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8021C" w:rsidRDefault="0028778A" w:rsidP="00ED4973">
      <w:pPr>
        <w:tabs>
          <w:tab w:val="left" w:pos="3261"/>
        </w:tabs>
        <w:suppressAutoHyphens/>
        <w:ind w:left="-284" w:right="49"/>
        <w:jc w:val="right"/>
        <w:rPr>
          <w:sz w:val="20"/>
          <w:szCs w:val="20"/>
        </w:rPr>
      </w:pPr>
      <w:bookmarkStart w:id="0" w:name="_GoBack"/>
      <w:bookmarkEnd w:id="0"/>
    </w:p>
    <w:p w:rsidR="0028778A" w:rsidRPr="0038046F" w:rsidRDefault="0028778A" w:rsidP="00790941">
      <w:pPr>
        <w:suppressAutoHyphens/>
        <w:ind w:left="-284" w:right="49"/>
        <w:jc w:val="center"/>
        <w:rPr>
          <w:rFonts w:ascii="Arial" w:eastAsia="Times New Roman" w:hAnsi="Arial" w:cs="Arial"/>
          <w:b/>
          <w:bCs/>
          <w:sz w:val="20"/>
          <w:szCs w:val="20"/>
          <w:lang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28778A" w:rsidRPr="0088021C" w:rsidRDefault="0028778A" w:rsidP="00790941">
      <w:pPr>
        <w:suppressAutoHyphens/>
        <w:ind w:left="-284" w:right="49"/>
        <w:jc w:val="center"/>
        <w:rPr>
          <w:rFonts w:ascii="Arial" w:eastAsia="Times New Roman" w:hAnsi="Arial" w:cs="Arial"/>
          <w:b/>
          <w:bCs/>
          <w:sz w:val="20"/>
          <w:szCs w:val="20"/>
          <w:lang w:val="es-ES_tradnl" w:eastAsia="ar-SA"/>
        </w:rPr>
      </w:pPr>
    </w:p>
    <w:p w:rsidR="00532601" w:rsidRPr="001721DB" w:rsidRDefault="00007194" w:rsidP="00790941">
      <w:pPr>
        <w:suppressAutoHyphens/>
        <w:ind w:left="-284" w:right="49"/>
        <w:jc w:val="center"/>
        <w:rPr>
          <w:rFonts w:ascii="Arial" w:eastAsia="Times New Roman" w:hAnsi="Arial" w:cs="Arial"/>
          <w:b/>
          <w:bCs/>
          <w:sz w:val="20"/>
          <w:szCs w:val="20"/>
          <w:lang w:val="es-ES_tradnl" w:eastAsia="ar-SA"/>
        </w:rPr>
      </w:pPr>
      <w:r w:rsidRPr="001721DB">
        <w:rPr>
          <w:rFonts w:ascii="Arial" w:eastAsia="Times New Roman" w:hAnsi="Arial" w:cs="Arial"/>
          <w:b/>
          <w:bCs/>
          <w:sz w:val="20"/>
          <w:szCs w:val="20"/>
          <w:lang w:val="es-ES_tradnl" w:eastAsia="ar-SA"/>
        </w:rPr>
        <w:t>Instituto Mexicano del Seguro Social</w:t>
      </w:r>
    </w:p>
    <w:p w:rsidR="00532601" w:rsidRPr="001721DB" w:rsidRDefault="00532601" w:rsidP="00790941">
      <w:pPr>
        <w:suppressAutoHyphens/>
        <w:ind w:left="-284" w:right="49"/>
        <w:jc w:val="center"/>
        <w:rPr>
          <w:rFonts w:ascii="Arial" w:eastAsia="Times New Roman" w:hAnsi="Arial" w:cs="Arial"/>
          <w:bCs/>
          <w:sz w:val="20"/>
          <w:szCs w:val="20"/>
          <w:lang w:val="es-ES_tradnl" w:eastAsia="ar-SA"/>
        </w:rPr>
      </w:pPr>
    </w:p>
    <w:p w:rsidR="00532601" w:rsidRPr="001721DB" w:rsidRDefault="00F56F81" w:rsidP="00790941">
      <w:pPr>
        <w:suppressAutoHyphens/>
        <w:ind w:left="-284" w:right="49"/>
        <w:jc w:val="center"/>
        <w:rPr>
          <w:rFonts w:ascii="Arial" w:eastAsia="Times New Roman" w:hAnsi="Arial" w:cs="Arial"/>
          <w:bCs/>
          <w:sz w:val="20"/>
          <w:szCs w:val="20"/>
          <w:lang w:val="es-ES_tradnl" w:eastAsia="ar-SA"/>
        </w:rPr>
      </w:pPr>
      <w:r w:rsidRPr="001721DB">
        <w:rPr>
          <w:rFonts w:ascii="Arial" w:eastAsia="Times New Roman" w:hAnsi="Arial" w:cs="Arial"/>
          <w:bCs/>
          <w:sz w:val="20"/>
          <w:szCs w:val="20"/>
          <w:lang w:val="es-ES_tradnl" w:eastAsia="ar-SA"/>
        </w:rPr>
        <w:t>Dirección de Administració</w:t>
      </w:r>
      <w:r w:rsidR="00007194" w:rsidRPr="001721DB">
        <w:rPr>
          <w:rFonts w:ascii="Arial" w:eastAsia="Times New Roman" w:hAnsi="Arial" w:cs="Arial"/>
          <w:bCs/>
          <w:sz w:val="20"/>
          <w:szCs w:val="20"/>
          <w:lang w:val="es-ES_tradnl" w:eastAsia="ar-SA"/>
        </w:rPr>
        <w:t>n</w:t>
      </w:r>
    </w:p>
    <w:p w:rsidR="00007194" w:rsidRPr="001721DB" w:rsidRDefault="00007194" w:rsidP="00790941">
      <w:pPr>
        <w:suppressAutoHyphens/>
        <w:ind w:left="-284" w:right="49"/>
        <w:jc w:val="center"/>
        <w:rPr>
          <w:rFonts w:ascii="Arial" w:eastAsia="Times New Roman" w:hAnsi="Arial" w:cs="Arial"/>
          <w:bCs/>
          <w:sz w:val="20"/>
          <w:szCs w:val="20"/>
          <w:lang w:val="es-ES_tradnl" w:eastAsia="ar-SA"/>
        </w:rPr>
      </w:pPr>
      <w:r w:rsidRPr="001721DB">
        <w:rPr>
          <w:rFonts w:ascii="Arial" w:eastAsia="Times New Roman" w:hAnsi="Arial" w:cs="Arial"/>
          <w:bCs/>
          <w:sz w:val="20"/>
          <w:szCs w:val="20"/>
          <w:lang w:val="es-ES_tradnl" w:eastAsia="ar-SA"/>
        </w:rPr>
        <w:t xml:space="preserve">Unidad de </w:t>
      </w:r>
      <w:r w:rsidR="00BD2006" w:rsidRPr="001721DB">
        <w:rPr>
          <w:rFonts w:ascii="Arial" w:eastAsia="Times New Roman" w:hAnsi="Arial" w:cs="Arial"/>
          <w:bCs/>
          <w:sz w:val="20"/>
          <w:szCs w:val="20"/>
          <w:lang w:val="es-ES_tradnl" w:eastAsia="ar-SA"/>
        </w:rPr>
        <w:t>Adquisiciones e Infraestructura</w:t>
      </w:r>
    </w:p>
    <w:p w:rsidR="00007194" w:rsidRPr="001721DB" w:rsidRDefault="00007194" w:rsidP="00790941">
      <w:pPr>
        <w:suppressAutoHyphens/>
        <w:ind w:left="-284" w:right="49"/>
        <w:jc w:val="center"/>
        <w:rPr>
          <w:rFonts w:ascii="Arial" w:eastAsia="Times New Roman" w:hAnsi="Arial" w:cs="Arial"/>
          <w:bCs/>
          <w:sz w:val="20"/>
          <w:szCs w:val="20"/>
          <w:lang w:val="es-ES_tradnl" w:eastAsia="ar-SA"/>
        </w:rPr>
      </w:pPr>
      <w:r w:rsidRPr="001721DB">
        <w:rPr>
          <w:rFonts w:ascii="Arial" w:eastAsia="Times New Roman" w:hAnsi="Arial" w:cs="Arial"/>
          <w:bCs/>
          <w:sz w:val="20"/>
          <w:szCs w:val="20"/>
          <w:lang w:val="es-ES_tradnl" w:eastAsia="ar-SA"/>
        </w:rPr>
        <w:t>Coordinación de Adquisición de Bienes y Contratación de Servicios</w:t>
      </w:r>
    </w:p>
    <w:p w:rsidR="00532601" w:rsidRPr="001721DB" w:rsidRDefault="00007194" w:rsidP="00790941">
      <w:pPr>
        <w:tabs>
          <w:tab w:val="center" w:pos="4355"/>
        </w:tabs>
        <w:suppressAutoHyphens/>
        <w:ind w:left="-284" w:right="49"/>
        <w:jc w:val="center"/>
        <w:rPr>
          <w:rFonts w:ascii="Arial" w:eastAsia="Times New Roman" w:hAnsi="Arial" w:cs="Arial"/>
          <w:bCs/>
          <w:sz w:val="20"/>
          <w:szCs w:val="20"/>
          <w:lang w:val="es-ES_tradnl" w:eastAsia="ar-SA"/>
        </w:rPr>
      </w:pPr>
      <w:r w:rsidRPr="001721DB">
        <w:rPr>
          <w:rFonts w:ascii="Arial" w:eastAsia="Times New Roman" w:hAnsi="Arial" w:cs="Arial"/>
          <w:bCs/>
          <w:sz w:val="20"/>
          <w:szCs w:val="20"/>
          <w:lang w:val="es-ES_tradnl" w:eastAsia="ar-SA"/>
        </w:rPr>
        <w:t xml:space="preserve">Coordinación Técnica de </w:t>
      </w:r>
      <w:r w:rsidR="00070859" w:rsidRPr="001721DB">
        <w:rPr>
          <w:rFonts w:ascii="Arial" w:eastAsia="Times New Roman" w:hAnsi="Arial" w:cs="Arial"/>
          <w:bCs/>
          <w:sz w:val="20"/>
          <w:szCs w:val="20"/>
          <w:lang w:val="es-ES_tradnl" w:eastAsia="ar-SA"/>
        </w:rPr>
        <w:t>Bienes y Servicios.</w:t>
      </w:r>
    </w:p>
    <w:p w:rsidR="00284523" w:rsidRPr="001721DB" w:rsidRDefault="00725458" w:rsidP="00790941">
      <w:pPr>
        <w:suppressAutoHyphens/>
        <w:ind w:left="-284" w:right="49"/>
        <w:jc w:val="center"/>
        <w:rPr>
          <w:rFonts w:ascii="Arial" w:eastAsia="Times New Roman" w:hAnsi="Arial" w:cs="Arial"/>
          <w:bCs/>
          <w:sz w:val="20"/>
          <w:szCs w:val="20"/>
          <w:lang w:val="es-ES_tradnl" w:eastAsia="ar-SA"/>
        </w:rPr>
      </w:pPr>
      <w:r w:rsidRPr="001721DB">
        <w:rPr>
          <w:rFonts w:ascii="Arial" w:eastAsia="Times New Roman" w:hAnsi="Arial" w:cs="Arial"/>
          <w:bCs/>
          <w:sz w:val="20"/>
          <w:szCs w:val="20"/>
          <w:lang w:val="es-ES_tradnl" w:eastAsia="ar-SA"/>
        </w:rPr>
        <w:t xml:space="preserve">División </w:t>
      </w:r>
      <w:r w:rsidR="00284523" w:rsidRPr="001721DB">
        <w:rPr>
          <w:rFonts w:ascii="Arial" w:eastAsia="Times New Roman" w:hAnsi="Arial" w:cs="Arial"/>
          <w:bCs/>
          <w:sz w:val="20"/>
          <w:szCs w:val="20"/>
          <w:lang w:val="es-ES_tradnl" w:eastAsia="ar-SA"/>
        </w:rPr>
        <w:t xml:space="preserve">de </w:t>
      </w:r>
      <w:r w:rsidR="00070859" w:rsidRPr="001721DB">
        <w:rPr>
          <w:rFonts w:ascii="Arial" w:eastAsia="Times New Roman" w:hAnsi="Arial" w:cs="Arial"/>
          <w:bCs/>
          <w:sz w:val="20"/>
          <w:szCs w:val="20"/>
          <w:lang w:val="es-ES_tradnl" w:eastAsia="ar-SA"/>
        </w:rPr>
        <w:t>Bienes Terapéuticos.</w:t>
      </w:r>
    </w:p>
    <w:p w:rsidR="00925EBF" w:rsidRPr="001721DB" w:rsidRDefault="00925EBF" w:rsidP="00790941">
      <w:pPr>
        <w:suppressAutoHyphens/>
        <w:ind w:left="-284" w:right="49"/>
        <w:jc w:val="center"/>
        <w:rPr>
          <w:rFonts w:ascii="Arial" w:eastAsia="Times New Roman" w:hAnsi="Arial" w:cs="Arial"/>
          <w:bCs/>
          <w:sz w:val="20"/>
          <w:szCs w:val="20"/>
          <w:lang w:val="es-ES_tradnl" w:eastAsia="ar-SA"/>
        </w:rPr>
      </w:pPr>
    </w:p>
    <w:p w:rsidR="00D35229" w:rsidRPr="001721DB" w:rsidRDefault="00D35229" w:rsidP="00790941">
      <w:pPr>
        <w:ind w:right="49"/>
        <w:jc w:val="center"/>
        <w:rPr>
          <w:rFonts w:ascii="Arial" w:hAnsi="Arial" w:cs="Arial"/>
          <w:sz w:val="20"/>
          <w:szCs w:val="20"/>
          <w:lang w:val="es-ES_tradnl"/>
        </w:rPr>
      </w:pPr>
      <w:r w:rsidRPr="001721DB">
        <w:rPr>
          <w:rFonts w:ascii="Arial" w:hAnsi="Arial" w:cs="Arial"/>
          <w:sz w:val="20"/>
          <w:szCs w:val="20"/>
          <w:lang w:val="es-ES_tradnl"/>
        </w:rPr>
        <w:t>Avenida Durango Núm. 291</w:t>
      </w:r>
      <w:r w:rsidRPr="001721DB">
        <w:rPr>
          <w:rFonts w:ascii="Arial" w:eastAsia="Apple SD 산돌고딕 Neo 일반체" w:hAnsi="Arial" w:cs="Arial"/>
          <w:sz w:val="20"/>
          <w:szCs w:val="20"/>
          <w:lang w:val="es-ES_tradnl"/>
        </w:rPr>
        <w:t>,</w:t>
      </w:r>
      <w:r w:rsidRPr="001721DB">
        <w:rPr>
          <w:rFonts w:ascii="Arial" w:hAnsi="Arial" w:cs="Arial"/>
          <w:sz w:val="20"/>
          <w:szCs w:val="20"/>
          <w:lang w:val="es-ES_tradnl"/>
        </w:rPr>
        <w:t xml:space="preserve"> </w:t>
      </w:r>
      <w:r w:rsidR="00B74530" w:rsidRPr="001721DB">
        <w:rPr>
          <w:rFonts w:ascii="Arial" w:hAnsi="Arial" w:cs="Arial"/>
          <w:sz w:val="20"/>
          <w:szCs w:val="20"/>
          <w:lang w:val="es-ES_tradnl"/>
        </w:rPr>
        <w:t xml:space="preserve">piso </w:t>
      </w:r>
      <w:r w:rsidRPr="001721DB">
        <w:rPr>
          <w:rFonts w:ascii="Arial" w:hAnsi="Arial" w:cs="Arial"/>
          <w:sz w:val="20"/>
          <w:szCs w:val="20"/>
          <w:lang w:val="es-ES_tradnl"/>
        </w:rPr>
        <w:t>4, Colonia Roma Norte, Código Postal 06700,</w:t>
      </w:r>
    </w:p>
    <w:p w:rsidR="00D35229" w:rsidRPr="001721DB" w:rsidRDefault="00D35229" w:rsidP="00790941">
      <w:pPr>
        <w:ind w:right="49"/>
        <w:jc w:val="center"/>
        <w:rPr>
          <w:rFonts w:ascii="Arial" w:hAnsi="Arial" w:cs="Arial"/>
          <w:sz w:val="20"/>
          <w:szCs w:val="20"/>
          <w:lang w:val="es-ES_tradnl"/>
        </w:rPr>
      </w:pPr>
      <w:r w:rsidRPr="001721DB">
        <w:rPr>
          <w:rFonts w:ascii="Arial" w:hAnsi="Arial" w:cs="Arial"/>
          <w:sz w:val="20"/>
          <w:szCs w:val="20"/>
          <w:lang w:val="es-ES_tradnl"/>
        </w:rPr>
        <w:t>Delegación Cuauhtémoc, Ciudad de México</w:t>
      </w:r>
    </w:p>
    <w:p w:rsidR="00532601" w:rsidRPr="001721DB" w:rsidRDefault="00532601" w:rsidP="00790941">
      <w:pPr>
        <w:suppressAutoHyphens/>
        <w:ind w:left="-284" w:right="49"/>
        <w:jc w:val="center"/>
        <w:rPr>
          <w:rFonts w:ascii="Arial" w:eastAsia="Times New Roman" w:hAnsi="Arial" w:cs="Arial"/>
          <w:bCs/>
          <w:sz w:val="20"/>
          <w:szCs w:val="20"/>
          <w:lang w:val="es-ES_tradnl" w:eastAsia="ar-SA"/>
        </w:rPr>
      </w:pPr>
    </w:p>
    <w:p w:rsidR="001D1F6D" w:rsidRPr="001721DB" w:rsidRDefault="001D1F6D" w:rsidP="00790941">
      <w:pPr>
        <w:suppressAutoHyphens/>
        <w:ind w:left="-284" w:right="49"/>
        <w:jc w:val="center"/>
        <w:rPr>
          <w:rFonts w:ascii="Arial" w:eastAsia="Times New Roman" w:hAnsi="Arial" w:cs="Arial"/>
          <w:bCs/>
          <w:sz w:val="20"/>
          <w:szCs w:val="20"/>
          <w:lang w:val="es-ES_tradnl" w:eastAsia="ar-SA"/>
        </w:rPr>
      </w:pPr>
    </w:p>
    <w:p w:rsidR="0028778A" w:rsidRPr="001721DB" w:rsidRDefault="0028778A" w:rsidP="00790941">
      <w:pPr>
        <w:suppressAutoHyphens/>
        <w:ind w:left="-284" w:right="49"/>
        <w:jc w:val="center"/>
        <w:rPr>
          <w:rFonts w:ascii="Arial" w:eastAsia="Times New Roman" w:hAnsi="Arial" w:cs="Arial"/>
          <w:bCs/>
          <w:sz w:val="20"/>
          <w:szCs w:val="20"/>
          <w:lang w:val="es-ES_tradnl" w:eastAsia="ar-SA"/>
        </w:rPr>
      </w:pPr>
    </w:p>
    <w:p w:rsidR="0028778A" w:rsidRPr="001721DB" w:rsidRDefault="00892C8F" w:rsidP="00892C8F">
      <w:pPr>
        <w:tabs>
          <w:tab w:val="left" w:pos="855"/>
        </w:tabs>
        <w:suppressAutoHyphens/>
        <w:ind w:left="-284" w:right="49"/>
        <w:rPr>
          <w:rFonts w:ascii="Arial" w:eastAsia="Times New Roman" w:hAnsi="Arial" w:cs="Arial"/>
          <w:bCs/>
          <w:sz w:val="20"/>
          <w:szCs w:val="20"/>
          <w:lang w:val="es-ES_tradnl" w:eastAsia="ar-SA"/>
        </w:rPr>
      </w:pPr>
      <w:r w:rsidRPr="001721DB">
        <w:rPr>
          <w:rFonts w:ascii="Arial" w:eastAsia="Times New Roman" w:hAnsi="Arial" w:cs="Arial"/>
          <w:bCs/>
          <w:sz w:val="20"/>
          <w:szCs w:val="20"/>
          <w:lang w:val="es-ES_tradnl" w:eastAsia="ar-SA"/>
        </w:rPr>
        <w:tab/>
      </w:r>
    </w:p>
    <w:p w:rsidR="0028778A" w:rsidRPr="001721DB" w:rsidRDefault="0028778A" w:rsidP="00790941">
      <w:pPr>
        <w:suppressAutoHyphens/>
        <w:ind w:left="-284" w:right="49"/>
        <w:jc w:val="center"/>
        <w:rPr>
          <w:rFonts w:ascii="Arial" w:eastAsia="Times New Roman" w:hAnsi="Arial" w:cs="Arial"/>
          <w:bCs/>
          <w:sz w:val="20"/>
          <w:szCs w:val="20"/>
          <w:lang w:val="es-ES_tradnl" w:eastAsia="ar-SA"/>
        </w:rPr>
      </w:pPr>
    </w:p>
    <w:p w:rsidR="0028778A" w:rsidRPr="001721DB" w:rsidRDefault="0028778A" w:rsidP="00790941">
      <w:pPr>
        <w:suppressAutoHyphens/>
        <w:ind w:left="-284" w:right="49"/>
        <w:jc w:val="center"/>
        <w:rPr>
          <w:rFonts w:ascii="Arial" w:eastAsia="Times New Roman" w:hAnsi="Arial" w:cs="Arial"/>
          <w:bCs/>
          <w:sz w:val="20"/>
          <w:szCs w:val="20"/>
          <w:lang w:val="es-ES_tradnl" w:eastAsia="ar-SA"/>
        </w:rPr>
      </w:pPr>
    </w:p>
    <w:p w:rsidR="0028778A" w:rsidRPr="001721DB" w:rsidRDefault="0028778A" w:rsidP="00790941">
      <w:pPr>
        <w:suppressAutoHyphens/>
        <w:ind w:left="-284" w:right="49"/>
        <w:jc w:val="center"/>
        <w:rPr>
          <w:rFonts w:ascii="Arial" w:eastAsia="Times New Roman" w:hAnsi="Arial" w:cs="Arial"/>
          <w:bCs/>
          <w:sz w:val="20"/>
          <w:szCs w:val="20"/>
          <w:lang w:val="es-ES_tradnl" w:eastAsia="ar-SA"/>
        </w:rPr>
      </w:pPr>
    </w:p>
    <w:p w:rsidR="0028778A" w:rsidRPr="001721DB" w:rsidRDefault="0028778A" w:rsidP="00790941">
      <w:pPr>
        <w:suppressAutoHyphens/>
        <w:ind w:left="-284" w:right="49"/>
        <w:jc w:val="center"/>
        <w:rPr>
          <w:rFonts w:ascii="Arial" w:eastAsia="Times New Roman" w:hAnsi="Arial" w:cs="Arial"/>
          <w:bCs/>
          <w:sz w:val="20"/>
          <w:szCs w:val="20"/>
          <w:lang w:val="es-ES_tradnl" w:eastAsia="ar-SA"/>
        </w:rPr>
      </w:pPr>
    </w:p>
    <w:p w:rsidR="00D35229" w:rsidRPr="001721DB" w:rsidRDefault="00D35229" w:rsidP="00790941">
      <w:pPr>
        <w:suppressAutoHyphens/>
        <w:ind w:left="-284" w:right="49"/>
        <w:jc w:val="center"/>
        <w:rPr>
          <w:rFonts w:ascii="Arial" w:eastAsia="Times New Roman" w:hAnsi="Arial" w:cs="Arial"/>
          <w:b/>
          <w:bCs/>
          <w:sz w:val="20"/>
          <w:szCs w:val="20"/>
          <w:lang w:val="es-ES_tradnl" w:eastAsia="ar-SA"/>
        </w:rPr>
      </w:pPr>
    </w:p>
    <w:p w:rsidR="00D35229" w:rsidRPr="001721DB" w:rsidRDefault="00D35229" w:rsidP="00790941">
      <w:pPr>
        <w:suppressAutoHyphens/>
        <w:ind w:left="-284" w:right="49"/>
        <w:jc w:val="center"/>
        <w:rPr>
          <w:rFonts w:ascii="Arial" w:eastAsia="Times New Roman" w:hAnsi="Arial" w:cs="Arial"/>
          <w:b/>
          <w:bCs/>
          <w:sz w:val="20"/>
          <w:szCs w:val="20"/>
          <w:lang w:val="es-ES_tradnl" w:eastAsia="ar-SA"/>
        </w:rPr>
      </w:pPr>
      <w:r w:rsidRPr="001721DB">
        <w:rPr>
          <w:rFonts w:ascii="Arial" w:eastAsia="Times New Roman" w:hAnsi="Arial" w:cs="Arial"/>
          <w:b/>
          <w:bCs/>
          <w:sz w:val="20"/>
          <w:szCs w:val="20"/>
          <w:lang w:val="es-ES_tradnl" w:eastAsia="ar-SA"/>
        </w:rPr>
        <w:t>Convocatoria</w:t>
      </w:r>
    </w:p>
    <w:p w:rsidR="00CA69AE" w:rsidRPr="001721DB" w:rsidRDefault="00D35229" w:rsidP="00790941">
      <w:pPr>
        <w:suppressAutoHyphens/>
        <w:ind w:right="49"/>
        <w:jc w:val="center"/>
        <w:rPr>
          <w:rFonts w:ascii="Arial" w:eastAsia="Times New Roman" w:hAnsi="Arial" w:cs="Arial"/>
          <w:b/>
          <w:bCs/>
          <w:sz w:val="20"/>
          <w:szCs w:val="20"/>
          <w:lang w:val="es-ES_tradnl" w:eastAsia="ar-SA"/>
        </w:rPr>
      </w:pPr>
      <w:r w:rsidRPr="001721DB">
        <w:rPr>
          <w:rFonts w:ascii="Arial" w:eastAsia="Times New Roman" w:hAnsi="Arial" w:cs="Arial"/>
          <w:b/>
          <w:bCs/>
          <w:sz w:val="20"/>
          <w:szCs w:val="20"/>
          <w:lang w:val="es-ES_tradnl" w:eastAsia="ar-SA"/>
        </w:rPr>
        <w:t xml:space="preserve">Licitación Pública </w:t>
      </w:r>
      <w:r w:rsidR="00C84607" w:rsidRPr="001721DB">
        <w:rPr>
          <w:rFonts w:ascii="Arial" w:eastAsia="Times New Roman" w:hAnsi="Arial" w:cs="Arial"/>
          <w:b/>
          <w:bCs/>
          <w:sz w:val="20"/>
          <w:szCs w:val="20"/>
          <w:lang w:val="es-ES_tradnl" w:eastAsia="ar-SA"/>
        </w:rPr>
        <w:t xml:space="preserve">Internacional </w:t>
      </w:r>
      <w:r w:rsidR="00CA69AE" w:rsidRPr="001721DB">
        <w:rPr>
          <w:rFonts w:ascii="Arial" w:eastAsia="Times New Roman" w:hAnsi="Arial" w:cs="Arial"/>
          <w:b/>
          <w:bCs/>
          <w:sz w:val="20"/>
          <w:szCs w:val="20"/>
          <w:lang w:val="es-ES_tradnl" w:eastAsia="ar-SA"/>
        </w:rPr>
        <w:t>Bajo la</w:t>
      </w:r>
    </w:p>
    <w:p w:rsidR="00D35229" w:rsidRPr="001721DB" w:rsidDel="0092522E" w:rsidRDefault="00CA69AE" w:rsidP="00790941">
      <w:pPr>
        <w:suppressAutoHyphens/>
        <w:ind w:right="49"/>
        <w:jc w:val="center"/>
        <w:rPr>
          <w:rFonts w:ascii="Arial" w:eastAsia="Times New Roman" w:hAnsi="Arial" w:cs="Arial"/>
          <w:b/>
          <w:bCs/>
          <w:sz w:val="20"/>
          <w:szCs w:val="20"/>
          <w:lang w:val="es-ES_tradnl" w:eastAsia="ar-SA"/>
        </w:rPr>
      </w:pPr>
      <w:r w:rsidRPr="001721DB">
        <w:rPr>
          <w:rFonts w:ascii="Arial" w:eastAsia="Times New Roman" w:hAnsi="Arial" w:cs="Arial"/>
          <w:b/>
          <w:bCs/>
          <w:sz w:val="20"/>
          <w:szCs w:val="20"/>
          <w:lang w:val="es-ES_tradnl" w:eastAsia="ar-SA"/>
        </w:rPr>
        <w:t>Cobertura de los Tratados de Libre Comercio</w:t>
      </w:r>
    </w:p>
    <w:p w:rsidR="00D35229" w:rsidRPr="001721DB" w:rsidRDefault="00D35229" w:rsidP="00790941">
      <w:pPr>
        <w:suppressAutoHyphens/>
        <w:ind w:left="-284" w:right="49"/>
        <w:jc w:val="center"/>
        <w:rPr>
          <w:rFonts w:ascii="Arial" w:eastAsia="Times New Roman" w:hAnsi="Arial" w:cs="Arial"/>
          <w:b/>
          <w:bCs/>
          <w:sz w:val="20"/>
          <w:szCs w:val="20"/>
          <w:lang w:val="es-ES_tradnl" w:eastAsia="ar-SA"/>
        </w:rPr>
      </w:pPr>
    </w:p>
    <w:p w:rsidR="00C84607" w:rsidRPr="001721DB" w:rsidRDefault="008C70A1" w:rsidP="00790941">
      <w:pPr>
        <w:suppressAutoHyphens/>
        <w:ind w:left="-284" w:right="49"/>
        <w:jc w:val="center"/>
        <w:rPr>
          <w:rFonts w:ascii="Arial" w:eastAsia="Times New Roman" w:hAnsi="Arial" w:cs="Arial"/>
          <w:b/>
          <w:bCs/>
          <w:sz w:val="20"/>
          <w:szCs w:val="20"/>
          <w:lang w:val="es-ES_tradnl" w:eastAsia="ar-SA"/>
        </w:rPr>
      </w:pPr>
      <w:r w:rsidRPr="001721DB">
        <w:rPr>
          <w:rFonts w:ascii="Arial" w:eastAsia="Times New Roman" w:hAnsi="Arial" w:cs="Arial"/>
          <w:b/>
          <w:bCs/>
          <w:sz w:val="20"/>
          <w:szCs w:val="20"/>
          <w:lang w:val="es-ES_tradnl" w:eastAsia="ar-SA"/>
        </w:rPr>
        <w:t>ELECTRÓ</w:t>
      </w:r>
      <w:r w:rsidR="00C84607" w:rsidRPr="001721DB">
        <w:rPr>
          <w:rFonts w:ascii="Arial" w:eastAsia="Times New Roman" w:hAnsi="Arial" w:cs="Arial"/>
          <w:b/>
          <w:bCs/>
          <w:sz w:val="20"/>
          <w:szCs w:val="20"/>
          <w:lang w:val="es-ES_tradnl" w:eastAsia="ar-SA"/>
        </w:rPr>
        <w:t>NICA</w:t>
      </w:r>
    </w:p>
    <w:p w:rsidR="00C84607" w:rsidRPr="001721DB" w:rsidRDefault="00C84607" w:rsidP="00790941">
      <w:pPr>
        <w:suppressAutoHyphens/>
        <w:ind w:left="-284" w:right="49"/>
        <w:jc w:val="center"/>
        <w:rPr>
          <w:rFonts w:ascii="Arial" w:eastAsia="Times New Roman" w:hAnsi="Arial" w:cs="Arial"/>
          <w:b/>
          <w:bCs/>
          <w:sz w:val="20"/>
          <w:szCs w:val="20"/>
          <w:lang w:val="es-ES_tradnl" w:eastAsia="ar-SA"/>
        </w:rPr>
      </w:pPr>
    </w:p>
    <w:p w:rsidR="00D35229" w:rsidRPr="001721DB" w:rsidRDefault="00D35229" w:rsidP="00790941">
      <w:pPr>
        <w:suppressAutoHyphens/>
        <w:ind w:right="49"/>
        <w:jc w:val="center"/>
        <w:rPr>
          <w:rFonts w:ascii="Arial" w:eastAsia="Times New Roman" w:hAnsi="Arial" w:cs="Arial"/>
          <w:b/>
          <w:bCs/>
          <w:sz w:val="20"/>
          <w:szCs w:val="20"/>
          <w:lang w:val="es-ES_tradnl" w:eastAsia="ar-SA"/>
        </w:rPr>
      </w:pPr>
      <w:r w:rsidRPr="001721DB">
        <w:rPr>
          <w:rFonts w:ascii="Arial" w:eastAsia="Times New Roman" w:hAnsi="Arial" w:cs="Arial"/>
          <w:b/>
          <w:bCs/>
          <w:sz w:val="20"/>
          <w:szCs w:val="20"/>
          <w:lang w:val="es-ES_tradnl" w:eastAsia="ar-SA"/>
        </w:rPr>
        <w:t xml:space="preserve">No. </w:t>
      </w:r>
      <w:r w:rsidR="00F26964" w:rsidRPr="001721DB">
        <w:rPr>
          <w:rFonts w:ascii="Arial" w:eastAsia="Times New Roman" w:hAnsi="Arial" w:cs="Arial"/>
          <w:b/>
          <w:bCs/>
          <w:sz w:val="20"/>
          <w:szCs w:val="20"/>
          <w:lang w:val="es-ES_tradnl" w:eastAsia="ar-SA"/>
        </w:rPr>
        <w:t>PC-019GYR047-E37-2017</w:t>
      </w:r>
    </w:p>
    <w:p w:rsidR="00D35229" w:rsidRPr="001721DB" w:rsidRDefault="00D35229" w:rsidP="00790941">
      <w:pPr>
        <w:suppressAutoHyphens/>
        <w:ind w:right="49"/>
        <w:jc w:val="center"/>
        <w:rPr>
          <w:rFonts w:ascii="Arial" w:eastAsia="Times New Roman" w:hAnsi="Arial" w:cs="Arial"/>
          <w:b/>
          <w:bCs/>
          <w:sz w:val="20"/>
          <w:szCs w:val="20"/>
          <w:lang w:val="es-ES_tradnl" w:eastAsia="ar-SA"/>
        </w:rPr>
      </w:pPr>
    </w:p>
    <w:p w:rsidR="00D35229" w:rsidRPr="001721DB" w:rsidRDefault="00D35229" w:rsidP="00790941">
      <w:pPr>
        <w:suppressAutoHyphens/>
        <w:ind w:right="49"/>
        <w:jc w:val="center"/>
        <w:rPr>
          <w:rFonts w:ascii="Arial" w:eastAsia="Times New Roman" w:hAnsi="Arial" w:cs="Arial"/>
          <w:b/>
          <w:bCs/>
          <w:sz w:val="20"/>
          <w:szCs w:val="20"/>
          <w:lang w:val="es-ES_tradnl" w:eastAsia="ar-SA"/>
        </w:rPr>
      </w:pPr>
    </w:p>
    <w:p w:rsidR="00365E52" w:rsidRPr="001721DB" w:rsidRDefault="007F43D9" w:rsidP="007F43D9">
      <w:pPr>
        <w:suppressAutoHyphens/>
        <w:ind w:right="49"/>
        <w:jc w:val="both"/>
        <w:rPr>
          <w:rFonts w:ascii="Arial" w:hAnsi="Arial" w:cs="Arial"/>
          <w:b/>
          <w:sz w:val="20"/>
          <w:szCs w:val="20"/>
          <w:lang w:val="es-ES_tradnl"/>
        </w:rPr>
      </w:pPr>
      <w:r w:rsidRPr="001721DB">
        <w:rPr>
          <w:rFonts w:ascii="Arial" w:hAnsi="Arial" w:cs="Arial"/>
          <w:b/>
          <w:bCs/>
          <w:sz w:val="20"/>
          <w:lang w:val="es-ES_tradnl"/>
        </w:rPr>
        <w:t>ADQUISICIÓN DE BIENES TERAPÉUTICOS VACUNAS, TOXOIDES, INMUNOGLOBULINAS, ANTITOXINAS Y FABOTERÁPICOS GRUPO 020 Y UNA CLAVE DE AUXILIARES DE DIAGNÓSTICO GRUPO 080, PARA LA COMPRA CONSOLIDADA DEL EJERCICIO FISCAL 2018</w:t>
      </w:r>
    </w:p>
    <w:p w:rsidR="001747AC" w:rsidRPr="001721DB" w:rsidRDefault="001747AC" w:rsidP="00790941">
      <w:pPr>
        <w:suppressAutoHyphens/>
        <w:ind w:left="-284" w:right="49"/>
        <w:jc w:val="center"/>
        <w:rPr>
          <w:rFonts w:ascii="Arial" w:eastAsia="Times New Roman" w:hAnsi="Arial" w:cs="Arial"/>
          <w:bCs/>
          <w:sz w:val="20"/>
          <w:szCs w:val="20"/>
          <w:lang w:val="es-ES_tradnl" w:eastAsia="ar-SA"/>
        </w:rPr>
      </w:pPr>
    </w:p>
    <w:p w:rsidR="001747AC" w:rsidRPr="001721DB" w:rsidRDefault="001747AC" w:rsidP="00790941">
      <w:pPr>
        <w:suppressAutoHyphens/>
        <w:ind w:left="-284" w:right="49"/>
        <w:jc w:val="center"/>
        <w:rPr>
          <w:rFonts w:ascii="Arial" w:eastAsia="Times New Roman" w:hAnsi="Arial" w:cs="Arial"/>
          <w:bCs/>
          <w:sz w:val="20"/>
          <w:szCs w:val="20"/>
          <w:lang w:val="es-ES_tradnl" w:eastAsia="ar-SA"/>
        </w:rPr>
      </w:pPr>
    </w:p>
    <w:p w:rsidR="00DB54A7" w:rsidRPr="001721DB" w:rsidRDefault="00DB54A7" w:rsidP="00790941">
      <w:pPr>
        <w:suppressAutoHyphens/>
        <w:ind w:left="-284" w:right="49"/>
        <w:jc w:val="both"/>
        <w:rPr>
          <w:rFonts w:ascii="Arial" w:eastAsia="Times New Roman" w:hAnsi="Arial" w:cs="Arial"/>
          <w:b/>
          <w:bCs/>
          <w:sz w:val="20"/>
          <w:szCs w:val="20"/>
          <w:lang w:val="es-ES_tradnl" w:eastAsia="ar-SA"/>
        </w:rPr>
      </w:pPr>
    </w:p>
    <w:p w:rsidR="001D1F6D" w:rsidRPr="001721DB" w:rsidRDefault="001D1F6D" w:rsidP="00790941">
      <w:pPr>
        <w:ind w:left="-284" w:right="49"/>
        <w:jc w:val="both"/>
        <w:rPr>
          <w:rFonts w:ascii="Arial" w:hAnsi="Arial" w:cs="Arial"/>
          <w:sz w:val="20"/>
          <w:szCs w:val="20"/>
          <w:lang w:val="es-ES_tradnl"/>
        </w:rPr>
      </w:pPr>
    </w:p>
    <w:p w:rsidR="00532601" w:rsidRPr="001721DB" w:rsidRDefault="001D1F6D" w:rsidP="00F048BA">
      <w:pPr>
        <w:tabs>
          <w:tab w:val="center" w:pos="4581"/>
        </w:tabs>
        <w:ind w:left="-284" w:right="49"/>
        <w:jc w:val="both"/>
        <w:rPr>
          <w:rFonts w:ascii="Arial" w:hAnsi="Arial" w:cs="Arial"/>
          <w:sz w:val="20"/>
          <w:szCs w:val="20"/>
          <w:lang w:val="es-ES_tradnl"/>
        </w:rPr>
      </w:pPr>
      <w:r w:rsidRPr="001721DB">
        <w:rPr>
          <w:rFonts w:ascii="Arial" w:hAnsi="Arial" w:cs="Arial"/>
          <w:sz w:val="20"/>
          <w:szCs w:val="20"/>
          <w:lang w:val="es-ES_tradnl"/>
        </w:rPr>
        <w:br w:type="page"/>
      </w:r>
      <w:r w:rsidR="00F048BA" w:rsidRPr="001721DB">
        <w:rPr>
          <w:rFonts w:ascii="Arial" w:hAnsi="Arial" w:cs="Arial"/>
          <w:sz w:val="20"/>
          <w:szCs w:val="20"/>
          <w:lang w:val="es-ES_tradnl"/>
        </w:rPr>
        <w:lastRenderedPageBreak/>
        <w:tab/>
      </w:r>
    </w:p>
    <w:p w:rsidR="00921BE5" w:rsidRPr="001721DB" w:rsidRDefault="00921BE5" w:rsidP="00790941">
      <w:pPr>
        <w:suppressAutoHyphens/>
        <w:ind w:left="-284" w:right="49"/>
        <w:jc w:val="center"/>
        <w:rPr>
          <w:rFonts w:ascii="Arial" w:eastAsia="Times New Roman" w:hAnsi="Arial" w:cs="Arial"/>
          <w:b/>
          <w:bCs/>
          <w:sz w:val="20"/>
          <w:szCs w:val="20"/>
          <w:lang w:val="es-ES_tradnl" w:eastAsia="ar-SA"/>
        </w:rPr>
      </w:pPr>
      <w:r w:rsidRPr="001721DB">
        <w:rPr>
          <w:rFonts w:ascii="Arial" w:eastAsia="Times New Roman" w:hAnsi="Arial" w:cs="Arial"/>
          <w:b/>
          <w:bCs/>
          <w:sz w:val="20"/>
          <w:szCs w:val="20"/>
          <w:lang w:val="es-ES_tradnl" w:eastAsia="ar-SA"/>
        </w:rPr>
        <w:t xml:space="preserve">ÍNDICE </w:t>
      </w:r>
    </w:p>
    <w:p w:rsidR="009E616B" w:rsidRPr="001721DB" w:rsidRDefault="0053045B" w:rsidP="0053045B">
      <w:pPr>
        <w:tabs>
          <w:tab w:val="left" w:pos="5877"/>
        </w:tabs>
        <w:suppressAutoHyphens/>
        <w:ind w:left="-284" w:right="49"/>
        <w:rPr>
          <w:rFonts w:ascii="Arial" w:eastAsia="Times New Roman" w:hAnsi="Arial" w:cs="Arial"/>
          <w:b/>
          <w:sz w:val="20"/>
          <w:szCs w:val="20"/>
          <w:lang w:val="es-ES_tradnl" w:eastAsia="ar-SA"/>
        </w:rPr>
      </w:pPr>
      <w:r w:rsidRPr="001721DB">
        <w:rPr>
          <w:rFonts w:ascii="Arial" w:eastAsia="Times New Roman" w:hAnsi="Arial" w:cs="Arial"/>
          <w:b/>
          <w:sz w:val="20"/>
          <w:szCs w:val="20"/>
          <w:lang w:val="es-ES_tradnl" w:eastAsia="ar-SA"/>
        </w:rPr>
        <w:tab/>
      </w:r>
    </w:p>
    <w:p w:rsidR="00285B72" w:rsidRPr="001721DB" w:rsidRDefault="005579D4">
      <w:pPr>
        <w:pStyle w:val="TDC1"/>
        <w:tabs>
          <w:tab w:val="right" w:leader="dot" w:pos="8828"/>
        </w:tabs>
        <w:rPr>
          <w:rFonts w:eastAsiaTheme="minorEastAsia"/>
          <w:b w:val="0"/>
          <w:bCs w:val="0"/>
          <w:caps w:val="0"/>
          <w:sz w:val="22"/>
          <w:szCs w:val="22"/>
          <w:lang w:eastAsia="es-MX"/>
        </w:rPr>
      </w:pPr>
      <w:r w:rsidRPr="001721DB">
        <w:rPr>
          <w:rFonts w:ascii="Arial Narrow" w:hAnsi="Arial Narrow" w:cs="Arial"/>
          <w:bCs w:val="0"/>
          <w:caps w:val="0"/>
          <w:sz w:val="18"/>
          <w:szCs w:val="18"/>
        </w:rPr>
        <w:fldChar w:fldCharType="begin"/>
      </w:r>
      <w:r w:rsidR="007544B1" w:rsidRPr="001721DB">
        <w:rPr>
          <w:rFonts w:ascii="Arial Narrow" w:hAnsi="Arial Narrow" w:cs="Arial"/>
          <w:bCs w:val="0"/>
          <w:caps w:val="0"/>
          <w:sz w:val="18"/>
          <w:szCs w:val="18"/>
        </w:rPr>
        <w:instrText xml:space="preserve"> TOC \o "1-3" \h \z \u </w:instrText>
      </w:r>
      <w:r w:rsidRPr="001721DB">
        <w:rPr>
          <w:rFonts w:ascii="Arial Narrow" w:hAnsi="Arial Narrow" w:cs="Arial"/>
          <w:bCs w:val="0"/>
          <w:caps w:val="0"/>
          <w:sz w:val="18"/>
          <w:szCs w:val="18"/>
        </w:rPr>
        <w:fldChar w:fldCharType="separate"/>
      </w:r>
      <w:hyperlink w:anchor="_Toc490125180" w:history="1">
        <w:r w:rsidR="00285B72" w:rsidRPr="001721DB">
          <w:rPr>
            <w:rStyle w:val="Hipervnculo"/>
            <w:rFonts w:cs="Arial"/>
            <w:lang w:val="es-ES_tradnl"/>
          </w:rPr>
          <w:t>GLOSARIO DE TÉRMINOS.</w:t>
        </w:r>
        <w:r w:rsidR="00285B72" w:rsidRPr="001721DB">
          <w:rPr>
            <w:webHidden/>
          </w:rPr>
          <w:tab/>
        </w:r>
        <w:r w:rsidR="00285B72" w:rsidRPr="001721DB">
          <w:rPr>
            <w:webHidden/>
          </w:rPr>
          <w:fldChar w:fldCharType="begin"/>
        </w:r>
        <w:r w:rsidR="00285B72" w:rsidRPr="001721DB">
          <w:rPr>
            <w:webHidden/>
          </w:rPr>
          <w:instrText xml:space="preserve"> PAGEREF _Toc490125180 \h </w:instrText>
        </w:r>
        <w:r w:rsidR="00285B72" w:rsidRPr="001721DB">
          <w:rPr>
            <w:webHidden/>
          </w:rPr>
        </w:r>
        <w:r w:rsidR="00285B72" w:rsidRPr="001721DB">
          <w:rPr>
            <w:webHidden/>
          </w:rPr>
          <w:fldChar w:fldCharType="separate"/>
        </w:r>
        <w:r w:rsidR="00614ECE">
          <w:rPr>
            <w:webHidden/>
          </w:rPr>
          <w:t>5</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181" w:history="1">
        <w:r w:rsidR="00285B72" w:rsidRPr="001721DB">
          <w:rPr>
            <w:rStyle w:val="Hipervnculo"/>
            <w:rFonts w:cs="Arial"/>
            <w:lang w:val="es-ES_tradnl"/>
          </w:rPr>
          <w:t>1. IDENTIFICACIÓN DE LA LICITACIÓN PÚBLICA.</w:t>
        </w:r>
        <w:r w:rsidR="00285B72" w:rsidRPr="001721DB">
          <w:rPr>
            <w:webHidden/>
          </w:rPr>
          <w:tab/>
        </w:r>
        <w:r w:rsidR="00285B72" w:rsidRPr="001721DB">
          <w:rPr>
            <w:webHidden/>
          </w:rPr>
          <w:fldChar w:fldCharType="begin"/>
        </w:r>
        <w:r w:rsidR="00285B72" w:rsidRPr="001721DB">
          <w:rPr>
            <w:webHidden/>
          </w:rPr>
          <w:instrText xml:space="preserve"> PAGEREF _Toc490125181 \h </w:instrText>
        </w:r>
        <w:r w:rsidR="00285B72" w:rsidRPr="001721DB">
          <w:rPr>
            <w:webHidden/>
          </w:rPr>
        </w:r>
        <w:r w:rsidR="00285B72" w:rsidRPr="001721DB">
          <w:rPr>
            <w:webHidden/>
          </w:rPr>
          <w:fldChar w:fldCharType="separate"/>
        </w:r>
        <w:r w:rsidR="00614ECE">
          <w:rPr>
            <w:webHidden/>
          </w:rPr>
          <w:t>8</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82" w:history="1">
        <w:r w:rsidR="00285B72" w:rsidRPr="001721DB">
          <w:rPr>
            <w:rStyle w:val="Hipervnculo"/>
            <w:rFonts w:cs="Arial"/>
            <w:lang w:val="es-ES_tradnl"/>
          </w:rPr>
          <w:t>1.1. Datos de identificación.</w:t>
        </w:r>
        <w:r w:rsidR="00285B72" w:rsidRPr="001721DB">
          <w:rPr>
            <w:webHidden/>
          </w:rPr>
          <w:tab/>
        </w:r>
        <w:r w:rsidR="00285B72" w:rsidRPr="001721DB">
          <w:rPr>
            <w:webHidden/>
          </w:rPr>
          <w:fldChar w:fldCharType="begin"/>
        </w:r>
        <w:r w:rsidR="00285B72" w:rsidRPr="001721DB">
          <w:rPr>
            <w:webHidden/>
          </w:rPr>
          <w:instrText xml:space="preserve"> PAGEREF _Toc490125182 \h </w:instrText>
        </w:r>
        <w:r w:rsidR="00285B72" w:rsidRPr="001721DB">
          <w:rPr>
            <w:webHidden/>
          </w:rPr>
        </w:r>
        <w:r w:rsidR="00285B72" w:rsidRPr="001721DB">
          <w:rPr>
            <w:webHidden/>
          </w:rPr>
          <w:fldChar w:fldCharType="separate"/>
        </w:r>
        <w:r w:rsidR="00614ECE">
          <w:rPr>
            <w:webHidden/>
          </w:rPr>
          <w:t>8</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83" w:history="1">
        <w:r w:rsidR="00285B72" w:rsidRPr="001721DB">
          <w:rPr>
            <w:rStyle w:val="Hipervnculo"/>
            <w:rFonts w:cs="Arial"/>
            <w:lang w:val="es-ES_tradnl"/>
          </w:rPr>
          <w:t>1.2. Medio y carácter de la licitación:</w:t>
        </w:r>
        <w:r w:rsidR="00285B72" w:rsidRPr="001721DB">
          <w:rPr>
            <w:webHidden/>
          </w:rPr>
          <w:tab/>
        </w:r>
        <w:r w:rsidR="00285B72" w:rsidRPr="001721DB">
          <w:rPr>
            <w:webHidden/>
          </w:rPr>
          <w:fldChar w:fldCharType="begin"/>
        </w:r>
        <w:r w:rsidR="00285B72" w:rsidRPr="001721DB">
          <w:rPr>
            <w:webHidden/>
          </w:rPr>
          <w:instrText xml:space="preserve"> PAGEREF _Toc490125183 \h </w:instrText>
        </w:r>
        <w:r w:rsidR="00285B72" w:rsidRPr="001721DB">
          <w:rPr>
            <w:webHidden/>
          </w:rPr>
        </w:r>
        <w:r w:rsidR="00285B72" w:rsidRPr="001721DB">
          <w:rPr>
            <w:webHidden/>
          </w:rPr>
          <w:fldChar w:fldCharType="separate"/>
        </w:r>
        <w:r w:rsidR="00614ECE">
          <w:rPr>
            <w:webHidden/>
          </w:rPr>
          <w:t>8</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84" w:history="1">
        <w:r w:rsidR="00285B72" w:rsidRPr="001721DB">
          <w:rPr>
            <w:rStyle w:val="Hipervnculo"/>
            <w:rFonts w:cs="Arial"/>
            <w:lang w:val="es-ES_tradnl"/>
          </w:rPr>
          <w:t>1.3. Número de identificación de la licitación pública asignado por CompraNet.</w:t>
        </w:r>
        <w:r w:rsidR="00285B72" w:rsidRPr="001721DB">
          <w:rPr>
            <w:webHidden/>
          </w:rPr>
          <w:tab/>
        </w:r>
        <w:r w:rsidR="00285B72" w:rsidRPr="001721DB">
          <w:rPr>
            <w:webHidden/>
          </w:rPr>
          <w:fldChar w:fldCharType="begin"/>
        </w:r>
        <w:r w:rsidR="00285B72" w:rsidRPr="001721DB">
          <w:rPr>
            <w:webHidden/>
          </w:rPr>
          <w:instrText xml:space="preserve"> PAGEREF _Toc490125184 \h </w:instrText>
        </w:r>
        <w:r w:rsidR="00285B72" w:rsidRPr="001721DB">
          <w:rPr>
            <w:webHidden/>
          </w:rPr>
        </w:r>
        <w:r w:rsidR="00285B72" w:rsidRPr="001721DB">
          <w:rPr>
            <w:webHidden/>
          </w:rPr>
          <w:fldChar w:fldCharType="separate"/>
        </w:r>
        <w:r w:rsidR="00614ECE">
          <w:rPr>
            <w:webHidden/>
          </w:rPr>
          <w:t>9</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85" w:history="1">
        <w:r w:rsidR="00285B72" w:rsidRPr="001721DB">
          <w:rPr>
            <w:rStyle w:val="Hipervnculo"/>
            <w:rFonts w:cs="Arial"/>
            <w:lang w:val="es-ES_tradnl"/>
          </w:rPr>
          <w:t>1.4. Indicación de los ejercicios fiscales para la contratación.</w:t>
        </w:r>
        <w:r w:rsidR="00285B72" w:rsidRPr="001721DB">
          <w:rPr>
            <w:webHidden/>
          </w:rPr>
          <w:tab/>
        </w:r>
        <w:r w:rsidR="00285B72" w:rsidRPr="001721DB">
          <w:rPr>
            <w:webHidden/>
          </w:rPr>
          <w:fldChar w:fldCharType="begin"/>
        </w:r>
        <w:r w:rsidR="00285B72" w:rsidRPr="001721DB">
          <w:rPr>
            <w:webHidden/>
          </w:rPr>
          <w:instrText xml:space="preserve"> PAGEREF _Toc490125185 \h </w:instrText>
        </w:r>
        <w:r w:rsidR="00285B72" w:rsidRPr="001721DB">
          <w:rPr>
            <w:webHidden/>
          </w:rPr>
        </w:r>
        <w:r w:rsidR="00285B72" w:rsidRPr="001721DB">
          <w:rPr>
            <w:webHidden/>
          </w:rPr>
          <w:fldChar w:fldCharType="separate"/>
        </w:r>
        <w:r w:rsidR="00614ECE">
          <w:rPr>
            <w:webHidden/>
          </w:rPr>
          <w:t>9</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86" w:history="1">
        <w:r w:rsidR="00285B72" w:rsidRPr="001721DB">
          <w:rPr>
            <w:rStyle w:val="Hipervnculo"/>
            <w:rFonts w:cs="Arial"/>
            <w:lang w:val="es-ES_tradnl"/>
          </w:rPr>
          <w:t>1.5. Idioma.</w:t>
        </w:r>
        <w:r w:rsidR="00285B72" w:rsidRPr="001721DB">
          <w:rPr>
            <w:webHidden/>
          </w:rPr>
          <w:tab/>
        </w:r>
        <w:r w:rsidR="00285B72" w:rsidRPr="001721DB">
          <w:rPr>
            <w:webHidden/>
          </w:rPr>
          <w:fldChar w:fldCharType="begin"/>
        </w:r>
        <w:r w:rsidR="00285B72" w:rsidRPr="001721DB">
          <w:rPr>
            <w:webHidden/>
          </w:rPr>
          <w:instrText xml:space="preserve"> PAGEREF _Toc490125186 \h </w:instrText>
        </w:r>
        <w:r w:rsidR="00285B72" w:rsidRPr="001721DB">
          <w:rPr>
            <w:webHidden/>
          </w:rPr>
        </w:r>
        <w:r w:rsidR="00285B72" w:rsidRPr="001721DB">
          <w:rPr>
            <w:webHidden/>
          </w:rPr>
          <w:fldChar w:fldCharType="separate"/>
        </w:r>
        <w:r w:rsidR="00614ECE">
          <w:rPr>
            <w:webHidden/>
          </w:rPr>
          <w:t>9</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87" w:history="1">
        <w:r w:rsidR="00285B72" w:rsidRPr="001721DB">
          <w:rPr>
            <w:rStyle w:val="Hipervnculo"/>
            <w:rFonts w:cs="Arial"/>
            <w:lang w:val="es-ES_tradnl"/>
          </w:rPr>
          <w:t>1.6. Disponibilidad presupuestaria.</w:t>
        </w:r>
        <w:r w:rsidR="00285B72" w:rsidRPr="001721DB">
          <w:rPr>
            <w:webHidden/>
          </w:rPr>
          <w:tab/>
        </w:r>
        <w:r w:rsidR="00285B72" w:rsidRPr="001721DB">
          <w:rPr>
            <w:webHidden/>
          </w:rPr>
          <w:fldChar w:fldCharType="begin"/>
        </w:r>
        <w:r w:rsidR="00285B72" w:rsidRPr="001721DB">
          <w:rPr>
            <w:webHidden/>
          </w:rPr>
          <w:instrText xml:space="preserve"> PAGEREF _Toc490125187 \h </w:instrText>
        </w:r>
        <w:r w:rsidR="00285B72" w:rsidRPr="001721DB">
          <w:rPr>
            <w:webHidden/>
          </w:rPr>
        </w:r>
        <w:r w:rsidR="00285B72" w:rsidRPr="001721DB">
          <w:rPr>
            <w:webHidden/>
          </w:rPr>
          <w:fldChar w:fldCharType="separate"/>
        </w:r>
        <w:r w:rsidR="00614ECE">
          <w:rPr>
            <w:webHidden/>
          </w:rPr>
          <w:t>9</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88" w:history="1">
        <w:r w:rsidR="00285B72" w:rsidRPr="001721DB">
          <w:rPr>
            <w:rStyle w:val="Hipervnculo"/>
            <w:rFonts w:cs="Arial"/>
            <w:lang w:val="es-ES_tradnl"/>
          </w:rPr>
          <w:t>1.7. Testigo social.</w:t>
        </w:r>
        <w:r w:rsidR="00285B72" w:rsidRPr="001721DB">
          <w:rPr>
            <w:webHidden/>
          </w:rPr>
          <w:tab/>
        </w:r>
        <w:r w:rsidR="00285B72" w:rsidRPr="001721DB">
          <w:rPr>
            <w:webHidden/>
          </w:rPr>
          <w:fldChar w:fldCharType="begin"/>
        </w:r>
        <w:r w:rsidR="00285B72" w:rsidRPr="001721DB">
          <w:rPr>
            <w:webHidden/>
          </w:rPr>
          <w:instrText xml:space="preserve"> PAGEREF _Toc490125188 \h </w:instrText>
        </w:r>
        <w:r w:rsidR="00285B72" w:rsidRPr="001721DB">
          <w:rPr>
            <w:webHidden/>
          </w:rPr>
        </w:r>
        <w:r w:rsidR="00285B72" w:rsidRPr="001721DB">
          <w:rPr>
            <w:webHidden/>
          </w:rPr>
          <w:fldChar w:fldCharType="separate"/>
        </w:r>
        <w:r w:rsidR="00614ECE">
          <w:rPr>
            <w:webHidden/>
          </w:rPr>
          <w:t>9</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189" w:history="1">
        <w:r w:rsidR="00285B72" w:rsidRPr="001721DB">
          <w:rPr>
            <w:rStyle w:val="Hipervnculo"/>
            <w:rFonts w:cs="Arial"/>
            <w:lang w:val="es-ES_tradnl"/>
          </w:rPr>
          <w:t>2. OBJETO Y ALCANCE DE LA LICITACIÓN PÚBLICA.</w:t>
        </w:r>
        <w:r w:rsidR="00285B72" w:rsidRPr="001721DB">
          <w:rPr>
            <w:webHidden/>
          </w:rPr>
          <w:tab/>
        </w:r>
        <w:r w:rsidR="00285B72" w:rsidRPr="001721DB">
          <w:rPr>
            <w:webHidden/>
          </w:rPr>
          <w:fldChar w:fldCharType="begin"/>
        </w:r>
        <w:r w:rsidR="00285B72" w:rsidRPr="001721DB">
          <w:rPr>
            <w:webHidden/>
          </w:rPr>
          <w:instrText xml:space="preserve"> PAGEREF _Toc490125189 \h </w:instrText>
        </w:r>
        <w:r w:rsidR="00285B72" w:rsidRPr="001721DB">
          <w:rPr>
            <w:webHidden/>
          </w:rPr>
        </w:r>
        <w:r w:rsidR="00285B72" w:rsidRPr="001721DB">
          <w:rPr>
            <w:webHidden/>
          </w:rPr>
          <w:fldChar w:fldCharType="separate"/>
        </w:r>
        <w:r w:rsidR="00614ECE">
          <w:rPr>
            <w:webHidden/>
          </w:rPr>
          <w:t>9</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90" w:history="1">
        <w:r w:rsidR="00285B72" w:rsidRPr="001721DB">
          <w:rPr>
            <w:rStyle w:val="Hipervnculo"/>
            <w:rFonts w:cs="Arial"/>
            <w:lang w:val="es-ES_tradnl"/>
          </w:rPr>
          <w:t>2.1. Objeto de la contratación.</w:t>
        </w:r>
        <w:r w:rsidR="00285B72" w:rsidRPr="001721DB">
          <w:rPr>
            <w:webHidden/>
          </w:rPr>
          <w:tab/>
        </w:r>
        <w:r w:rsidR="00285B72" w:rsidRPr="001721DB">
          <w:rPr>
            <w:webHidden/>
          </w:rPr>
          <w:fldChar w:fldCharType="begin"/>
        </w:r>
        <w:r w:rsidR="00285B72" w:rsidRPr="001721DB">
          <w:rPr>
            <w:webHidden/>
          </w:rPr>
          <w:instrText xml:space="preserve"> PAGEREF _Toc490125190 \h </w:instrText>
        </w:r>
        <w:r w:rsidR="00285B72" w:rsidRPr="001721DB">
          <w:rPr>
            <w:webHidden/>
          </w:rPr>
        </w:r>
        <w:r w:rsidR="00285B72" w:rsidRPr="001721DB">
          <w:rPr>
            <w:webHidden/>
          </w:rPr>
          <w:fldChar w:fldCharType="separate"/>
        </w:r>
        <w:r w:rsidR="00614ECE">
          <w:rPr>
            <w:webHidden/>
          </w:rPr>
          <w:t>9</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91" w:history="1">
        <w:r w:rsidR="00285B72" w:rsidRPr="001721DB">
          <w:rPr>
            <w:rStyle w:val="Hipervnculo"/>
            <w:rFonts w:cs="Arial"/>
            <w:lang w:val="es-ES_tradnl"/>
          </w:rPr>
          <w:t>2.2. Agrupación de Claves.</w:t>
        </w:r>
        <w:r w:rsidR="00285B72" w:rsidRPr="001721DB">
          <w:rPr>
            <w:webHidden/>
          </w:rPr>
          <w:tab/>
        </w:r>
        <w:r w:rsidR="00285B72" w:rsidRPr="001721DB">
          <w:rPr>
            <w:webHidden/>
          </w:rPr>
          <w:fldChar w:fldCharType="begin"/>
        </w:r>
        <w:r w:rsidR="00285B72" w:rsidRPr="001721DB">
          <w:rPr>
            <w:webHidden/>
          </w:rPr>
          <w:instrText xml:space="preserve"> PAGEREF _Toc490125191 \h </w:instrText>
        </w:r>
        <w:r w:rsidR="00285B72" w:rsidRPr="001721DB">
          <w:rPr>
            <w:webHidden/>
          </w:rPr>
        </w:r>
        <w:r w:rsidR="00285B72" w:rsidRPr="001721DB">
          <w:rPr>
            <w:webHidden/>
          </w:rPr>
          <w:fldChar w:fldCharType="separate"/>
        </w:r>
        <w:r w:rsidR="00614ECE">
          <w:rPr>
            <w:webHidden/>
          </w:rPr>
          <w:t>9</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92" w:history="1">
        <w:r w:rsidR="00285B72" w:rsidRPr="001721DB">
          <w:rPr>
            <w:rStyle w:val="Hipervnculo"/>
            <w:rFonts w:cs="Arial"/>
            <w:lang w:val="es-ES_tradnl"/>
          </w:rPr>
          <w:t>2.3. Precio máximo de referencia</w:t>
        </w:r>
        <w:r w:rsidR="00285B72" w:rsidRPr="001721DB">
          <w:rPr>
            <w:webHidden/>
          </w:rPr>
          <w:tab/>
        </w:r>
        <w:r w:rsidR="00285B72" w:rsidRPr="001721DB">
          <w:rPr>
            <w:webHidden/>
          </w:rPr>
          <w:fldChar w:fldCharType="begin"/>
        </w:r>
        <w:r w:rsidR="00285B72" w:rsidRPr="001721DB">
          <w:rPr>
            <w:webHidden/>
          </w:rPr>
          <w:instrText xml:space="preserve"> PAGEREF _Toc490125192 \h </w:instrText>
        </w:r>
        <w:r w:rsidR="00285B72" w:rsidRPr="001721DB">
          <w:rPr>
            <w:webHidden/>
          </w:rPr>
        </w:r>
        <w:r w:rsidR="00285B72" w:rsidRPr="001721DB">
          <w:rPr>
            <w:webHidden/>
          </w:rPr>
          <w:fldChar w:fldCharType="separate"/>
        </w:r>
        <w:r w:rsidR="00614ECE">
          <w:rPr>
            <w:webHidden/>
          </w:rPr>
          <w:t>9</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93" w:history="1">
        <w:r w:rsidR="00285B72" w:rsidRPr="001721DB">
          <w:rPr>
            <w:rStyle w:val="Hipervnculo"/>
            <w:rFonts w:cs="Arial"/>
            <w:lang w:val="es-ES_tradnl"/>
          </w:rPr>
          <w:t>2.4. Normas Oficiales Mexicanas, Normas Mexicanas, Internacionales, Referencia o Especificaciones.</w:t>
        </w:r>
        <w:r w:rsidR="00285B72" w:rsidRPr="001721DB">
          <w:rPr>
            <w:webHidden/>
          </w:rPr>
          <w:tab/>
        </w:r>
        <w:r w:rsidR="00285B72" w:rsidRPr="001721DB">
          <w:rPr>
            <w:webHidden/>
          </w:rPr>
          <w:fldChar w:fldCharType="begin"/>
        </w:r>
        <w:r w:rsidR="00285B72" w:rsidRPr="001721DB">
          <w:rPr>
            <w:webHidden/>
          </w:rPr>
          <w:instrText xml:space="preserve"> PAGEREF _Toc490125193 \h </w:instrText>
        </w:r>
        <w:r w:rsidR="00285B72" w:rsidRPr="001721DB">
          <w:rPr>
            <w:webHidden/>
          </w:rPr>
        </w:r>
        <w:r w:rsidR="00285B72" w:rsidRPr="001721DB">
          <w:rPr>
            <w:webHidden/>
          </w:rPr>
          <w:fldChar w:fldCharType="separate"/>
        </w:r>
        <w:r w:rsidR="00614ECE">
          <w:rPr>
            <w:webHidden/>
          </w:rPr>
          <w:t>10</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94" w:history="1">
        <w:r w:rsidR="00285B72" w:rsidRPr="001721DB">
          <w:rPr>
            <w:rStyle w:val="Hipervnculo"/>
            <w:rFonts w:cs="Arial"/>
            <w:lang w:val="es-ES_tradnl"/>
          </w:rPr>
          <w:t>2.5. Método de prueba e institución pública o privada que lo realizará.</w:t>
        </w:r>
        <w:r w:rsidR="00285B72" w:rsidRPr="001721DB">
          <w:rPr>
            <w:webHidden/>
          </w:rPr>
          <w:tab/>
        </w:r>
        <w:r w:rsidR="00285B72" w:rsidRPr="001721DB">
          <w:rPr>
            <w:webHidden/>
          </w:rPr>
          <w:fldChar w:fldCharType="begin"/>
        </w:r>
        <w:r w:rsidR="00285B72" w:rsidRPr="001721DB">
          <w:rPr>
            <w:webHidden/>
          </w:rPr>
          <w:instrText xml:space="preserve"> PAGEREF _Toc490125194 \h </w:instrText>
        </w:r>
        <w:r w:rsidR="00285B72" w:rsidRPr="001721DB">
          <w:rPr>
            <w:webHidden/>
          </w:rPr>
        </w:r>
        <w:r w:rsidR="00285B72" w:rsidRPr="001721DB">
          <w:rPr>
            <w:webHidden/>
          </w:rPr>
          <w:fldChar w:fldCharType="separate"/>
        </w:r>
        <w:r w:rsidR="00614ECE">
          <w:rPr>
            <w:webHidden/>
          </w:rPr>
          <w:t>10</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95" w:history="1">
        <w:r w:rsidR="00285B72" w:rsidRPr="001721DB">
          <w:rPr>
            <w:rStyle w:val="Hipervnculo"/>
            <w:rFonts w:cs="Arial"/>
            <w:lang w:val="es-ES_tradnl"/>
          </w:rPr>
          <w:t>2.6. Tipo de contratación.</w:t>
        </w:r>
        <w:r w:rsidR="00285B72" w:rsidRPr="001721DB">
          <w:rPr>
            <w:webHidden/>
          </w:rPr>
          <w:tab/>
        </w:r>
        <w:r w:rsidR="00285B72" w:rsidRPr="001721DB">
          <w:rPr>
            <w:webHidden/>
          </w:rPr>
          <w:fldChar w:fldCharType="begin"/>
        </w:r>
        <w:r w:rsidR="00285B72" w:rsidRPr="001721DB">
          <w:rPr>
            <w:webHidden/>
          </w:rPr>
          <w:instrText xml:space="preserve"> PAGEREF _Toc490125195 \h </w:instrText>
        </w:r>
        <w:r w:rsidR="00285B72" w:rsidRPr="001721DB">
          <w:rPr>
            <w:webHidden/>
          </w:rPr>
        </w:r>
        <w:r w:rsidR="00285B72" w:rsidRPr="001721DB">
          <w:rPr>
            <w:webHidden/>
          </w:rPr>
          <w:fldChar w:fldCharType="separate"/>
        </w:r>
        <w:r w:rsidR="00614ECE">
          <w:rPr>
            <w:webHidden/>
          </w:rPr>
          <w:t>10</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96" w:history="1">
        <w:r w:rsidR="00285B72" w:rsidRPr="001721DB">
          <w:rPr>
            <w:rStyle w:val="Hipervnculo"/>
            <w:rFonts w:cs="Arial"/>
            <w:lang w:val="es-ES_tradnl"/>
          </w:rPr>
          <w:t>2.7. Modalidad de contratación.</w:t>
        </w:r>
        <w:r w:rsidR="00285B72" w:rsidRPr="001721DB">
          <w:rPr>
            <w:webHidden/>
          </w:rPr>
          <w:tab/>
        </w:r>
        <w:r w:rsidR="00285B72" w:rsidRPr="001721DB">
          <w:rPr>
            <w:webHidden/>
          </w:rPr>
          <w:fldChar w:fldCharType="begin"/>
        </w:r>
        <w:r w:rsidR="00285B72" w:rsidRPr="001721DB">
          <w:rPr>
            <w:webHidden/>
          </w:rPr>
          <w:instrText xml:space="preserve"> PAGEREF _Toc490125196 \h </w:instrText>
        </w:r>
        <w:r w:rsidR="00285B72" w:rsidRPr="001721DB">
          <w:rPr>
            <w:webHidden/>
          </w:rPr>
        </w:r>
        <w:r w:rsidR="00285B72" w:rsidRPr="001721DB">
          <w:rPr>
            <w:webHidden/>
          </w:rPr>
          <w:fldChar w:fldCharType="separate"/>
        </w:r>
        <w:r w:rsidR="00614ECE">
          <w:rPr>
            <w:webHidden/>
          </w:rPr>
          <w:t>10</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97" w:history="1">
        <w:r w:rsidR="00285B72" w:rsidRPr="001721DB">
          <w:rPr>
            <w:rStyle w:val="Hipervnculo"/>
            <w:rFonts w:cs="Arial"/>
            <w:lang w:val="es-ES_tradnl"/>
          </w:rPr>
          <w:t>2.8. Forma de adjudicación.</w:t>
        </w:r>
        <w:r w:rsidR="00285B72" w:rsidRPr="001721DB">
          <w:rPr>
            <w:webHidden/>
          </w:rPr>
          <w:tab/>
        </w:r>
        <w:r w:rsidR="00285B72" w:rsidRPr="001721DB">
          <w:rPr>
            <w:webHidden/>
          </w:rPr>
          <w:fldChar w:fldCharType="begin"/>
        </w:r>
        <w:r w:rsidR="00285B72" w:rsidRPr="001721DB">
          <w:rPr>
            <w:webHidden/>
          </w:rPr>
          <w:instrText xml:space="preserve"> PAGEREF _Toc490125197 \h </w:instrText>
        </w:r>
        <w:r w:rsidR="00285B72" w:rsidRPr="001721DB">
          <w:rPr>
            <w:webHidden/>
          </w:rPr>
        </w:r>
        <w:r w:rsidR="00285B72" w:rsidRPr="001721DB">
          <w:rPr>
            <w:webHidden/>
          </w:rPr>
          <w:fldChar w:fldCharType="separate"/>
        </w:r>
        <w:r w:rsidR="00614ECE">
          <w:rPr>
            <w:webHidden/>
          </w:rPr>
          <w:t>10</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198" w:history="1">
        <w:r w:rsidR="00285B72" w:rsidRPr="001721DB">
          <w:rPr>
            <w:rStyle w:val="Hipervnculo"/>
            <w:rFonts w:cs="Arial"/>
            <w:lang w:val="es-ES_tradnl"/>
          </w:rPr>
          <w:t>2.9. Modelos de contrato.</w:t>
        </w:r>
        <w:r w:rsidR="00285B72" w:rsidRPr="001721DB">
          <w:rPr>
            <w:webHidden/>
          </w:rPr>
          <w:tab/>
        </w:r>
        <w:r w:rsidR="00285B72" w:rsidRPr="001721DB">
          <w:rPr>
            <w:webHidden/>
          </w:rPr>
          <w:fldChar w:fldCharType="begin"/>
        </w:r>
        <w:r w:rsidR="00285B72" w:rsidRPr="001721DB">
          <w:rPr>
            <w:webHidden/>
          </w:rPr>
          <w:instrText xml:space="preserve"> PAGEREF _Toc490125198 \h </w:instrText>
        </w:r>
        <w:r w:rsidR="00285B72" w:rsidRPr="001721DB">
          <w:rPr>
            <w:webHidden/>
          </w:rPr>
        </w:r>
        <w:r w:rsidR="00285B72" w:rsidRPr="001721DB">
          <w:rPr>
            <w:webHidden/>
          </w:rPr>
          <w:fldChar w:fldCharType="separate"/>
        </w:r>
        <w:r w:rsidR="00614ECE">
          <w:rPr>
            <w:webHidden/>
          </w:rPr>
          <w:t>10</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199" w:history="1">
        <w:r w:rsidR="00285B72" w:rsidRPr="001721DB">
          <w:rPr>
            <w:rStyle w:val="Hipervnculo"/>
            <w:rFonts w:cs="Arial"/>
            <w:lang w:val="es-ES_tradnl"/>
          </w:rPr>
          <w:t>3. FORMA Y TÉRMINOS QUE REGIRÁN LOS DIVERSOS ACTOS DE LA LICITACIÓN.</w:t>
        </w:r>
        <w:r w:rsidR="00285B72" w:rsidRPr="001721DB">
          <w:rPr>
            <w:webHidden/>
          </w:rPr>
          <w:tab/>
        </w:r>
        <w:r w:rsidR="00285B72" w:rsidRPr="001721DB">
          <w:rPr>
            <w:webHidden/>
          </w:rPr>
          <w:fldChar w:fldCharType="begin"/>
        </w:r>
        <w:r w:rsidR="00285B72" w:rsidRPr="001721DB">
          <w:rPr>
            <w:webHidden/>
          </w:rPr>
          <w:instrText xml:space="preserve"> PAGEREF _Toc490125199 \h </w:instrText>
        </w:r>
        <w:r w:rsidR="00285B72" w:rsidRPr="001721DB">
          <w:rPr>
            <w:webHidden/>
          </w:rPr>
        </w:r>
        <w:r w:rsidR="00285B72" w:rsidRPr="001721DB">
          <w:rPr>
            <w:webHidden/>
          </w:rPr>
          <w:fldChar w:fldCharType="separate"/>
        </w:r>
        <w:r w:rsidR="00614ECE">
          <w:rPr>
            <w:webHidden/>
          </w:rPr>
          <w:t>12</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00" w:history="1">
        <w:r w:rsidR="00285B72" w:rsidRPr="001721DB">
          <w:rPr>
            <w:rStyle w:val="Hipervnculo"/>
            <w:rFonts w:cs="Arial"/>
            <w:lang w:val="es-ES_tradnl"/>
          </w:rPr>
          <w:t>3.1. Protocolo de Actuación.</w:t>
        </w:r>
        <w:r w:rsidR="00285B72" w:rsidRPr="001721DB">
          <w:rPr>
            <w:webHidden/>
          </w:rPr>
          <w:tab/>
        </w:r>
        <w:r w:rsidR="00285B72" w:rsidRPr="001721DB">
          <w:rPr>
            <w:webHidden/>
          </w:rPr>
          <w:fldChar w:fldCharType="begin"/>
        </w:r>
        <w:r w:rsidR="00285B72" w:rsidRPr="001721DB">
          <w:rPr>
            <w:webHidden/>
          </w:rPr>
          <w:instrText xml:space="preserve"> PAGEREF _Toc490125200 \h </w:instrText>
        </w:r>
        <w:r w:rsidR="00285B72" w:rsidRPr="001721DB">
          <w:rPr>
            <w:webHidden/>
          </w:rPr>
        </w:r>
        <w:r w:rsidR="00285B72" w:rsidRPr="001721DB">
          <w:rPr>
            <w:webHidden/>
          </w:rPr>
          <w:fldChar w:fldCharType="separate"/>
        </w:r>
        <w:r w:rsidR="00614ECE">
          <w:rPr>
            <w:webHidden/>
          </w:rPr>
          <w:t>13</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01" w:history="1">
        <w:r w:rsidR="00285B72" w:rsidRPr="001721DB">
          <w:rPr>
            <w:rStyle w:val="Hipervnculo"/>
            <w:rFonts w:cs="Arial"/>
            <w:lang w:val="es-ES_tradnl"/>
          </w:rPr>
          <w:t>3.2. Fecha, hora y lugar para los actos de la licitación.</w:t>
        </w:r>
        <w:r w:rsidR="00285B72" w:rsidRPr="001721DB">
          <w:rPr>
            <w:webHidden/>
          </w:rPr>
          <w:tab/>
        </w:r>
        <w:r w:rsidR="00285B72" w:rsidRPr="001721DB">
          <w:rPr>
            <w:webHidden/>
          </w:rPr>
          <w:fldChar w:fldCharType="begin"/>
        </w:r>
        <w:r w:rsidR="00285B72" w:rsidRPr="001721DB">
          <w:rPr>
            <w:webHidden/>
          </w:rPr>
          <w:instrText xml:space="preserve"> PAGEREF _Toc490125201 \h </w:instrText>
        </w:r>
        <w:r w:rsidR="00285B72" w:rsidRPr="001721DB">
          <w:rPr>
            <w:webHidden/>
          </w:rPr>
        </w:r>
        <w:r w:rsidR="00285B72" w:rsidRPr="001721DB">
          <w:rPr>
            <w:webHidden/>
          </w:rPr>
          <w:fldChar w:fldCharType="separate"/>
        </w:r>
        <w:r w:rsidR="00614ECE">
          <w:rPr>
            <w:webHidden/>
          </w:rPr>
          <w:t>13</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02" w:history="1">
        <w:r w:rsidR="00285B72" w:rsidRPr="001721DB">
          <w:rPr>
            <w:rStyle w:val="Hipervnculo"/>
            <w:rFonts w:cs="Arial"/>
            <w:lang w:val="es-ES_tradnl"/>
          </w:rPr>
          <w:t>3.3. Envío de proposición.</w:t>
        </w:r>
        <w:r w:rsidR="00285B72" w:rsidRPr="001721DB">
          <w:rPr>
            <w:webHidden/>
          </w:rPr>
          <w:tab/>
        </w:r>
        <w:r w:rsidR="00285B72" w:rsidRPr="001721DB">
          <w:rPr>
            <w:webHidden/>
          </w:rPr>
          <w:fldChar w:fldCharType="begin"/>
        </w:r>
        <w:r w:rsidR="00285B72" w:rsidRPr="001721DB">
          <w:rPr>
            <w:webHidden/>
          </w:rPr>
          <w:instrText xml:space="preserve"> PAGEREF _Toc490125202 \h </w:instrText>
        </w:r>
        <w:r w:rsidR="00285B72" w:rsidRPr="001721DB">
          <w:rPr>
            <w:webHidden/>
          </w:rPr>
        </w:r>
        <w:r w:rsidR="00285B72" w:rsidRPr="001721DB">
          <w:rPr>
            <w:webHidden/>
          </w:rPr>
          <w:fldChar w:fldCharType="separate"/>
        </w:r>
        <w:r w:rsidR="00614ECE">
          <w:rPr>
            <w:webHidden/>
          </w:rPr>
          <w:t>13</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03" w:history="1">
        <w:r w:rsidR="00285B72" w:rsidRPr="001721DB">
          <w:rPr>
            <w:rStyle w:val="Hipervnculo"/>
            <w:rFonts w:cs="Arial"/>
            <w:lang w:val="es-ES_tradnl"/>
          </w:rPr>
          <w:t>3.4. Proposiciones conjuntas.</w:t>
        </w:r>
        <w:r w:rsidR="00285B72" w:rsidRPr="001721DB">
          <w:rPr>
            <w:webHidden/>
          </w:rPr>
          <w:tab/>
        </w:r>
        <w:r w:rsidR="00285B72" w:rsidRPr="001721DB">
          <w:rPr>
            <w:webHidden/>
          </w:rPr>
          <w:fldChar w:fldCharType="begin"/>
        </w:r>
        <w:r w:rsidR="00285B72" w:rsidRPr="001721DB">
          <w:rPr>
            <w:webHidden/>
          </w:rPr>
          <w:instrText xml:space="preserve"> PAGEREF _Toc490125203 \h </w:instrText>
        </w:r>
        <w:r w:rsidR="00285B72" w:rsidRPr="001721DB">
          <w:rPr>
            <w:webHidden/>
          </w:rPr>
        </w:r>
        <w:r w:rsidR="00285B72" w:rsidRPr="001721DB">
          <w:rPr>
            <w:webHidden/>
          </w:rPr>
          <w:fldChar w:fldCharType="separate"/>
        </w:r>
        <w:r w:rsidR="00614ECE">
          <w:rPr>
            <w:webHidden/>
          </w:rPr>
          <w:t>14</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04" w:history="1">
        <w:r w:rsidR="00285B72" w:rsidRPr="001721DB">
          <w:rPr>
            <w:rStyle w:val="Hipervnculo"/>
            <w:rFonts w:cs="Arial"/>
            <w:lang w:val="es-ES_tradnl"/>
          </w:rPr>
          <w:t>3.5. Envío de una sola proposición.</w:t>
        </w:r>
        <w:r w:rsidR="00285B72" w:rsidRPr="001721DB">
          <w:rPr>
            <w:webHidden/>
          </w:rPr>
          <w:tab/>
        </w:r>
        <w:r w:rsidR="00285B72" w:rsidRPr="001721DB">
          <w:rPr>
            <w:webHidden/>
          </w:rPr>
          <w:fldChar w:fldCharType="begin"/>
        </w:r>
        <w:r w:rsidR="00285B72" w:rsidRPr="001721DB">
          <w:rPr>
            <w:webHidden/>
          </w:rPr>
          <w:instrText xml:space="preserve"> PAGEREF _Toc490125204 \h </w:instrText>
        </w:r>
        <w:r w:rsidR="00285B72" w:rsidRPr="001721DB">
          <w:rPr>
            <w:webHidden/>
          </w:rPr>
        </w:r>
        <w:r w:rsidR="00285B72" w:rsidRPr="001721DB">
          <w:rPr>
            <w:webHidden/>
          </w:rPr>
          <w:fldChar w:fldCharType="separate"/>
        </w:r>
        <w:r w:rsidR="00614ECE">
          <w:rPr>
            <w:webHidden/>
          </w:rPr>
          <w:t>15</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05" w:history="1">
        <w:r w:rsidR="00285B72" w:rsidRPr="001721DB">
          <w:rPr>
            <w:rStyle w:val="Hipervnculo"/>
            <w:rFonts w:cs="Arial"/>
            <w:lang w:val="es-ES_tradnl"/>
          </w:rPr>
          <w:t>3.6. Acreditamiento de personalidad juridica y datos de notificación.</w:t>
        </w:r>
        <w:r w:rsidR="00285B72" w:rsidRPr="001721DB">
          <w:rPr>
            <w:webHidden/>
          </w:rPr>
          <w:tab/>
        </w:r>
        <w:r w:rsidR="00285B72" w:rsidRPr="001721DB">
          <w:rPr>
            <w:webHidden/>
          </w:rPr>
          <w:fldChar w:fldCharType="begin"/>
        </w:r>
        <w:r w:rsidR="00285B72" w:rsidRPr="001721DB">
          <w:rPr>
            <w:webHidden/>
          </w:rPr>
          <w:instrText xml:space="preserve"> PAGEREF _Toc490125205 \h </w:instrText>
        </w:r>
        <w:r w:rsidR="00285B72" w:rsidRPr="001721DB">
          <w:rPr>
            <w:webHidden/>
          </w:rPr>
        </w:r>
        <w:r w:rsidR="00285B72" w:rsidRPr="001721DB">
          <w:rPr>
            <w:webHidden/>
          </w:rPr>
          <w:fldChar w:fldCharType="separate"/>
        </w:r>
        <w:r w:rsidR="00614ECE">
          <w:rPr>
            <w:webHidden/>
          </w:rPr>
          <w:t>15</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06" w:history="1">
        <w:r w:rsidR="00285B72" w:rsidRPr="001721DB">
          <w:rPr>
            <w:rStyle w:val="Hipervnculo"/>
            <w:rFonts w:cs="Arial"/>
            <w:lang w:val="es-ES_tradnl"/>
          </w:rPr>
          <w:t>3.7. Información que se rubricará</w:t>
        </w:r>
        <w:r w:rsidR="00285B72" w:rsidRPr="001721DB">
          <w:rPr>
            <w:webHidden/>
          </w:rPr>
          <w:tab/>
        </w:r>
        <w:r w:rsidR="00285B72" w:rsidRPr="001721DB">
          <w:rPr>
            <w:webHidden/>
          </w:rPr>
          <w:fldChar w:fldCharType="begin"/>
        </w:r>
        <w:r w:rsidR="00285B72" w:rsidRPr="001721DB">
          <w:rPr>
            <w:webHidden/>
          </w:rPr>
          <w:instrText xml:space="preserve"> PAGEREF _Toc490125206 \h </w:instrText>
        </w:r>
        <w:r w:rsidR="00285B72" w:rsidRPr="001721DB">
          <w:rPr>
            <w:webHidden/>
          </w:rPr>
        </w:r>
        <w:r w:rsidR="00285B72" w:rsidRPr="001721DB">
          <w:rPr>
            <w:webHidden/>
          </w:rPr>
          <w:fldChar w:fldCharType="separate"/>
        </w:r>
        <w:r w:rsidR="00614ECE">
          <w:rPr>
            <w:webHidden/>
          </w:rPr>
          <w:t>15</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07" w:history="1">
        <w:r w:rsidR="00285B72" w:rsidRPr="001721DB">
          <w:rPr>
            <w:rStyle w:val="Hipervnculo"/>
            <w:rFonts w:cs="Arial"/>
            <w:lang w:val="es-ES_tradnl"/>
          </w:rPr>
          <w:t>3.8. Acto de Fallo y Firma de Contrato.</w:t>
        </w:r>
        <w:r w:rsidR="00285B72" w:rsidRPr="001721DB">
          <w:rPr>
            <w:webHidden/>
          </w:rPr>
          <w:tab/>
        </w:r>
        <w:r w:rsidR="00285B72" w:rsidRPr="001721DB">
          <w:rPr>
            <w:webHidden/>
          </w:rPr>
          <w:fldChar w:fldCharType="begin"/>
        </w:r>
        <w:r w:rsidR="00285B72" w:rsidRPr="001721DB">
          <w:rPr>
            <w:webHidden/>
          </w:rPr>
          <w:instrText xml:space="preserve"> PAGEREF _Toc490125207 \h </w:instrText>
        </w:r>
        <w:r w:rsidR="00285B72" w:rsidRPr="001721DB">
          <w:rPr>
            <w:webHidden/>
          </w:rPr>
        </w:r>
        <w:r w:rsidR="00285B72" w:rsidRPr="001721DB">
          <w:rPr>
            <w:webHidden/>
          </w:rPr>
          <w:fldChar w:fldCharType="separate"/>
        </w:r>
        <w:r w:rsidR="00614ECE">
          <w:rPr>
            <w:webHidden/>
          </w:rPr>
          <w:t>15</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08" w:history="1">
        <w:r w:rsidR="00285B72" w:rsidRPr="001721DB">
          <w:rPr>
            <w:rStyle w:val="Hipervnculo"/>
            <w:rFonts w:cs="Arial"/>
            <w:lang w:val="es-ES_tradnl"/>
          </w:rPr>
          <w:t>4. REQUISITOS QUE LOS LICITANTES DEBEN CUMPLIR.</w:t>
        </w:r>
        <w:r w:rsidR="00285B72" w:rsidRPr="001721DB">
          <w:rPr>
            <w:webHidden/>
          </w:rPr>
          <w:tab/>
        </w:r>
        <w:r w:rsidR="00285B72" w:rsidRPr="001721DB">
          <w:rPr>
            <w:webHidden/>
          </w:rPr>
          <w:fldChar w:fldCharType="begin"/>
        </w:r>
        <w:r w:rsidR="00285B72" w:rsidRPr="001721DB">
          <w:rPr>
            <w:webHidden/>
          </w:rPr>
          <w:instrText xml:space="preserve"> PAGEREF _Toc490125208 \h </w:instrText>
        </w:r>
        <w:r w:rsidR="00285B72" w:rsidRPr="001721DB">
          <w:rPr>
            <w:webHidden/>
          </w:rPr>
        </w:r>
        <w:r w:rsidR="00285B72" w:rsidRPr="001721DB">
          <w:rPr>
            <w:webHidden/>
          </w:rPr>
          <w:fldChar w:fldCharType="separate"/>
        </w:r>
        <w:r w:rsidR="00614ECE">
          <w:rPr>
            <w:webHidden/>
          </w:rPr>
          <w:t>17</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09" w:history="1">
        <w:r w:rsidR="00285B72" w:rsidRPr="001721DB">
          <w:rPr>
            <w:rStyle w:val="Hipervnculo"/>
            <w:rFonts w:cs="Arial"/>
            <w:lang w:val="es-ES_tradnl"/>
          </w:rPr>
          <w:t>4.1. Documentación legal-administrativa.</w:t>
        </w:r>
        <w:r w:rsidR="00285B72" w:rsidRPr="001721DB">
          <w:rPr>
            <w:webHidden/>
          </w:rPr>
          <w:tab/>
        </w:r>
        <w:r w:rsidR="00285B72" w:rsidRPr="001721DB">
          <w:rPr>
            <w:webHidden/>
          </w:rPr>
          <w:fldChar w:fldCharType="begin"/>
        </w:r>
        <w:r w:rsidR="00285B72" w:rsidRPr="001721DB">
          <w:rPr>
            <w:webHidden/>
          </w:rPr>
          <w:instrText xml:space="preserve"> PAGEREF _Toc490125209 \h </w:instrText>
        </w:r>
        <w:r w:rsidR="00285B72" w:rsidRPr="001721DB">
          <w:rPr>
            <w:webHidden/>
          </w:rPr>
        </w:r>
        <w:r w:rsidR="00285B72" w:rsidRPr="001721DB">
          <w:rPr>
            <w:webHidden/>
          </w:rPr>
          <w:fldChar w:fldCharType="separate"/>
        </w:r>
        <w:r w:rsidR="00614ECE">
          <w:rPr>
            <w:webHidden/>
          </w:rPr>
          <w:t>17</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10" w:history="1">
        <w:r w:rsidR="00285B72" w:rsidRPr="001721DB">
          <w:rPr>
            <w:rStyle w:val="Hipervnculo"/>
            <w:rFonts w:cs="Arial"/>
          </w:rPr>
          <w:t>a.</w:t>
        </w:r>
        <w:r w:rsidR="00285B72" w:rsidRPr="001721DB">
          <w:rPr>
            <w:rFonts w:eastAsiaTheme="minorEastAsia"/>
            <w:i w:val="0"/>
            <w:iCs w:val="0"/>
            <w:sz w:val="22"/>
            <w:szCs w:val="22"/>
            <w:lang w:eastAsia="es-MX"/>
          </w:rPr>
          <w:tab/>
        </w:r>
        <w:r w:rsidR="00285B72" w:rsidRPr="001721DB">
          <w:rPr>
            <w:rStyle w:val="Hipervnculo"/>
            <w:rFonts w:cs="Arial"/>
          </w:rPr>
          <w:t>Acreditamiento de Personalidad Jurídica y datos de notificación.</w:t>
        </w:r>
        <w:r w:rsidR="00285B72" w:rsidRPr="001721DB">
          <w:rPr>
            <w:webHidden/>
          </w:rPr>
          <w:tab/>
        </w:r>
        <w:r w:rsidR="00285B72" w:rsidRPr="001721DB">
          <w:rPr>
            <w:webHidden/>
          </w:rPr>
          <w:fldChar w:fldCharType="begin"/>
        </w:r>
        <w:r w:rsidR="00285B72" w:rsidRPr="001721DB">
          <w:rPr>
            <w:webHidden/>
          </w:rPr>
          <w:instrText xml:space="preserve"> PAGEREF _Toc490125210 \h </w:instrText>
        </w:r>
        <w:r w:rsidR="00285B72" w:rsidRPr="001721DB">
          <w:rPr>
            <w:webHidden/>
          </w:rPr>
        </w:r>
        <w:r w:rsidR="00285B72" w:rsidRPr="001721DB">
          <w:rPr>
            <w:webHidden/>
          </w:rPr>
          <w:fldChar w:fldCharType="separate"/>
        </w:r>
        <w:r w:rsidR="00614ECE">
          <w:rPr>
            <w:webHidden/>
          </w:rPr>
          <w:t>17</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11" w:history="1">
        <w:r w:rsidR="00285B72" w:rsidRPr="001721DB">
          <w:rPr>
            <w:rStyle w:val="Hipervnculo"/>
            <w:rFonts w:cs="Arial"/>
            <w:lang w:val="es-ES_tradnl"/>
          </w:rPr>
          <w:t>b.</w:t>
        </w:r>
        <w:r w:rsidR="00285B72" w:rsidRPr="001721DB">
          <w:rPr>
            <w:rFonts w:eastAsiaTheme="minorEastAsia"/>
            <w:i w:val="0"/>
            <w:iCs w:val="0"/>
            <w:sz w:val="22"/>
            <w:szCs w:val="22"/>
            <w:lang w:eastAsia="es-MX"/>
          </w:rPr>
          <w:tab/>
        </w:r>
        <w:r w:rsidR="00285B72" w:rsidRPr="001721DB">
          <w:rPr>
            <w:rStyle w:val="Hipervnculo"/>
            <w:rFonts w:cs="Arial"/>
            <w:lang w:val="es-ES_tradnl"/>
          </w:rPr>
          <w:t>Escrito para la manifestación del origen de los bienes.</w:t>
        </w:r>
        <w:r w:rsidR="00285B72" w:rsidRPr="001721DB">
          <w:rPr>
            <w:webHidden/>
          </w:rPr>
          <w:tab/>
        </w:r>
        <w:r w:rsidR="00285B72" w:rsidRPr="001721DB">
          <w:rPr>
            <w:webHidden/>
          </w:rPr>
          <w:fldChar w:fldCharType="begin"/>
        </w:r>
        <w:r w:rsidR="00285B72" w:rsidRPr="001721DB">
          <w:rPr>
            <w:webHidden/>
          </w:rPr>
          <w:instrText xml:space="preserve"> PAGEREF _Toc490125211 \h </w:instrText>
        </w:r>
        <w:r w:rsidR="00285B72" w:rsidRPr="001721DB">
          <w:rPr>
            <w:webHidden/>
          </w:rPr>
        </w:r>
        <w:r w:rsidR="00285B72" w:rsidRPr="001721DB">
          <w:rPr>
            <w:webHidden/>
          </w:rPr>
          <w:fldChar w:fldCharType="separate"/>
        </w:r>
        <w:r w:rsidR="00614ECE">
          <w:rPr>
            <w:webHidden/>
          </w:rPr>
          <w:t>18</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12" w:history="1">
        <w:r w:rsidR="00285B72" w:rsidRPr="001721DB">
          <w:rPr>
            <w:rStyle w:val="Hipervnculo"/>
            <w:rFonts w:cs="Arial"/>
            <w:lang w:val="es-ES_tradnl"/>
          </w:rPr>
          <w:t>c.</w:t>
        </w:r>
        <w:r w:rsidR="00285B72" w:rsidRPr="001721DB">
          <w:rPr>
            <w:rFonts w:eastAsiaTheme="minorEastAsia"/>
            <w:i w:val="0"/>
            <w:iCs w:val="0"/>
            <w:sz w:val="22"/>
            <w:szCs w:val="22"/>
            <w:lang w:eastAsia="es-MX"/>
          </w:rPr>
          <w:tab/>
        </w:r>
        <w:r w:rsidR="00285B72" w:rsidRPr="001721DB">
          <w:rPr>
            <w:rStyle w:val="Hipervnculo"/>
            <w:rFonts w:cs="Arial"/>
            <w:lang w:val="es-ES_tradnl"/>
          </w:rPr>
          <w:t>Escrito de los supuestos establecidos en los artículos 50 y 60 de LA LAASSP.</w:t>
        </w:r>
        <w:r w:rsidR="00285B72" w:rsidRPr="001721DB">
          <w:rPr>
            <w:webHidden/>
          </w:rPr>
          <w:tab/>
        </w:r>
        <w:r w:rsidR="00285B72" w:rsidRPr="001721DB">
          <w:rPr>
            <w:webHidden/>
          </w:rPr>
          <w:fldChar w:fldCharType="begin"/>
        </w:r>
        <w:r w:rsidR="00285B72" w:rsidRPr="001721DB">
          <w:rPr>
            <w:webHidden/>
          </w:rPr>
          <w:instrText xml:space="preserve"> PAGEREF _Toc490125212 \h </w:instrText>
        </w:r>
        <w:r w:rsidR="00285B72" w:rsidRPr="001721DB">
          <w:rPr>
            <w:webHidden/>
          </w:rPr>
        </w:r>
        <w:r w:rsidR="00285B72" w:rsidRPr="001721DB">
          <w:rPr>
            <w:webHidden/>
          </w:rPr>
          <w:fldChar w:fldCharType="separate"/>
        </w:r>
        <w:r w:rsidR="00614ECE">
          <w:rPr>
            <w:webHidden/>
          </w:rPr>
          <w:t>18</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13" w:history="1">
        <w:r w:rsidR="00285B72" w:rsidRPr="001721DB">
          <w:rPr>
            <w:rStyle w:val="Hipervnculo"/>
            <w:rFonts w:cs="Arial"/>
            <w:lang w:val="es-ES_tradnl"/>
          </w:rPr>
          <w:t>d.</w:t>
        </w:r>
        <w:r w:rsidR="00285B72" w:rsidRPr="001721DB">
          <w:rPr>
            <w:rFonts w:eastAsiaTheme="minorEastAsia"/>
            <w:i w:val="0"/>
            <w:iCs w:val="0"/>
            <w:sz w:val="22"/>
            <w:szCs w:val="22"/>
            <w:lang w:eastAsia="es-MX"/>
          </w:rPr>
          <w:tab/>
        </w:r>
        <w:r w:rsidR="00285B72" w:rsidRPr="001721DB">
          <w:rPr>
            <w:rStyle w:val="Hipervnculo"/>
            <w:rFonts w:cs="Arial"/>
            <w:lang w:val="es-ES_tradnl"/>
          </w:rPr>
          <w:t>Declaración de Integridad</w:t>
        </w:r>
        <w:r w:rsidR="00285B72" w:rsidRPr="001721DB">
          <w:rPr>
            <w:webHidden/>
          </w:rPr>
          <w:tab/>
        </w:r>
        <w:r w:rsidR="00285B72" w:rsidRPr="001721DB">
          <w:rPr>
            <w:webHidden/>
          </w:rPr>
          <w:fldChar w:fldCharType="begin"/>
        </w:r>
        <w:r w:rsidR="00285B72" w:rsidRPr="001721DB">
          <w:rPr>
            <w:webHidden/>
          </w:rPr>
          <w:instrText xml:space="preserve"> PAGEREF _Toc490125213 \h </w:instrText>
        </w:r>
        <w:r w:rsidR="00285B72" w:rsidRPr="001721DB">
          <w:rPr>
            <w:webHidden/>
          </w:rPr>
        </w:r>
        <w:r w:rsidR="00285B72" w:rsidRPr="001721DB">
          <w:rPr>
            <w:webHidden/>
          </w:rPr>
          <w:fldChar w:fldCharType="separate"/>
        </w:r>
        <w:r w:rsidR="00614ECE">
          <w:rPr>
            <w:webHidden/>
          </w:rPr>
          <w:t>18</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14" w:history="1">
        <w:r w:rsidR="00285B72" w:rsidRPr="001721DB">
          <w:rPr>
            <w:rStyle w:val="Hipervnculo"/>
            <w:rFonts w:cs="Arial"/>
            <w:lang w:val="es-ES_tradnl"/>
          </w:rPr>
          <w:t>e.</w:t>
        </w:r>
        <w:r w:rsidR="00285B72" w:rsidRPr="001721DB">
          <w:rPr>
            <w:rFonts w:eastAsiaTheme="minorEastAsia"/>
            <w:i w:val="0"/>
            <w:iCs w:val="0"/>
            <w:sz w:val="22"/>
            <w:szCs w:val="22"/>
            <w:lang w:eastAsia="es-MX"/>
          </w:rPr>
          <w:tab/>
        </w:r>
        <w:r w:rsidR="00285B72" w:rsidRPr="001721DB">
          <w:rPr>
            <w:rStyle w:val="Hipervnculo"/>
            <w:rFonts w:cs="Arial"/>
            <w:lang w:val="es-ES_tradnl"/>
          </w:rPr>
          <w:t>Escrito de estratificación de MIPYME</w:t>
        </w:r>
        <w:r w:rsidR="00285B72" w:rsidRPr="001721DB">
          <w:rPr>
            <w:webHidden/>
          </w:rPr>
          <w:tab/>
        </w:r>
        <w:r w:rsidR="00285B72" w:rsidRPr="001721DB">
          <w:rPr>
            <w:webHidden/>
          </w:rPr>
          <w:fldChar w:fldCharType="begin"/>
        </w:r>
        <w:r w:rsidR="00285B72" w:rsidRPr="001721DB">
          <w:rPr>
            <w:webHidden/>
          </w:rPr>
          <w:instrText xml:space="preserve"> PAGEREF _Toc490125214 \h </w:instrText>
        </w:r>
        <w:r w:rsidR="00285B72" w:rsidRPr="001721DB">
          <w:rPr>
            <w:webHidden/>
          </w:rPr>
        </w:r>
        <w:r w:rsidR="00285B72" w:rsidRPr="001721DB">
          <w:rPr>
            <w:webHidden/>
          </w:rPr>
          <w:fldChar w:fldCharType="separate"/>
        </w:r>
        <w:r w:rsidR="00614ECE">
          <w:rPr>
            <w:webHidden/>
          </w:rPr>
          <w:t>18</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15" w:history="1">
        <w:r w:rsidR="00285B72" w:rsidRPr="001721DB">
          <w:rPr>
            <w:rStyle w:val="Hipervnculo"/>
            <w:rFonts w:cs="Arial"/>
            <w:lang w:val="es-ES_tradnl"/>
          </w:rPr>
          <w:t>f.</w:t>
        </w:r>
        <w:r w:rsidR="00285B72" w:rsidRPr="001721DB">
          <w:rPr>
            <w:rFonts w:eastAsiaTheme="minorEastAsia"/>
            <w:i w:val="0"/>
            <w:iCs w:val="0"/>
            <w:sz w:val="22"/>
            <w:szCs w:val="22"/>
            <w:lang w:eastAsia="es-MX"/>
          </w:rPr>
          <w:tab/>
        </w:r>
        <w:r w:rsidR="00285B72" w:rsidRPr="001721DB">
          <w:rPr>
            <w:rStyle w:val="Hipervnculo"/>
            <w:rFonts w:cs="Arial"/>
            <w:lang w:val="es-ES_tradnl"/>
          </w:rPr>
          <w:t>Escrito de aceptación de las disposiciones del sistema CompraNet</w:t>
        </w:r>
        <w:r w:rsidR="00285B72" w:rsidRPr="001721DB">
          <w:rPr>
            <w:webHidden/>
          </w:rPr>
          <w:tab/>
        </w:r>
        <w:r w:rsidR="00285B72" w:rsidRPr="001721DB">
          <w:rPr>
            <w:webHidden/>
          </w:rPr>
          <w:fldChar w:fldCharType="begin"/>
        </w:r>
        <w:r w:rsidR="00285B72" w:rsidRPr="001721DB">
          <w:rPr>
            <w:webHidden/>
          </w:rPr>
          <w:instrText xml:space="preserve"> PAGEREF _Toc490125215 \h </w:instrText>
        </w:r>
        <w:r w:rsidR="00285B72" w:rsidRPr="001721DB">
          <w:rPr>
            <w:webHidden/>
          </w:rPr>
        </w:r>
        <w:r w:rsidR="00285B72" w:rsidRPr="001721DB">
          <w:rPr>
            <w:webHidden/>
          </w:rPr>
          <w:fldChar w:fldCharType="separate"/>
        </w:r>
        <w:r w:rsidR="00614ECE">
          <w:rPr>
            <w:webHidden/>
          </w:rPr>
          <w:t>19</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16" w:history="1">
        <w:r w:rsidR="00285B72" w:rsidRPr="001721DB">
          <w:rPr>
            <w:rStyle w:val="Hipervnculo"/>
            <w:rFonts w:cs="Arial"/>
            <w:lang w:val="es-ES_tradnl"/>
          </w:rPr>
          <w:t>g.</w:t>
        </w:r>
        <w:r w:rsidR="00285B72" w:rsidRPr="001721DB">
          <w:rPr>
            <w:rFonts w:eastAsiaTheme="minorEastAsia"/>
            <w:i w:val="0"/>
            <w:iCs w:val="0"/>
            <w:sz w:val="22"/>
            <w:szCs w:val="22"/>
            <w:lang w:eastAsia="es-MX"/>
          </w:rPr>
          <w:tab/>
        </w:r>
        <w:r w:rsidR="00285B72" w:rsidRPr="001721DB">
          <w:rPr>
            <w:rStyle w:val="Hipervnculo"/>
            <w:rFonts w:cs="Arial"/>
            <w:lang w:val="es-ES_tradnl"/>
          </w:rPr>
          <w:t>Convenio de participación conjunta.</w:t>
        </w:r>
        <w:r w:rsidR="00285B72" w:rsidRPr="001721DB">
          <w:rPr>
            <w:webHidden/>
          </w:rPr>
          <w:tab/>
        </w:r>
        <w:r w:rsidR="00285B72" w:rsidRPr="001721DB">
          <w:rPr>
            <w:webHidden/>
          </w:rPr>
          <w:fldChar w:fldCharType="begin"/>
        </w:r>
        <w:r w:rsidR="00285B72" w:rsidRPr="001721DB">
          <w:rPr>
            <w:webHidden/>
          </w:rPr>
          <w:instrText xml:space="preserve"> PAGEREF _Toc490125216 \h </w:instrText>
        </w:r>
        <w:r w:rsidR="00285B72" w:rsidRPr="001721DB">
          <w:rPr>
            <w:webHidden/>
          </w:rPr>
        </w:r>
        <w:r w:rsidR="00285B72" w:rsidRPr="001721DB">
          <w:rPr>
            <w:webHidden/>
          </w:rPr>
          <w:fldChar w:fldCharType="separate"/>
        </w:r>
        <w:r w:rsidR="00614ECE">
          <w:rPr>
            <w:webHidden/>
          </w:rPr>
          <w:t>19</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17" w:history="1">
        <w:r w:rsidR="00285B72" w:rsidRPr="001721DB">
          <w:rPr>
            <w:rStyle w:val="Hipervnculo"/>
            <w:rFonts w:cs="Arial"/>
            <w:lang w:val="es-ES_tradnl"/>
          </w:rPr>
          <w:t>h.</w:t>
        </w:r>
        <w:r w:rsidR="00285B72" w:rsidRPr="001721DB">
          <w:rPr>
            <w:rFonts w:eastAsiaTheme="minorEastAsia"/>
            <w:i w:val="0"/>
            <w:iCs w:val="0"/>
            <w:sz w:val="22"/>
            <w:szCs w:val="22"/>
            <w:lang w:eastAsia="es-MX"/>
          </w:rPr>
          <w:tab/>
        </w:r>
        <w:r w:rsidR="00285B72" w:rsidRPr="001721DB">
          <w:rPr>
            <w:rStyle w:val="Hipervnculo"/>
            <w:rFonts w:cs="Arial"/>
            <w:lang w:val="es-ES_tradnl"/>
          </w:rPr>
          <w:t>Información reservada y confidencial.</w:t>
        </w:r>
        <w:r w:rsidR="00285B72" w:rsidRPr="001721DB">
          <w:rPr>
            <w:webHidden/>
          </w:rPr>
          <w:tab/>
        </w:r>
        <w:r w:rsidR="00285B72" w:rsidRPr="001721DB">
          <w:rPr>
            <w:webHidden/>
          </w:rPr>
          <w:fldChar w:fldCharType="begin"/>
        </w:r>
        <w:r w:rsidR="00285B72" w:rsidRPr="001721DB">
          <w:rPr>
            <w:webHidden/>
          </w:rPr>
          <w:instrText xml:space="preserve"> PAGEREF _Toc490125217 \h </w:instrText>
        </w:r>
        <w:r w:rsidR="00285B72" w:rsidRPr="001721DB">
          <w:rPr>
            <w:webHidden/>
          </w:rPr>
        </w:r>
        <w:r w:rsidR="00285B72" w:rsidRPr="001721DB">
          <w:rPr>
            <w:webHidden/>
          </w:rPr>
          <w:fldChar w:fldCharType="separate"/>
        </w:r>
        <w:r w:rsidR="00614ECE">
          <w:rPr>
            <w:webHidden/>
          </w:rPr>
          <w:t>19</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18" w:history="1">
        <w:r w:rsidR="00285B72" w:rsidRPr="001721DB">
          <w:rPr>
            <w:rStyle w:val="Hipervnculo"/>
            <w:rFonts w:cs="Arial"/>
            <w:lang w:val="es-ES_tradnl"/>
          </w:rPr>
          <w:t>i.</w:t>
        </w:r>
        <w:r w:rsidR="00285B72" w:rsidRPr="001721DB">
          <w:rPr>
            <w:rFonts w:eastAsiaTheme="minorEastAsia"/>
            <w:i w:val="0"/>
            <w:iCs w:val="0"/>
            <w:sz w:val="22"/>
            <w:szCs w:val="22"/>
            <w:lang w:eastAsia="es-MX"/>
          </w:rPr>
          <w:tab/>
        </w:r>
        <w:r w:rsidR="00285B72" w:rsidRPr="001721DB">
          <w:rPr>
            <w:rStyle w:val="Hipervnculo"/>
            <w:rFonts w:cs="Arial"/>
            <w:lang w:val="es-ES_tradnl"/>
          </w:rPr>
          <w:t>Escrito de Integridad que conoce la Ley Federal de Competencia Económica</w:t>
        </w:r>
        <w:r w:rsidR="00285B72" w:rsidRPr="001721DB">
          <w:rPr>
            <w:webHidden/>
          </w:rPr>
          <w:tab/>
        </w:r>
        <w:r w:rsidR="00285B72" w:rsidRPr="001721DB">
          <w:rPr>
            <w:webHidden/>
          </w:rPr>
          <w:fldChar w:fldCharType="begin"/>
        </w:r>
        <w:r w:rsidR="00285B72" w:rsidRPr="001721DB">
          <w:rPr>
            <w:webHidden/>
          </w:rPr>
          <w:instrText xml:space="preserve"> PAGEREF _Toc490125218 \h </w:instrText>
        </w:r>
        <w:r w:rsidR="00285B72" w:rsidRPr="001721DB">
          <w:rPr>
            <w:webHidden/>
          </w:rPr>
        </w:r>
        <w:r w:rsidR="00285B72" w:rsidRPr="001721DB">
          <w:rPr>
            <w:webHidden/>
          </w:rPr>
          <w:fldChar w:fldCharType="separate"/>
        </w:r>
        <w:r w:rsidR="00614ECE">
          <w:rPr>
            <w:webHidden/>
          </w:rPr>
          <w:t>19</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19" w:history="1">
        <w:r w:rsidR="00285B72" w:rsidRPr="001721DB">
          <w:rPr>
            <w:rStyle w:val="Hipervnculo"/>
            <w:rFonts w:cs="Arial"/>
            <w:lang w:val="es-ES_tradnl"/>
          </w:rPr>
          <w:t>j.</w:t>
        </w:r>
        <w:r w:rsidR="00285B72" w:rsidRPr="001721DB">
          <w:rPr>
            <w:rFonts w:eastAsiaTheme="minorEastAsia"/>
            <w:i w:val="0"/>
            <w:iCs w:val="0"/>
            <w:sz w:val="22"/>
            <w:szCs w:val="22"/>
            <w:lang w:eastAsia="es-MX"/>
          </w:rPr>
          <w:tab/>
        </w:r>
        <w:r w:rsidR="00285B72" w:rsidRPr="001721DB">
          <w:rPr>
            <w:rStyle w:val="Hipervnculo"/>
            <w:rFonts w:cs="Arial"/>
            <w:lang w:val="es-ES_tradnl"/>
          </w:rPr>
          <w:t>No conflicto de Interés</w:t>
        </w:r>
        <w:r w:rsidR="00285B72" w:rsidRPr="001721DB">
          <w:rPr>
            <w:webHidden/>
          </w:rPr>
          <w:tab/>
        </w:r>
        <w:r w:rsidR="00285B72" w:rsidRPr="001721DB">
          <w:rPr>
            <w:webHidden/>
          </w:rPr>
          <w:fldChar w:fldCharType="begin"/>
        </w:r>
        <w:r w:rsidR="00285B72" w:rsidRPr="001721DB">
          <w:rPr>
            <w:webHidden/>
          </w:rPr>
          <w:instrText xml:space="preserve"> PAGEREF _Toc490125219 \h </w:instrText>
        </w:r>
        <w:r w:rsidR="00285B72" w:rsidRPr="001721DB">
          <w:rPr>
            <w:webHidden/>
          </w:rPr>
        </w:r>
        <w:r w:rsidR="00285B72" w:rsidRPr="001721DB">
          <w:rPr>
            <w:webHidden/>
          </w:rPr>
          <w:fldChar w:fldCharType="separate"/>
        </w:r>
        <w:r w:rsidR="00614ECE">
          <w:rPr>
            <w:webHidden/>
          </w:rPr>
          <w:t>20</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20" w:history="1">
        <w:r w:rsidR="00285B72" w:rsidRPr="001721DB">
          <w:rPr>
            <w:rStyle w:val="Hipervnculo"/>
            <w:rFonts w:cs="Arial"/>
            <w:lang w:val="es-ES_tradnl"/>
          </w:rPr>
          <w:t>k.</w:t>
        </w:r>
        <w:r w:rsidR="00285B72" w:rsidRPr="001721DB">
          <w:rPr>
            <w:rFonts w:eastAsiaTheme="minorEastAsia"/>
            <w:i w:val="0"/>
            <w:iCs w:val="0"/>
            <w:sz w:val="22"/>
            <w:szCs w:val="22"/>
            <w:lang w:eastAsia="es-MX"/>
          </w:rPr>
          <w:tab/>
        </w:r>
        <w:r w:rsidR="00285B72" w:rsidRPr="001721DB">
          <w:rPr>
            <w:rStyle w:val="Hipervnculo"/>
            <w:rFonts w:cs="Arial"/>
            <w:lang w:val="es-ES_tradnl"/>
          </w:rPr>
          <w:t>Relación de documentos que debe presentar el licitante.</w:t>
        </w:r>
        <w:r w:rsidR="00285B72" w:rsidRPr="001721DB">
          <w:rPr>
            <w:webHidden/>
          </w:rPr>
          <w:tab/>
        </w:r>
        <w:r w:rsidR="00285B72" w:rsidRPr="001721DB">
          <w:rPr>
            <w:webHidden/>
          </w:rPr>
          <w:fldChar w:fldCharType="begin"/>
        </w:r>
        <w:r w:rsidR="00285B72" w:rsidRPr="001721DB">
          <w:rPr>
            <w:webHidden/>
          </w:rPr>
          <w:instrText xml:space="preserve"> PAGEREF _Toc490125220 \h </w:instrText>
        </w:r>
        <w:r w:rsidR="00285B72" w:rsidRPr="001721DB">
          <w:rPr>
            <w:webHidden/>
          </w:rPr>
        </w:r>
        <w:r w:rsidR="00285B72" w:rsidRPr="001721DB">
          <w:rPr>
            <w:webHidden/>
          </w:rPr>
          <w:fldChar w:fldCharType="separate"/>
        </w:r>
        <w:r w:rsidR="00614ECE">
          <w:rPr>
            <w:webHidden/>
          </w:rPr>
          <w:t>20</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21" w:history="1">
        <w:r w:rsidR="00285B72" w:rsidRPr="001721DB">
          <w:rPr>
            <w:rStyle w:val="Hipervnculo"/>
            <w:rFonts w:cs="Arial"/>
            <w:lang w:val="es-ES_tradnl"/>
          </w:rPr>
          <w:t>4.2. Propuesta técnica</w:t>
        </w:r>
        <w:r w:rsidR="00285B72" w:rsidRPr="001721DB">
          <w:rPr>
            <w:webHidden/>
          </w:rPr>
          <w:tab/>
        </w:r>
        <w:r w:rsidR="00285B72" w:rsidRPr="001721DB">
          <w:rPr>
            <w:webHidden/>
          </w:rPr>
          <w:fldChar w:fldCharType="begin"/>
        </w:r>
        <w:r w:rsidR="00285B72" w:rsidRPr="001721DB">
          <w:rPr>
            <w:webHidden/>
          </w:rPr>
          <w:instrText xml:space="preserve"> PAGEREF _Toc490125221 \h </w:instrText>
        </w:r>
        <w:r w:rsidR="00285B72" w:rsidRPr="001721DB">
          <w:rPr>
            <w:webHidden/>
          </w:rPr>
        </w:r>
        <w:r w:rsidR="00285B72" w:rsidRPr="001721DB">
          <w:rPr>
            <w:webHidden/>
          </w:rPr>
          <w:fldChar w:fldCharType="separate"/>
        </w:r>
        <w:r w:rsidR="00614ECE">
          <w:rPr>
            <w:webHidden/>
          </w:rPr>
          <w:t>20</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22" w:history="1">
        <w:r w:rsidR="00285B72" w:rsidRPr="001721DB">
          <w:rPr>
            <w:rStyle w:val="Hipervnculo"/>
            <w:rFonts w:cs="Arial"/>
            <w:lang w:val="es-ES_tradnl"/>
          </w:rPr>
          <w:t>a.</w:t>
        </w:r>
        <w:r w:rsidR="00285B72" w:rsidRPr="001721DB">
          <w:rPr>
            <w:rFonts w:eastAsiaTheme="minorEastAsia"/>
            <w:i w:val="0"/>
            <w:iCs w:val="0"/>
            <w:sz w:val="22"/>
            <w:szCs w:val="22"/>
            <w:lang w:eastAsia="es-MX"/>
          </w:rPr>
          <w:tab/>
        </w:r>
        <w:r w:rsidR="00285B72" w:rsidRPr="001721DB">
          <w:rPr>
            <w:rStyle w:val="Hipervnculo"/>
            <w:rFonts w:cs="Arial"/>
            <w:lang w:val="es-ES_tradnl"/>
          </w:rPr>
          <w:t>Formato de propuesta técnica</w:t>
        </w:r>
        <w:r w:rsidR="00285B72" w:rsidRPr="001721DB">
          <w:rPr>
            <w:webHidden/>
          </w:rPr>
          <w:tab/>
        </w:r>
        <w:r w:rsidR="00285B72" w:rsidRPr="001721DB">
          <w:rPr>
            <w:webHidden/>
          </w:rPr>
          <w:fldChar w:fldCharType="begin"/>
        </w:r>
        <w:r w:rsidR="00285B72" w:rsidRPr="001721DB">
          <w:rPr>
            <w:webHidden/>
          </w:rPr>
          <w:instrText xml:space="preserve"> PAGEREF _Toc490125222 \h </w:instrText>
        </w:r>
        <w:r w:rsidR="00285B72" w:rsidRPr="001721DB">
          <w:rPr>
            <w:webHidden/>
          </w:rPr>
        </w:r>
        <w:r w:rsidR="00285B72" w:rsidRPr="001721DB">
          <w:rPr>
            <w:webHidden/>
          </w:rPr>
          <w:fldChar w:fldCharType="separate"/>
        </w:r>
        <w:r w:rsidR="00614ECE">
          <w:rPr>
            <w:webHidden/>
          </w:rPr>
          <w:t>20</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23" w:history="1">
        <w:r w:rsidR="00285B72" w:rsidRPr="001721DB">
          <w:rPr>
            <w:rStyle w:val="Hipervnculo"/>
            <w:rFonts w:cs="Arial"/>
            <w:lang w:val="es-ES"/>
          </w:rPr>
          <w:t>b.</w:t>
        </w:r>
        <w:r w:rsidR="00285B72" w:rsidRPr="001721DB">
          <w:rPr>
            <w:rFonts w:eastAsiaTheme="minorEastAsia"/>
            <w:i w:val="0"/>
            <w:iCs w:val="0"/>
            <w:sz w:val="22"/>
            <w:szCs w:val="22"/>
            <w:lang w:eastAsia="es-MX"/>
          </w:rPr>
          <w:tab/>
        </w:r>
        <w:r w:rsidR="00285B72" w:rsidRPr="001721DB">
          <w:rPr>
            <w:rStyle w:val="Hipervnculo"/>
            <w:rFonts w:cs="Arial"/>
            <w:lang w:val="es-ES"/>
          </w:rPr>
          <w:t>Cumplimiento de normas.</w:t>
        </w:r>
        <w:r w:rsidR="00285B72" w:rsidRPr="001721DB">
          <w:rPr>
            <w:webHidden/>
          </w:rPr>
          <w:tab/>
        </w:r>
        <w:r w:rsidR="00285B72" w:rsidRPr="001721DB">
          <w:rPr>
            <w:webHidden/>
          </w:rPr>
          <w:fldChar w:fldCharType="begin"/>
        </w:r>
        <w:r w:rsidR="00285B72" w:rsidRPr="001721DB">
          <w:rPr>
            <w:webHidden/>
          </w:rPr>
          <w:instrText xml:space="preserve"> PAGEREF _Toc490125223 \h </w:instrText>
        </w:r>
        <w:r w:rsidR="00285B72" w:rsidRPr="001721DB">
          <w:rPr>
            <w:webHidden/>
          </w:rPr>
        </w:r>
        <w:r w:rsidR="00285B72" w:rsidRPr="001721DB">
          <w:rPr>
            <w:webHidden/>
          </w:rPr>
          <w:fldChar w:fldCharType="separate"/>
        </w:r>
        <w:r w:rsidR="00614ECE">
          <w:rPr>
            <w:webHidden/>
          </w:rPr>
          <w:t>20</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24" w:history="1">
        <w:r w:rsidR="00285B72" w:rsidRPr="001721DB">
          <w:rPr>
            <w:rStyle w:val="Hipervnculo"/>
            <w:rFonts w:cs="Arial"/>
            <w:lang w:val="es-ES"/>
          </w:rPr>
          <w:t>c.</w:t>
        </w:r>
        <w:r w:rsidR="00285B72" w:rsidRPr="001721DB">
          <w:rPr>
            <w:rFonts w:eastAsiaTheme="minorEastAsia"/>
            <w:i w:val="0"/>
            <w:iCs w:val="0"/>
            <w:sz w:val="22"/>
            <w:szCs w:val="22"/>
            <w:lang w:eastAsia="es-MX"/>
          </w:rPr>
          <w:tab/>
        </w:r>
        <w:r w:rsidR="00285B72" w:rsidRPr="001721DB">
          <w:rPr>
            <w:rStyle w:val="Hipervnculo"/>
            <w:rFonts w:cs="Arial"/>
            <w:lang w:val="es-ES"/>
          </w:rPr>
          <w:t>Registro Sanitario.</w:t>
        </w:r>
        <w:r w:rsidR="00285B72" w:rsidRPr="001721DB">
          <w:rPr>
            <w:webHidden/>
          </w:rPr>
          <w:tab/>
        </w:r>
        <w:r w:rsidR="00285B72" w:rsidRPr="001721DB">
          <w:rPr>
            <w:webHidden/>
          </w:rPr>
          <w:fldChar w:fldCharType="begin"/>
        </w:r>
        <w:r w:rsidR="00285B72" w:rsidRPr="001721DB">
          <w:rPr>
            <w:webHidden/>
          </w:rPr>
          <w:instrText xml:space="preserve"> PAGEREF _Toc490125224 \h </w:instrText>
        </w:r>
        <w:r w:rsidR="00285B72" w:rsidRPr="001721DB">
          <w:rPr>
            <w:webHidden/>
          </w:rPr>
        </w:r>
        <w:r w:rsidR="00285B72" w:rsidRPr="001721DB">
          <w:rPr>
            <w:webHidden/>
          </w:rPr>
          <w:fldChar w:fldCharType="separate"/>
        </w:r>
        <w:r w:rsidR="00614ECE">
          <w:rPr>
            <w:webHidden/>
          </w:rPr>
          <w:t>20</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25" w:history="1">
        <w:r w:rsidR="00285B72" w:rsidRPr="001721DB">
          <w:rPr>
            <w:rStyle w:val="Hipervnculo"/>
            <w:rFonts w:cs="Arial"/>
            <w:lang w:val="es-ES"/>
          </w:rPr>
          <w:t>d.</w:t>
        </w:r>
        <w:r w:rsidR="00285B72" w:rsidRPr="001721DB">
          <w:rPr>
            <w:rFonts w:eastAsiaTheme="minorEastAsia"/>
            <w:i w:val="0"/>
            <w:iCs w:val="0"/>
            <w:sz w:val="22"/>
            <w:szCs w:val="22"/>
            <w:lang w:eastAsia="es-MX"/>
          </w:rPr>
          <w:tab/>
        </w:r>
        <w:r w:rsidR="00285B72" w:rsidRPr="001721DB">
          <w:rPr>
            <w:rStyle w:val="Hipervnculo"/>
            <w:rFonts w:cs="Arial"/>
            <w:lang w:val="es-ES"/>
          </w:rPr>
          <w:t>Licencias y Avisos.</w:t>
        </w:r>
        <w:r w:rsidR="00285B72" w:rsidRPr="001721DB">
          <w:rPr>
            <w:webHidden/>
          </w:rPr>
          <w:tab/>
        </w:r>
        <w:r w:rsidR="00285B72" w:rsidRPr="001721DB">
          <w:rPr>
            <w:webHidden/>
          </w:rPr>
          <w:fldChar w:fldCharType="begin"/>
        </w:r>
        <w:r w:rsidR="00285B72" w:rsidRPr="001721DB">
          <w:rPr>
            <w:webHidden/>
          </w:rPr>
          <w:instrText xml:space="preserve"> PAGEREF _Toc490125225 \h </w:instrText>
        </w:r>
        <w:r w:rsidR="00285B72" w:rsidRPr="001721DB">
          <w:rPr>
            <w:webHidden/>
          </w:rPr>
        </w:r>
        <w:r w:rsidR="00285B72" w:rsidRPr="001721DB">
          <w:rPr>
            <w:webHidden/>
          </w:rPr>
          <w:fldChar w:fldCharType="separate"/>
        </w:r>
        <w:r w:rsidR="00614ECE">
          <w:rPr>
            <w:webHidden/>
          </w:rPr>
          <w:t>21</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26" w:history="1">
        <w:r w:rsidR="00285B72" w:rsidRPr="001721DB">
          <w:rPr>
            <w:rStyle w:val="Hipervnculo"/>
            <w:rFonts w:cs="Arial"/>
          </w:rPr>
          <w:t>e.</w:t>
        </w:r>
        <w:r w:rsidR="00285B72" w:rsidRPr="001721DB">
          <w:rPr>
            <w:rFonts w:eastAsiaTheme="minorEastAsia"/>
            <w:i w:val="0"/>
            <w:iCs w:val="0"/>
            <w:sz w:val="22"/>
            <w:szCs w:val="22"/>
            <w:lang w:eastAsia="es-MX"/>
          </w:rPr>
          <w:tab/>
        </w:r>
        <w:r w:rsidR="00285B72" w:rsidRPr="001721DB">
          <w:rPr>
            <w:rStyle w:val="Hipervnculo"/>
            <w:rFonts w:cs="Arial"/>
          </w:rPr>
          <w:t>Folletos o catálogos o fotografías o manuales, entre otros para comprobar las especificaciones técnicas requeridas.</w:t>
        </w:r>
        <w:r w:rsidR="00285B72" w:rsidRPr="001721DB">
          <w:rPr>
            <w:webHidden/>
          </w:rPr>
          <w:tab/>
        </w:r>
        <w:r w:rsidR="00285B72" w:rsidRPr="001721DB">
          <w:rPr>
            <w:webHidden/>
          </w:rPr>
          <w:fldChar w:fldCharType="begin"/>
        </w:r>
        <w:r w:rsidR="00285B72" w:rsidRPr="001721DB">
          <w:rPr>
            <w:webHidden/>
          </w:rPr>
          <w:instrText xml:space="preserve"> PAGEREF _Toc490125226 \h </w:instrText>
        </w:r>
        <w:r w:rsidR="00285B72" w:rsidRPr="001721DB">
          <w:rPr>
            <w:webHidden/>
          </w:rPr>
        </w:r>
        <w:r w:rsidR="00285B72" w:rsidRPr="001721DB">
          <w:rPr>
            <w:webHidden/>
          </w:rPr>
          <w:fldChar w:fldCharType="separate"/>
        </w:r>
        <w:r w:rsidR="00614ECE">
          <w:rPr>
            <w:webHidden/>
          </w:rPr>
          <w:t>21</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27" w:history="1">
        <w:r w:rsidR="00285B72" w:rsidRPr="001721DB">
          <w:rPr>
            <w:rStyle w:val="Hipervnculo"/>
            <w:rFonts w:cs="Arial"/>
          </w:rPr>
          <w:t>f.</w:t>
        </w:r>
        <w:r w:rsidR="00285B72" w:rsidRPr="001721DB">
          <w:rPr>
            <w:rFonts w:eastAsiaTheme="minorEastAsia"/>
            <w:i w:val="0"/>
            <w:iCs w:val="0"/>
            <w:sz w:val="22"/>
            <w:szCs w:val="22"/>
            <w:lang w:eastAsia="es-MX"/>
          </w:rPr>
          <w:tab/>
        </w:r>
        <w:r w:rsidR="00285B72" w:rsidRPr="001721DB">
          <w:rPr>
            <w:rStyle w:val="Hipervnculo"/>
            <w:rFonts w:cs="Arial"/>
          </w:rPr>
          <w:t>Carta de Respaldo del Fabricante</w:t>
        </w:r>
        <w:r w:rsidR="00285B72" w:rsidRPr="001721DB">
          <w:rPr>
            <w:webHidden/>
          </w:rPr>
          <w:tab/>
        </w:r>
        <w:r w:rsidR="00285B72" w:rsidRPr="001721DB">
          <w:rPr>
            <w:webHidden/>
          </w:rPr>
          <w:fldChar w:fldCharType="begin"/>
        </w:r>
        <w:r w:rsidR="00285B72" w:rsidRPr="001721DB">
          <w:rPr>
            <w:webHidden/>
          </w:rPr>
          <w:instrText xml:space="preserve"> PAGEREF _Toc490125227 \h </w:instrText>
        </w:r>
        <w:r w:rsidR="00285B72" w:rsidRPr="001721DB">
          <w:rPr>
            <w:webHidden/>
          </w:rPr>
        </w:r>
        <w:r w:rsidR="00285B72" w:rsidRPr="001721DB">
          <w:rPr>
            <w:webHidden/>
          </w:rPr>
          <w:fldChar w:fldCharType="separate"/>
        </w:r>
        <w:r w:rsidR="00614ECE">
          <w:rPr>
            <w:webHidden/>
          </w:rPr>
          <w:t>21</w:t>
        </w:r>
        <w:r w:rsidR="00285B72" w:rsidRPr="001721DB">
          <w:rPr>
            <w:webHidden/>
          </w:rPr>
          <w:fldChar w:fldCharType="end"/>
        </w:r>
      </w:hyperlink>
    </w:p>
    <w:p w:rsidR="00285B72" w:rsidRPr="001721DB" w:rsidRDefault="005D7C4B">
      <w:pPr>
        <w:pStyle w:val="TDC3"/>
        <w:tabs>
          <w:tab w:val="left" w:pos="880"/>
          <w:tab w:val="right" w:leader="dot" w:pos="8828"/>
        </w:tabs>
        <w:rPr>
          <w:rFonts w:eastAsiaTheme="minorEastAsia"/>
          <w:i w:val="0"/>
          <w:iCs w:val="0"/>
          <w:sz w:val="22"/>
          <w:szCs w:val="22"/>
          <w:lang w:eastAsia="es-MX"/>
        </w:rPr>
      </w:pPr>
      <w:hyperlink w:anchor="_Toc490125228" w:history="1">
        <w:r w:rsidR="00285B72" w:rsidRPr="001721DB">
          <w:rPr>
            <w:rStyle w:val="Hipervnculo"/>
            <w:rFonts w:cs="Arial"/>
          </w:rPr>
          <w:t>g.</w:t>
        </w:r>
        <w:r w:rsidR="00285B72" w:rsidRPr="001721DB">
          <w:rPr>
            <w:rFonts w:eastAsiaTheme="minorEastAsia"/>
            <w:i w:val="0"/>
            <w:iCs w:val="0"/>
            <w:sz w:val="22"/>
            <w:szCs w:val="22"/>
            <w:lang w:eastAsia="es-MX"/>
          </w:rPr>
          <w:tab/>
        </w:r>
        <w:r w:rsidR="00285B72" w:rsidRPr="001721DB">
          <w:rPr>
            <w:rStyle w:val="Hipervnculo"/>
            <w:rFonts w:cs="Arial"/>
          </w:rPr>
          <w:t>Acuse de recibo de las muestras.</w:t>
        </w:r>
        <w:r w:rsidR="00285B72" w:rsidRPr="001721DB">
          <w:rPr>
            <w:webHidden/>
          </w:rPr>
          <w:tab/>
        </w:r>
        <w:r w:rsidR="00285B72" w:rsidRPr="001721DB">
          <w:rPr>
            <w:webHidden/>
          </w:rPr>
          <w:fldChar w:fldCharType="begin"/>
        </w:r>
        <w:r w:rsidR="00285B72" w:rsidRPr="001721DB">
          <w:rPr>
            <w:webHidden/>
          </w:rPr>
          <w:instrText xml:space="preserve"> PAGEREF _Toc490125228 \h </w:instrText>
        </w:r>
        <w:r w:rsidR="00285B72" w:rsidRPr="001721DB">
          <w:rPr>
            <w:webHidden/>
          </w:rPr>
        </w:r>
        <w:r w:rsidR="00285B72" w:rsidRPr="001721DB">
          <w:rPr>
            <w:webHidden/>
          </w:rPr>
          <w:fldChar w:fldCharType="separate"/>
        </w:r>
        <w:r w:rsidR="00614ECE">
          <w:rPr>
            <w:webHidden/>
          </w:rPr>
          <w:t>21</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29" w:history="1">
        <w:r w:rsidR="00285B72" w:rsidRPr="001721DB">
          <w:rPr>
            <w:rStyle w:val="Hipervnculo"/>
            <w:rFonts w:cs="Arial"/>
            <w:lang w:val="es-ES_tradnl"/>
          </w:rPr>
          <w:t>4.3. Propuesta económica</w:t>
        </w:r>
        <w:r w:rsidR="00285B72" w:rsidRPr="001721DB">
          <w:rPr>
            <w:webHidden/>
          </w:rPr>
          <w:tab/>
        </w:r>
        <w:r w:rsidR="00285B72" w:rsidRPr="001721DB">
          <w:rPr>
            <w:webHidden/>
          </w:rPr>
          <w:fldChar w:fldCharType="begin"/>
        </w:r>
        <w:r w:rsidR="00285B72" w:rsidRPr="001721DB">
          <w:rPr>
            <w:webHidden/>
          </w:rPr>
          <w:instrText xml:space="preserve"> PAGEREF _Toc490125229 \h </w:instrText>
        </w:r>
        <w:r w:rsidR="00285B72" w:rsidRPr="001721DB">
          <w:rPr>
            <w:webHidden/>
          </w:rPr>
        </w:r>
        <w:r w:rsidR="00285B72" w:rsidRPr="001721DB">
          <w:rPr>
            <w:webHidden/>
          </w:rPr>
          <w:fldChar w:fldCharType="separate"/>
        </w:r>
        <w:r w:rsidR="00614ECE">
          <w:rPr>
            <w:webHidden/>
          </w:rPr>
          <w:t>21</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30" w:history="1">
        <w:r w:rsidR="00285B72" w:rsidRPr="001721DB">
          <w:rPr>
            <w:rStyle w:val="Hipervnculo"/>
            <w:rFonts w:cs="Arial"/>
            <w:lang w:val="es-ES_tradnl"/>
          </w:rPr>
          <w:t>4.4. Causales expresas de desechamiento.</w:t>
        </w:r>
        <w:r w:rsidR="00285B72" w:rsidRPr="001721DB">
          <w:rPr>
            <w:webHidden/>
          </w:rPr>
          <w:tab/>
        </w:r>
        <w:r w:rsidR="00285B72" w:rsidRPr="001721DB">
          <w:rPr>
            <w:webHidden/>
          </w:rPr>
          <w:fldChar w:fldCharType="begin"/>
        </w:r>
        <w:r w:rsidR="00285B72" w:rsidRPr="001721DB">
          <w:rPr>
            <w:webHidden/>
          </w:rPr>
          <w:instrText xml:space="preserve"> PAGEREF _Toc490125230 \h </w:instrText>
        </w:r>
        <w:r w:rsidR="00285B72" w:rsidRPr="001721DB">
          <w:rPr>
            <w:webHidden/>
          </w:rPr>
        </w:r>
        <w:r w:rsidR="00285B72" w:rsidRPr="001721DB">
          <w:rPr>
            <w:webHidden/>
          </w:rPr>
          <w:fldChar w:fldCharType="separate"/>
        </w:r>
        <w:r w:rsidR="00614ECE">
          <w:rPr>
            <w:webHidden/>
          </w:rPr>
          <w:t>22</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31" w:history="1">
        <w:r w:rsidR="00285B72" w:rsidRPr="001721DB">
          <w:rPr>
            <w:rStyle w:val="Hipervnculo"/>
            <w:rFonts w:cs="Arial"/>
            <w:lang w:val="es-ES_tradnl"/>
          </w:rPr>
          <w:t>5. CRITERIOS ESPECÍFICOS CONFORME A LOS CUALES SE EVALUARÁN LAS PROPOSICIONES.</w:t>
        </w:r>
        <w:r w:rsidR="00285B72" w:rsidRPr="001721DB">
          <w:rPr>
            <w:webHidden/>
          </w:rPr>
          <w:tab/>
        </w:r>
        <w:r w:rsidR="00285B72" w:rsidRPr="001721DB">
          <w:rPr>
            <w:webHidden/>
          </w:rPr>
          <w:fldChar w:fldCharType="begin"/>
        </w:r>
        <w:r w:rsidR="00285B72" w:rsidRPr="001721DB">
          <w:rPr>
            <w:webHidden/>
          </w:rPr>
          <w:instrText xml:space="preserve"> PAGEREF _Toc490125231 \h </w:instrText>
        </w:r>
        <w:r w:rsidR="00285B72" w:rsidRPr="001721DB">
          <w:rPr>
            <w:webHidden/>
          </w:rPr>
        </w:r>
        <w:r w:rsidR="00285B72" w:rsidRPr="001721DB">
          <w:rPr>
            <w:webHidden/>
          </w:rPr>
          <w:fldChar w:fldCharType="separate"/>
        </w:r>
        <w:r w:rsidR="00614ECE">
          <w:rPr>
            <w:webHidden/>
          </w:rPr>
          <w:t>24</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32" w:history="1">
        <w:r w:rsidR="00285B72" w:rsidRPr="001721DB">
          <w:rPr>
            <w:rStyle w:val="Hipervnculo"/>
            <w:rFonts w:cs="Arial"/>
            <w:lang w:val="es-ES_tradnl"/>
          </w:rPr>
          <w:t>5.1. Evaluación de la propuesta técnica.</w:t>
        </w:r>
        <w:r w:rsidR="00285B72" w:rsidRPr="001721DB">
          <w:rPr>
            <w:webHidden/>
          </w:rPr>
          <w:tab/>
        </w:r>
        <w:r w:rsidR="00285B72" w:rsidRPr="001721DB">
          <w:rPr>
            <w:webHidden/>
          </w:rPr>
          <w:fldChar w:fldCharType="begin"/>
        </w:r>
        <w:r w:rsidR="00285B72" w:rsidRPr="001721DB">
          <w:rPr>
            <w:webHidden/>
          </w:rPr>
          <w:instrText xml:space="preserve"> PAGEREF _Toc490125232 \h </w:instrText>
        </w:r>
        <w:r w:rsidR="00285B72" w:rsidRPr="001721DB">
          <w:rPr>
            <w:webHidden/>
          </w:rPr>
        </w:r>
        <w:r w:rsidR="00285B72" w:rsidRPr="001721DB">
          <w:rPr>
            <w:webHidden/>
          </w:rPr>
          <w:fldChar w:fldCharType="separate"/>
        </w:r>
        <w:r w:rsidR="00614ECE">
          <w:rPr>
            <w:webHidden/>
          </w:rPr>
          <w:t>24</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33" w:history="1">
        <w:r w:rsidR="00285B72" w:rsidRPr="001721DB">
          <w:rPr>
            <w:rStyle w:val="Hipervnculo"/>
            <w:rFonts w:cs="Arial"/>
            <w:lang w:val="es-ES_tradnl"/>
          </w:rPr>
          <w:t>5.2. Evaluación de la propuesta económica.</w:t>
        </w:r>
        <w:r w:rsidR="00285B72" w:rsidRPr="001721DB">
          <w:rPr>
            <w:webHidden/>
          </w:rPr>
          <w:tab/>
        </w:r>
        <w:r w:rsidR="00285B72" w:rsidRPr="001721DB">
          <w:rPr>
            <w:webHidden/>
          </w:rPr>
          <w:fldChar w:fldCharType="begin"/>
        </w:r>
        <w:r w:rsidR="00285B72" w:rsidRPr="001721DB">
          <w:rPr>
            <w:webHidden/>
          </w:rPr>
          <w:instrText xml:space="preserve"> PAGEREF _Toc490125233 \h </w:instrText>
        </w:r>
        <w:r w:rsidR="00285B72" w:rsidRPr="001721DB">
          <w:rPr>
            <w:webHidden/>
          </w:rPr>
        </w:r>
        <w:r w:rsidR="00285B72" w:rsidRPr="001721DB">
          <w:rPr>
            <w:webHidden/>
          </w:rPr>
          <w:fldChar w:fldCharType="separate"/>
        </w:r>
        <w:r w:rsidR="00614ECE">
          <w:rPr>
            <w:webHidden/>
          </w:rPr>
          <w:t>25</w:t>
        </w:r>
        <w:r w:rsidR="00285B72" w:rsidRPr="001721DB">
          <w:rPr>
            <w:webHidden/>
          </w:rPr>
          <w:fldChar w:fldCharType="end"/>
        </w:r>
      </w:hyperlink>
    </w:p>
    <w:p w:rsidR="00285B72" w:rsidRPr="001721DB" w:rsidRDefault="005D7C4B">
      <w:pPr>
        <w:pStyle w:val="TDC2"/>
        <w:tabs>
          <w:tab w:val="right" w:leader="dot" w:pos="8828"/>
        </w:tabs>
        <w:rPr>
          <w:rFonts w:eastAsiaTheme="minorEastAsia"/>
          <w:smallCaps w:val="0"/>
          <w:sz w:val="22"/>
          <w:szCs w:val="22"/>
          <w:lang w:eastAsia="es-MX"/>
        </w:rPr>
      </w:pPr>
      <w:hyperlink w:anchor="_Toc490125234" w:history="1">
        <w:r w:rsidR="00285B72" w:rsidRPr="001721DB">
          <w:rPr>
            <w:rStyle w:val="Hipervnculo"/>
            <w:rFonts w:cs="Arial"/>
            <w:lang w:val="es-ES_tradnl"/>
          </w:rPr>
          <w:t>5.3. Adjudicación de Contrato.</w:t>
        </w:r>
        <w:r w:rsidR="00285B72" w:rsidRPr="001721DB">
          <w:rPr>
            <w:webHidden/>
          </w:rPr>
          <w:tab/>
        </w:r>
        <w:r w:rsidR="00285B72" w:rsidRPr="001721DB">
          <w:rPr>
            <w:webHidden/>
          </w:rPr>
          <w:fldChar w:fldCharType="begin"/>
        </w:r>
        <w:r w:rsidR="00285B72" w:rsidRPr="001721DB">
          <w:rPr>
            <w:webHidden/>
          </w:rPr>
          <w:instrText xml:space="preserve"> PAGEREF _Toc490125234 \h </w:instrText>
        </w:r>
        <w:r w:rsidR="00285B72" w:rsidRPr="001721DB">
          <w:rPr>
            <w:webHidden/>
          </w:rPr>
        </w:r>
        <w:r w:rsidR="00285B72" w:rsidRPr="001721DB">
          <w:rPr>
            <w:webHidden/>
          </w:rPr>
          <w:fldChar w:fldCharType="separate"/>
        </w:r>
        <w:r w:rsidR="00614ECE">
          <w:rPr>
            <w:webHidden/>
          </w:rPr>
          <w:t>26</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35" w:history="1">
        <w:r w:rsidR="00285B72" w:rsidRPr="001721DB">
          <w:rPr>
            <w:rStyle w:val="Hipervnculo"/>
            <w:rFonts w:cs="Arial"/>
            <w:lang w:val="es-ES_tradnl"/>
          </w:rPr>
          <w:t>6. INCONFORMIDADES.</w:t>
        </w:r>
        <w:r w:rsidR="00285B72" w:rsidRPr="001721DB">
          <w:rPr>
            <w:webHidden/>
          </w:rPr>
          <w:tab/>
        </w:r>
        <w:r w:rsidR="00285B72" w:rsidRPr="001721DB">
          <w:rPr>
            <w:webHidden/>
          </w:rPr>
          <w:fldChar w:fldCharType="begin"/>
        </w:r>
        <w:r w:rsidR="00285B72" w:rsidRPr="001721DB">
          <w:rPr>
            <w:webHidden/>
          </w:rPr>
          <w:instrText xml:space="preserve"> PAGEREF _Toc490125235 \h </w:instrText>
        </w:r>
        <w:r w:rsidR="00285B72" w:rsidRPr="001721DB">
          <w:rPr>
            <w:webHidden/>
          </w:rPr>
        </w:r>
        <w:r w:rsidR="00285B72" w:rsidRPr="001721DB">
          <w:rPr>
            <w:webHidden/>
          </w:rPr>
          <w:fldChar w:fldCharType="separate"/>
        </w:r>
        <w:r w:rsidR="00614ECE">
          <w:rPr>
            <w:webHidden/>
          </w:rPr>
          <w:t>26</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36" w:history="1">
        <w:r w:rsidR="00285B72" w:rsidRPr="001721DB">
          <w:rPr>
            <w:rStyle w:val="Hipervnculo"/>
            <w:rFonts w:cs="Arial"/>
            <w:lang w:val="es-ES_tradnl"/>
          </w:rPr>
          <w:t>7. RELACIÓN DE DOCUMENTOS QUE DEBE PRESENTAR EL LICITANTE.</w:t>
        </w:r>
        <w:r w:rsidR="00285B72" w:rsidRPr="001721DB">
          <w:rPr>
            <w:webHidden/>
          </w:rPr>
          <w:tab/>
        </w:r>
        <w:r w:rsidR="00285B72" w:rsidRPr="001721DB">
          <w:rPr>
            <w:webHidden/>
          </w:rPr>
          <w:fldChar w:fldCharType="begin"/>
        </w:r>
        <w:r w:rsidR="00285B72" w:rsidRPr="001721DB">
          <w:rPr>
            <w:webHidden/>
          </w:rPr>
          <w:instrText xml:space="preserve"> PAGEREF _Toc490125236 \h </w:instrText>
        </w:r>
        <w:r w:rsidR="00285B72" w:rsidRPr="001721DB">
          <w:rPr>
            <w:webHidden/>
          </w:rPr>
        </w:r>
        <w:r w:rsidR="00285B72" w:rsidRPr="001721DB">
          <w:rPr>
            <w:webHidden/>
          </w:rPr>
          <w:fldChar w:fldCharType="separate"/>
        </w:r>
        <w:r w:rsidR="00614ECE">
          <w:rPr>
            <w:webHidden/>
          </w:rPr>
          <w:t>26</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37" w:history="1">
        <w:r w:rsidR="00285B72" w:rsidRPr="001721DB">
          <w:rPr>
            <w:rStyle w:val="Hipervnculo"/>
            <w:rFonts w:cs="Arial"/>
            <w:lang w:val="es-ES_tradnl"/>
          </w:rPr>
          <w:t>8. FORMATOS QUE FACILITARÁN Y AGILIZARÁN LA PRESENTACIÓN Y RECEPCIÓN DE LAS PROPOSICIONES.</w:t>
        </w:r>
        <w:r w:rsidR="00285B72" w:rsidRPr="001721DB">
          <w:rPr>
            <w:webHidden/>
          </w:rPr>
          <w:tab/>
        </w:r>
        <w:r w:rsidR="00285B72" w:rsidRPr="001721DB">
          <w:rPr>
            <w:webHidden/>
          </w:rPr>
          <w:fldChar w:fldCharType="begin"/>
        </w:r>
        <w:r w:rsidR="00285B72" w:rsidRPr="001721DB">
          <w:rPr>
            <w:webHidden/>
          </w:rPr>
          <w:instrText xml:space="preserve"> PAGEREF _Toc490125237 \h </w:instrText>
        </w:r>
        <w:r w:rsidR="00285B72" w:rsidRPr="001721DB">
          <w:rPr>
            <w:webHidden/>
          </w:rPr>
        </w:r>
        <w:r w:rsidR="00285B72" w:rsidRPr="001721DB">
          <w:rPr>
            <w:webHidden/>
          </w:rPr>
          <w:fldChar w:fldCharType="separate"/>
        </w:r>
        <w:r w:rsidR="00614ECE">
          <w:rPr>
            <w:webHidden/>
          </w:rPr>
          <w:t>27</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38" w:history="1">
        <w:r w:rsidR="00285B72" w:rsidRPr="001721DB">
          <w:rPr>
            <w:rStyle w:val="Hipervnculo"/>
            <w:rFonts w:cs="Arial"/>
            <w:lang w:val="es-ES_tradnl"/>
          </w:rPr>
          <w:t>9. CANCELACIÓN DE LA LICITACIÓN, PARTIDA(S), O CONCEPTOS INCLUIDOS EN ÉSTA.</w:t>
        </w:r>
        <w:r w:rsidR="00285B72" w:rsidRPr="001721DB">
          <w:rPr>
            <w:webHidden/>
          </w:rPr>
          <w:tab/>
        </w:r>
        <w:r w:rsidR="00285B72" w:rsidRPr="001721DB">
          <w:rPr>
            <w:webHidden/>
          </w:rPr>
          <w:fldChar w:fldCharType="begin"/>
        </w:r>
        <w:r w:rsidR="00285B72" w:rsidRPr="001721DB">
          <w:rPr>
            <w:webHidden/>
          </w:rPr>
          <w:instrText xml:space="preserve"> PAGEREF _Toc490125238 \h </w:instrText>
        </w:r>
        <w:r w:rsidR="00285B72" w:rsidRPr="001721DB">
          <w:rPr>
            <w:webHidden/>
          </w:rPr>
        </w:r>
        <w:r w:rsidR="00285B72" w:rsidRPr="001721DB">
          <w:rPr>
            <w:webHidden/>
          </w:rPr>
          <w:fldChar w:fldCharType="separate"/>
        </w:r>
        <w:r w:rsidR="00614ECE">
          <w:rPr>
            <w:webHidden/>
          </w:rPr>
          <w:t>27</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39" w:history="1">
        <w:r w:rsidR="00285B72" w:rsidRPr="001721DB">
          <w:rPr>
            <w:rStyle w:val="Hipervnculo"/>
            <w:rFonts w:cs="Arial"/>
            <w:lang w:val="es-ES_tradnl"/>
          </w:rPr>
          <w:t>10. DATOS GENERALES Y NOTIFICACIONES OFICIALES DE LOS LICITANTES.</w:t>
        </w:r>
        <w:r w:rsidR="00285B72" w:rsidRPr="001721DB">
          <w:rPr>
            <w:webHidden/>
          </w:rPr>
          <w:tab/>
        </w:r>
        <w:r w:rsidR="00285B72" w:rsidRPr="001721DB">
          <w:rPr>
            <w:webHidden/>
          </w:rPr>
          <w:fldChar w:fldCharType="begin"/>
        </w:r>
        <w:r w:rsidR="00285B72" w:rsidRPr="001721DB">
          <w:rPr>
            <w:webHidden/>
          </w:rPr>
          <w:instrText xml:space="preserve"> PAGEREF _Toc490125239 \h </w:instrText>
        </w:r>
        <w:r w:rsidR="00285B72" w:rsidRPr="001721DB">
          <w:rPr>
            <w:webHidden/>
          </w:rPr>
        </w:r>
        <w:r w:rsidR="00285B72" w:rsidRPr="001721DB">
          <w:rPr>
            <w:webHidden/>
          </w:rPr>
          <w:fldChar w:fldCharType="separate"/>
        </w:r>
        <w:r w:rsidR="00614ECE">
          <w:rPr>
            <w:webHidden/>
          </w:rPr>
          <w:t>27</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40" w:history="1">
        <w:r w:rsidR="00285B72" w:rsidRPr="001721DB">
          <w:rPr>
            <w:rStyle w:val="Hipervnculo"/>
            <w:rFonts w:cs="Arial"/>
            <w:lang w:val="es-ES_tradnl"/>
          </w:rPr>
          <w:t>11. NOTA INFORMATIVA OCDE.</w:t>
        </w:r>
        <w:r w:rsidR="00285B72" w:rsidRPr="001721DB">
          <w:rPr>
            <w:webHidden/>
          </w:rPr>
          <w:tab/>
        </w:r>
        <w:r w:rsidR="00285B72" w:rsidRPr="001721DB">
          <w:rPr>
            <w:webHidden/>
          </w:rPr>
          <w:fldChar w:fldCharType="begin"/>
        </w:r>
        <w:r w:rsidR="00285B72" w:rsidRPr="001721DB">
          <w:rPr>
            <w:webHidden/>
          </w:rPr>
          <w:instrText xml:space="preserve"> PAGEREF _Toc490125240 \h </w:instrText>
        </w:r>
        <w:r w:rsidR="00285B72" w:rsidRPr="001721DB">
          <w:rPr>
            <w:webHidden/>
          </w:rPr>
        </w:r>
        <w:r w:rsidR="00285B72" w:rsidRPr="001721DB">
          <w:rPr>
            <w:webHidden/>
          </w:rPr>
          <w:fldChar w:fldCharType="separate"/>
        </w:r>
        <w:r w:rsidR="00614ECE">
          <w:rPr>
            <w:webHidden/>
          </w:rPr>
          <w:t>27</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41" w:history="1">
        <w:r w:rsidR="00285B72" w:rsidRPr="001721DB">
          <w:rPr>
            <w:rStyle w:val="Hipervnculo"/>
            <w:rFonts w:cs="Arial"/>
          </w:rPr>
          <w:t>ANEXO 1 “PMR”</w:t>
        </w:r>
        <w:r w:rsidR="00285B72" w:rsidRPr="001721DB">
          <w:rPr>
            <w:webHidden/>
          </w:rPr>
          <w:tab/>
        </w:r>
        <w:r w:rsidR="00285B72" w:rsidRPr="001721DB">
          <w:rPr>
            <w:webHidden/>
          </w:rPr>
          <w:fldChar w:fldCharType="begin"/>
        </w:r>
        <w:r w:rsidR="00285B72" w:rsidRPr="001721DB">
          <w:rPr>
            <w:webHidden/>
          </w:rPr>
          <w:instrText xml:space="preserve"> PAGEREF _Toc490125241 \h </w:instrText>
        </w:r>
        <w:r w:rsidR="00285B72" w:rsidRPr="001721DB">
          <w:rPr>
            <w:webHidden/>
          </w:rPr>
        </w:r>
        <w:r w:rsidR="00285B72" w:rsidRPr="001721DB">
          <w:rPr>
            <w:webHidden/>
          </w:rPr>
          <w:fldChar w:fldCharType="separate"/>
        </w:r>
        <w:r w:rsidR="00614ECE">
          <w:rPr>
            <w:webHidden/>
          </w:rPr>
          <w:t>29</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42" w:history="1">
        <w:r w:rsidR="00285B72" w:rsidRPr="001721DB">
          <w:rPr>
            <w:rStyle w:val="Hipervnculo"/>
            <w:rFonts w:cs="Arial"/>
            <w:lang w:val="es-ES"/>
          </w:rPr>
          <w:t>ANEXO 2 MANIFESTACIÓN DE INTERÉS EN PARTICIPAR EN LA LICITACIÓN</w:t>
        </w:r>
        <w:r w:rsidR="00285B72" w:rsidRPr="001721DB">
          <w:rPr>
            <w:webHidden/>
          </w:rPr>
          <w:tab/>
        </w:r>
        <w:r w:rsidR="00285B72" w:rsidRPr="001721DB">
          <w:rPr>
            <w:webHidden/>
          </w:rPr>
          <w:fldChar w:fldCharType="begin"/>
        </w:r>
        <w:r w:rsidR="00285B72" w:rsidRPr="001721DB">
          <w:rPr>
            <w:webHidden/>
          </w:rPr>
          <w:instrText xml:space="preserve"> PAGEREF _Toc490125242 \h </w:instrText>
        </w:r>
        <w:r w:rsidR="00285B72" w:rsidRPr="001721DB">
          <w:rPr>
            <w:webHidden/>
          </w:rPr>
        </w:r>
        <w:r w:rsidR="00285B72" w:rsidRPr="001721DB">
          <w:rPr>
            <w:webHidden/>
          </w:rPr>
          <w:fldChar w:fldCharType="separate"/>
        </w:r>
        <w:r w:rsidR="00614ECE">
          <w:rPr>
            <w:webHidden/>
          </w:rPr>
          <w:t>32</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43" w:history="1">
        <w:r w:rsidR="00285B72" w:rsidRPr="001721DB">
          <w:rPr>
            <w:rStyle w:val="Hipervnculo"/>
            <w:rFonts w:cs="Arial"/>
          </w:rPr>
          <w:t xml:space="preserve">ANEXO 3 </w:t>
        </w:r>
        <w:r w:rsidR="00285B72" w:rsidRPr="001721DB">
          <w:rPr>
            <w:rStyle w:val="Hipervnculo"/>
            <w:rFonts w:cs="Arial"/>
            <w:lang w:val="es-ES"/>
          </w:rPr>
          <w:t>FORMATO DE SOLICITUD DE ACLARACIONES A LA CONVOCATORIA</w:t>
        </w:r>
        <w:r w:rsidR="00285B72" w:rsidRPr="001721DB">
          <w:rPr>
            <w:webHidden/>
          </w:rPr>
          <w:tab/>
        </w:r>
        <w:r w:rsidR="00285B72" w:rsidRPr="001721DB">
          <w:rPr>
            <w:webHidden/>
          </w:rPr>
          <w:fldChar w:fldCharType="begin"/>
        </w:r>
        <w:r w:rsidR="00285B72" w:rsidRPr="001721DB">
          <w:rPr>
            <w:webHidden/>
          </w:rPr>
          <w:instrText xml:space="preserve"> PAGEREF _Toc490125243 \h </w:instrText>
        </w:r>
        <w:r w:rsidR="00285B72" w:rsidRPr="001721DB">
          <w:rPr>
            <w:webHidden/>
          </w:rPr>
        </w:r>
        <w:r w:rsidR="00285B72" w:rsidRPr="001721DB">
          <w:rPr>
            <w:webHidden/>
          </w:rPr>
          <w:fldChar w:fldCharType="separate"/>
        </w:r>
        <w:r w:rsidR="00614ECE">
          <w:rPr>
            <w:webHidden/>
          </w:rPr>
          <w:t>33</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44" w:history="1">
        <w:r w:rsidR="00285B72" w:rsidRPr="001721DB">
          <w:rPr>
            <w:rStyle w:val="Hipervnculo"/>
            <w:rFonts w:cs="Arial"/>
          </w:rPr>
          <w:t>ANEXO</w:t>
        </w:r>
        <w:r w:rsidR="00285B72" w:rsidRPr="001721DB">
          <w:rPr>
            <w:rStyle w:val="Hipervnculo"/>
            <w:rFonts w:cs="Arial"/>
            <w:lang w:val="es-ES"/>
          </w:rPr>
          <w:t xml:space="preserve"> 4 </w:t>
        </w:r>
        <w:r w:rsidR="00285B72" w:rsidRPr="001721DB">
          <w:rPr>
            <w:rStyle w:val="Hipervnculo"/>
            <w:rFonts w:cs="Arial"/>
          </w:rPr>
          <w:t>MODELO DE CONVENIO DE PARTICIPACIÓN CONJUNTA</w:t>
        </w:r>
        <w:r w:rsidR="00285B72" w:rsidRPr="001721DB">
          <w:rPr>
            <w:webHidden/>
          </w:rPr>
          <w:tab/>
        </w:r>
        <w:r w:rsidR="00285B72" w:rsidRPr="001721DB">
          <w:rPr>
            <w:webHidden/>
          </w:rPr>
          <w:fldChar w:fldCharType="begin"/>
        </w:r>
        <w:r w:rsidR="00285B72" w:rsidRPr="001721DB">
          <w:rPr>
            <w:webHidden/>
          </w:rPr>
          <w:instrText xml:space="preserve"> PAGEREF _Toc490125244 \h </w:instrText>
        </w:r>
        <w:r w:rsidR="00285B72" w:rsidRPr="001721DB">
          <w:rPr>
            <w:webHidden/>
          </w:rPr>
        </w:r>
        <w:r w:rsidR="00285B72" w:rsidRPr="001721DB">
          <w:rPr>
            <w:webHidden/>
          </w:rPr>
          <w:fldChar w:fldCharType="separate"/>
        </w:r>
        <w:r w:rsidR="00614ECE">
          <w:rPr>
            <w:webHidden/>
          </w:rPr>
          <w:t>34</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45" w:history="1">
        <w:r w:rsidR="00285B72" w:rsidRPr="001721DB">
          <w:rPr>
            <w:rStyle w:val="Hipervnculo"/>
            <w:rFonts w:cs="Arial"/>
          </w:rPr>
          <w:t>ANEXO</w:t>
        </w:r>
        <w:r w:rsidR="00285B72" w:rsidRPr="001721DB">
          <w:rPr>
            <w:rStyle w:val="Hipervnculo"/>
            <w:rFonts w:cs="Arial"/>
            <w:lang w:val="es-ES"/>
          </w:rPr>
          <w:t xml:space="preserve"> 5 ACREDITAMIENTO DE PERSONALIDAD JURÍDICA Y DATOS DE NOTIFICACIÓN</w:t>
        </w:r>
        <w:r w:rsidR="00285B72" w:rsidRPr="001721DB">
          <w:rPr>
            <w:webHidden/>
          </w:rPr>
          <w:tab/>
        </w:r>
        <w:r w:rsidR="00285B72" w:rsidRPr="001721DB">
          <w:rPr>
            <w:webHidden/>
          </w:rPr>
          <w:fldChar w:fldCharType="begin"/>
        </w:r>
        <w:r w:rsidR="00285B72" w:rsidRPr="001721DB">
          <w:rPr>
            <w:webHidden/>
          </w:rPr>
          <w:instrText xml:space="preserve"> PAGEREF _Toc490125245 \h </w:instrText>
        </w:r>
        <w:r w:rsidR="00285B72" w:rsidRPr="001721DB">
          <w:rPr>
            <w:webHidden/>
          </w:rPr>
        </w:r>
        <w:r w:rsidR="00285B72" w:rsidRPr="001721DB">
          <w:rPr>
            <w:webHidden/>
          </w:rPr>
          <w:fldChar w:fldCharType="separate"/>
        </w:r>
        <w:r w:rsidR="00614ECE">
          <w:rPr>
            <w:webHidden/>
          </w:rPr>
          <w:t>38</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46" w:history="1">
        <w:r w:rsidR="00285B72" w:rsidRPr="001721DB">
          <w:rPr>
            <w:rStyle w:val="Hipervnculo"/>
            <w:rFonts w:cs="Arial"/>
          </w:rPr>
          <w:t xml:space="preserve">ANEXO 6 </w:t>
        </w:r>
        <w:r w:rsidR="00285B72" w:rsidRPr="001721DB">
          <w:rPr>
            <w:rStyle w:val="Hipervnculo"/>
            <w:rFonts w:cs="Arial"/>
            <w:lang w:val="es-ES"/>
          </w:rPr>
          <w:t>MANIFESTACIÓN DE ORIGEN DE LOS BIENES</w:t>
        </w:r>
        <w:r w:rsidR="00285B72" w:rsidRPr="001721DB">
          <w:rPr>
            <w:webHidden/>
          </w:rPr>
          <w:tab/>
        </w:r>
        <w:r w:rsidR="00285B72" w:rsidRPr="001721DB">
          <w:rPr>
            <w:webHidden/>
          </w:rPr>
          <w:fldChar w:fldCharType="begin"/>
        </w:r>
        <w:r w:rsidR="00285B72" w:rsidRPr="001721DB">
          <w:rPr>
            <w:webHidden/>
          </w:rPr>
          <w:instrText xml:space="preserve"> PAGEREF _Toc490125246 \h </w:instrText>
        </w:r>
        <w:r w:rsidR="00285B72" w:rsidRPr="001721DB">
          <w:rPr>
            <w:webHidden/>
          </w:rPr>
        </w:r>
        <w:r w:rsidR="00285B72" w:rsidRPr="001721DB">
          <w:rPr>
            <w:webHidden/>
          </w:rPr>
          <w:fldChar w:fldCharType="separate"/>
        </w:r>
        <w:r w:rsidR="00614ECE">
          <w:rPr>
            <w:webHidden/>
          </w:rPr>
          <w:t>39</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47" w:history="1">
        <w:r w:rsidR="00285B72" w:rsidRPr="001721DB">
          <w:rPr>
            <w:rStyle w:val="Hipervnculo"/>
            <w:rFonts w:cs="Arial"/>
          </w:rPr>
          <w:t xml:space="preserve">ANEXO 6A </w:t>
        </w:r>
        <w:r w:rsidR="00285B72" w:rsidRPr="001721DB">
          <w:rPr>
            <w:rStyle w:val="Hipervnculo"/>
            <w:rFonts w:cs="Arial"/>
            <w:lang w:val="es-ES"/>
          </w:rPr>
          <w:t>MANIFESTACIÓN DE ORIGEN DE LOS BIENES</w:t>
        </w:r>
        <w:r w:rsidR="00285B72" w:rsidRPr="001721DB">
          <w:rPr>
            <w:webHidden/>
          </w:rPr>
          <w:tab/>
        </w:r>
        <w:r w:rsidR="00285B72" w:rsidRPr="001721DB">
          <w:rPr>
            <w:webHidden/>
          </w:rPr>
          <w:fldChar w:fldCharType="begin"/>
        </w:r>
        <w:r w:rsidR="00285B72" w:rsidRPr="001721DB">
          <w:rPr>
            <w:webHidden/>
          </w:rPr>
          <w:instrText xml:space="preserve"> PAGEREF _Toc490125247 \h </w:instrText>
        </w:r>
        <w:r w:rsidR="00285B72" w:rsidRPr="001721DB">
          <w:rPr>
            <w:webHidden/>
          </w:rPr>
        </w:r>
        <w:r w:rsidR="00285B72" w:rsidRPr="001721DB">
          <w:rPr>
            <w:webHidden/>
          </w:rPr>
          <w:fldChar w:fldCharType="separate"/>
        </w:r>
        <w:r w:rsidR="00614ECE">
          <w:rPr>
            <w:webHidden/>
          </w:rPr>
          <w:t>41</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48" w:history="1">
        <w:r w:rsidR="00285B72" w:rsidRPr="001721DB">
          <w:rPr>
            <w:rStyle w:val="Hipervnculo"/>
            <w:rFonts w:cs="Arial"/>
          </w:rPr>
          <w:t>ANEXO 7 MANIFESTACIÓN DE ORIGEN DE LOS BIENES</w:t>
        </w:r>
        <w:r w:rsidR="00285B72" w:rsidRPr="001721DB">
          <w:rPr>
            <w:webHidden/>
          </w:rPr>
          <w:tab/>
        </w:r>
        <w:r w:rsidR="00285B72" w:rsidRPr="001721DB">
          <w:rPr>
            <w:webHidden/>
          </w:rPr>
          <w:fldChar w:fldCharType="begin"/>
        </w:r>
        <w:r w:rsidR="00285B72" w:rsidRPr="001721DB">
          <w:rPr>
            <w:webHidden/>
          </w:rPr>
          <w:instrText xml:space="preserve"> PAGEREF _Toc490125248 \h </w:instrText>
        </w:r>
        <w:r w:rsidR="00285B72" w:rsidRPr="001721DB">
          <w:rPr>
            <w:webHidden/>
          </w:rPr>
        </w:r>
        <w:r w:rsidR="00285B72" w:rsidRPr="001721DB">
          <w:rPr>
            <w:webHidden/>
          </w:rPr>
          <w:fldChar w:fldCharType="separate"/>
        </w:r>
        <w:r w:rsidR="00614ECE">
          <w:rPr>
            <w:webHidden/>
          </w:rPr>
          <w:t>43</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49" w:history="1">
        <w:r w:rsidR="00285B72" w:rsidRPr="001721DB">
          <w:rPr>
            <w:rStyle w:val="Hipervnculo"/>
            <w:rFonts w:cs="Arial"/>
          </w:rPr>
          <w:t xml:space="preserve">ANEXO 8 </w:t>
        </w:r>
        <w:r w:rsidR="00285B72" w:rsidRPr="001721DB">
          <w:rPr>
            <w:rStyle w:val="Hipervnculo"/>
            <w:rFonts w:cs="Arial"/>
            <w:lang w:val="es-ES"/>
          </w:rPr>
          <w:t>ESCRITO DE LOS SUPUESTOS ESTABLECIDOS EN LOS ARTÍCULOS 50 Y 60 DE LA LAASSP</w:t>
        </w:r>
        <w:r w:rsidR="00285B72" w:rsidRPr="001721DB">
          <w:rPr>
            <w:webHidden/>
          </w:rPr>
          <w:tab/>
        </w:r>
        <w:r w:rsidR="00285B72" w:rsidRPr="001721DB">
          <w:rPr>
            <w:webHidden/>
          </w:rPr>
          <w:fldChar w:fldCharType="begin"/>
        </w:r>
        <w:r w:rsidR="00285B72" w:rsidRPr="001721DB">
          <w:rPr>
            <w:webHidden/>
          </w:rPr>
          <w:instrText xml:space="preserve"> PAGEREF _Toc490125249 \h </w:instrText>
        </w:r>
        <w:r w:rsidR="00285B72" w:rsidRPr="001721DB">
          <w:rPr>
            <w:webHidden/>
          </w:rPr>
        </w:r>
        <w:r w:rsidR="00285B72" w:rsidRPr="001721DB">
          <w:rPr>
            <w:webHidden/>
          </w:rPr>
          <w:fldChar w:fldCharType="separate"/>
        </w:r>
        <w:r w:rsidR="00614ECE">
          <w:rPr>
            <w:webHidden/>
          </w:rPr>
          <w:t>45</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50" w:history="1">
        <w:r w:rsidR="00285B72" w:rsidRPr="001721DB">
          <w:rPr>
            <w:rStyle w:val="Hipervnculo"/>
            <w:rFonts w:cs="Arial"/>
          </w:rPr>
          <w:t xml:space="preserve">ANEXO 9 </w:t>
        </w:r>
        <w:r w:rsidR="00285B72" w:rsidRPr="001721DB">
          <w:rPr>
            <w:rStyle w:val="Hipervnculo"/>
            <w:rFonts w:cs="Arial"/>
            <w:lang w:val="es-ES"/>
          </w:rPr>
          <w:t>DECLARACIÓN DE INTEGRIDAD</w:t>
        </w:r>
        <w:r w:rsidR="00285B72" w:rsidRPr="001721DB">
          <w:rPr>
            <w:webHidden/>
          </w:rPr>
          <w:tab/>
        </w:r>
        <w:r w:rsidR="00285B72" w:rsidRPr="001721DB">
          <w:rPr>
            <w:webHidden/>
          </w:rPr>
          <w:fldChar w:fldCharType="begin"/>
        </w:r>
        <w:r w:rsidR="00285B72" w:rsidRPr="001721DB">
          <w:rPr>
            <w:webHidden/>
          </w:rPr>
          <w:instrText xml:space="preserve"> PAGEREF _Toc490125250 \h </w:instrText>
        </w:r>
        <w:r w:rsidR="00285B72" w:rsidRPr="001721DB">
          <w:rPr>
            <w:webHidden/>
          </w:rPr>
        </w:r>
        <w:r w:rsidR="00285B72" w:rsidRPr="001721DB">
          <w:rPr>
            <w:webHidden/>
          </w:rPr>
          <w:fldChar w:fldCharType="separate"/>
        </w:r>
        <w:r w:rsidR="00614ECE">
          <w:rPr>
            <w:webHidden/>
          </w:rPr>
          <w:t>46</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51" w:history="1">
        <w:r w:rsidR="00285B72" w:rsidRPr="001721DB">
          <w:rPr>
            <w:rStyle w:val="Hipervnculo"/>
            <w:rFonts w:cs="Arial"/>
          </w:rPr>
          <w:t>ANEXO 10 PROPUESTA TÉCNICA</w:t>
        </w:r>
        <w:r w:rsidR="00285B72" w:rsidRPr="001721DB">
          <w:rPr>
            <w:webHidden/>
          </w:rPr>
          <w:tab/>
        </w:r>
        <w:r w:rsidR="00285B72" w:rsidRPr="001721DB">
          <w:rPr>
            <w:webHidden/>
          </w:rPr>
          <w:fldChar w:fldCharType="begin"/>
        </w:r>
        <w:r w:rsidR="00285B72" w:rsidRPr="001721DB">
          <w:rPr>
            <w:webHidden/>
          </w:rPr>
          <w:instrText xml:space="preserve"> PAGEREF _Toc490125251 \h </w:instrText>
        </w:r>
        <w:r w:rsidR="00285B72" w:rsidRPr="001721DB">
          <w:rPr>
            <w:webHidden/>
          </w:rPr>
        </w:r>
        <w:r w:rsidR="00285B72" w:rsidRPr="001721DB">
          <w:rPr>
            <w:webHidden/>
          </w:rPr>
          <w:fldChar w:fldCharType="separate"/>
        </w:r>
        <w:r w:rsidR="00614ECE">
          <w:rPr>
            <w:webHidden/>
          </w:rPr>
          <w:t>47</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52" w:history="1">
        <w:r w:rsidR="00285B72" w:rsidRPr="001721DB">
          <w:rPr>
            <w:rStyle w:val="Hipervnculo"/>
            <w:rFonts w:cs="Arial"/>
            <w:i/>
          </w:rPr>
          <w:t>SE DEBERÁ PRESENTAR EN PAPEL MEMBRETADO CON FIRMA AUTÓGRAFA DEL REPRESENTANTE LEGAL O PERSONA QUE CUENTA CON FACULTADES PARA COMPREMETER AL LICITANTE)</w:t>
        </w:r>
        <w:r w:rsidR="00285B72" w:rsidRPr="001721DB">
          <w:rPr>
            <w:webHidden/>
          </w:rPr>
          <w:tab/>
        </w:r>
        <w:r w:rsidR="00285B72" w:rsidRPr="001721DB">
          <w:rPr>
            <w:webHidden/>
          </w:rPr>
          <w:fldChar w:fldCharType="begin"/>
        </w:r>
        <w:r w:rsidR="00285B72" w:rsidRPr="001721DB">
          <w:rPr>
            <w:webHidden/>
          </w:rPr>
          <w:instrText xml:space="preserve"> PAGEREF _Toc490125252 \h </w:instrText>
        </w:r>
        <w:r w:rsidR="00285B72" w:rsidRPr="001721DB">
          <w:rPr>
            <w:webHidden/>
          </w:rPr>
        </w:r>
        <w:r w:rsidR="00285B72" w:rsidRPr="001721DB">
          <w:rPr>
            <w:webHidden/>
          </w:rPr>
          <w:fldChar w:fldCharType="separate"/>
        </w:r>
        <w:r w:rsidR="00614ECE">
          <w:rPr>
            <w:webHidden/>
          </w:rPr>
          <w:t>47</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53" w:history="1">
        <w:r w:rsidR="00285B72" w:rsidRPr="001721DB">
          <w:rPr>
            <w:rStyle w:val="Hipervnculo"/>
            <w:rFonts w:cs="Arial"/>
          </w:rPr>
          <w:t>ANEXO 11 PROPUESTA ECONÓMICA</w:t>
        </w:r>
        <w:r w:rsidR="00285B72" w:rsidRPr="001721DB">
          <w:rPr>
            <w:webHidden/>
          </w:rPr>
          <w:tab/>
        </w:r>
        <w:r w:rsidR="00285B72" w:rsidRPr="001721DB">
          <w:rPr>
            <w:webHidden/>
          </w:rPr>
          <w:fldChar w:fldCharType="begin"/>
        </w:r>
        <w:r w:rsidR="00285B72" w:rsidRPr="001721DB">
          <w:rPr>
            <w:webHidden/>
          </w:rPr>
          <w:instrText xml:space="preserve"> PAGEREF _Toc490125253 \h </w:instrText>
        </w:r>
        <w:r w:rsidR="00285B72" w:rsidRPr="001721DB">
          <w:rPr>
            <w:webHidden/>
          </w:rPr>
        </w:r>
        <w:r w:rsidR="00285B72" w:rsidRPr="001721DB">
          <w:rPr>
            <w:webHidden/>
          </w:rPr>
          <w:fldChar w:fldCharType="separate"/>
        </w:r>
        <w:r w:rsidR="00614ECE">
          <w:rPr>
            <w:webHidden/>
          </w:rPr>
          <w:t>51</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54" w:history="1">
        <w:r w:rsidR="00285B72" w:rsidRPr="001721DB">
          <w:rPr>
            <w:rStyle w:val="Hipervnculo"/>
            <w:rFonts w:cs="Arial"/>
          </w:rPr>
          <w:t xml:space="preserve">ANEXO 12 </w:t>
        </w:r>
        <w:r w:rsidR="00285B72" w:rsidRPr="001721DB">
          <w:rPr>
            <w:rStyle w:val="Hipervnculo"/>
            <w:rFonts w:cs="Arial"/>
            <w:lang w:val="es-ES"/>
          </w:rPr>
          <w:t>ESTRATIFICACIÓN DE LAS MICRO, PEQUEÑAS Y MEDIANAS EMPRESAS</w:t>
        </w:r>
        <w:r w:rsidR="00285B72" w:rsidRPr="001721DB">
          <w:rPr>
            <w:webHidden/>
          </w:rPr>
          <w:tab/>
        </w:r>
        <w:r w:rsidR="00285B72" w:rsidRPr="001721DB">
          <w:rPr>
            <w:webHidden/>
          </w:rPr>
          <w:fldChar w:fldCharType="begin"/>
        </w:r>
        <w:r w:rsidR="00285B72" w:rsidRPr="001721DB">
          <w:rPr>
            <w:webHidden/>
          </w:rPr>
          <w:instrText xml:space="preserve"> PAGEREF _Toc490125254 \h </w:instrText>
        </w:r>
        <w:r w:rsidR="00285B72" w:rsidRPr="001721DB">
          <w:rPr>
            <w:webHidden/>
          </w:rPr>
        </w:r>
        <w:r w:rsidR="00285B72" w:rsidRPr="001721DB">
          <w:rPr>
            <w:webHidden/>
          </w:rPr>
          <w:fldChar w:fldCharType="separate"/>
        </w:r>
        <w:r w:rsidR="00614ECE">
          <w:rPr>
            <w:webHidden/>
          </w:rPr>
          <w:t>53</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55" w:history="1">
        <w:r w:rsidR="00285B72" w:rsidRPr="001721DB">
          <w:rPr>
            <w:rStyle w:val="Hipervnculo"/>
            <w:rFonts w:cs="Arial"/>
          </w:rPr>
          <w:t xml:space="preserve">ANEXO 13 </w:t>
        </w:r>
        <w:r w:rsidR="00285B72" w:rsidRPr="001721DB">
          <w:rPr>
            <w:rStyle w:val="Hipervnculo"/>
            <w:rFonts w:cs="Arial"/>
            <w:lang w:val="es-ES"/>
          </w:rPr>
          <w:t>INFORMACION RESERVADA Y CONFIDENCIAL</w:t>
        </w:r>
        <w:r w:rsidR="00285B72" w:rsidRPr="001721DB">
          <w:rPr>
            <w:webHidden/>
          </w:rPr>
          <w:tab/>
        </w:r>
        <w:r w:rsidR="00285B72" w:rsidRPr="001721DB">
          <w:rPr>
            <w:webHidden/>
          </w:rPr>
          <w:fldChar w:fldCharType="begin"/>
        </w:r>
        <w:r w:rsidR="00285B72" w:rsidRPr="001721DB">
          <w:rPr>
            <w:webHidden/>
          </w:rPr>
          <w:instrText xml:space="preserve"> PAGEREF _Toc490125255 \h </w:instrText>
        </w:r>
        <w:r w:rsidR="00285B72" w:rsidRPr="001721DB">
          <w:rPr>
            <w:webHidden/>
          </w:rPr>
        </w:r>
        <w:r w:rsidR="00285B72" w:rsidRPr="001721DB">
          <w:rPr>
            <w:webHidden/>
          </w:rPr>
          <w:fldChar w:fldCharType="separate"/>
        </w:r>
        <w:r w:rsidR="00614ECE">
          <w:rPr>
            <w:webHidden/>
          </w:rPr>
          <w:t>55</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56" w:history="1">
        <w:r w:rsidR="00285B72" w:rsidRPr="001721DB">
          <w:rPr>
            <w:rStyle w:val="Hipervnculo"/>
            <w:rFonts w:cs="Arial"/>
          </w:rPr>
          <w:t>ANEXO 14 NOTA OCDE</w:t>
        </w:r>
        <w:r w:rsidR="00285B72" w:rsidRPr="001721DB">
          <w:rPr>
            <w:webHidden/>
          </w:rPr>
          <w:tab/>
        </w:r>
        <w:r w:rsidR="00285B72" w:rsidRPr="001721DB">
          <w:rPr>
            <w:webHidden/>
          </w:rPr>
          <w:fldChar w:fldCharType="begin"/>
        </w:r>
        <w:r w:rsidR="00285B72" w:rsidRPr="001721DB">
          <w:rPr>
            <w:webHidden/>
          </w:rPr>
          <w:instrText xml:space="preserve"> PAGEREF _Toc490125256 \h </w:instrText>
        </w:r>
        <w:r w:rsidR="00285B72" w:rsidRPr="001721DB">
          <w:rPr>
            <w:webHidden/>
          </w:rPr>
        </w:r>
        <w:r w:rsidR="00285B72" w:rsidRPr="001721DB">
          <w:rPr>
            <w:webHidden/>
          </w:rPr>
          <w:fldChar w:fldCharType="separate"/>
        </w:r>
        <w:r w:rsidR="00614ECE">
          <w:rPr>
            <w:webHidden/>
          </w:rPr>
          <w:t>56</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57" w:history="1">
        <w:r w:rsidR="00285B72" w:rsidRPr="001721DB">
          <w:rPr>
            <w:rStyle w:val="Hipervnculo"/>
            <w:rFonts w:cs="Arial"/>
          </w:rPr>
          <w:t>ANEXO 15 RELACIÓN DE ENTREGA DE DOCUMENTACIÓN</w:t>
        </w:r>
        <w:r w:rsidR="00285B72" w:rsidRPr="001721DB">
          <w:rPr>
            <w:webHidden/>
          </w:rPr>
          <w:tab/>
        </w:r>
        <w:r w:rsidR="00285B72" w:rsidRPr="001721DB">
          <w:rPr>
            <w:webHidden/>
          </w:rPr>
          <w:fldChar w:fldCharType="begin"/>
        </w:r>
        <w:r w:rsidR="00285B72" w:rsidRPr="001721DB">
          <w:rPr>
            <w:webHidden/>
          </w:rPr>
          <w:instrText xml:space="preserve"> PAGEREF _Toc490125257 \h </w:instrText>
        </w:r>
        <w:r w:rsidR="00285B72" w:rsidRPr="001721DB">
          <w:rPr>
            <w:webHidden/>
          </w:rPr>
        </w:r>
        <w:r w:rsidR="00285B72" w:rsidRPr="001721DB">
          <w:rPr>
            <w:webHidden/>
          </w:rPr>
          <w:fldChar w:fldCharType="separate"/>
        </w:r>
        <w:r w:rsidR="00614ECE">
          <w:rPr>
            <w:webHidden/>
          </w:rPr>
          <w:t>59</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58" w:history="1">
        <w:r w:rsidR="00285B72" w:rsidRPr="001721DB">
          <w:rPr>
            <w:rStyle w:val="Hipervnculo"/>
            <w:rFonts w:cs="Arial"/>
          </w:rPr>
          <w:t>ANEXO 16 ESCRITO DE CUMPLIMIENTO DE NORMAS.</w:t>
        </w:r>
        <w:r w:rsidR="00285B72" w:rsidRPr="001721DB">
          <w:rPr>
            <w:webHidden/>
          </w:rPr>
          <w:tab/>
        </w:r>
        <w:r w:rsidR="00285B72" w:rsidRPr="001721DB">
          <w:rPr>
            <w:webHidden/>
          </w:rPr>
          <w:fldChar w:fldCharType="begin"/>
        </w:r>
        <w:r w:rsidR="00285B72" w:rsidRPr="001721DB">
          <w:rPr>
            <w:webHidden/>
          </w:rPr>
          <w:instrText xml:space="preserve"> PAGEREF _Toc490125258 \h </w:instrText>
        </w:r>
        <w:r w:rsidR="00285B72" w:rsidRPr="001721DB">
          <w:rPr>
            <w:webHidden/>
          </w:rPr>
        </w:r>
        <w:r w:rsidR="00285B72" w:rsidRPr="001721DB">
          <w:rPr>
            <w:webHidden/>
          </w:rPr>
          <w:fldChar w:fldCharType="separate"/>
        </w:r>
        <w:r w:rsidR="00614ECE">
          <w:rPr>
            <w:webHidden/>
          </w:rPr>
          <w:t>61</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59" w:history="1">
        <w:r w:rsidR="00285B72" w:rsidRPr="001721DB">
          <w:rPr>
            <w:rStyle w:val="Hipervnculo"/>
            <w:rFonts w:cs="Arial"/>
          </w:rPr>
          <w:t>ANEXO 17 FORMATO DE CARTA RESPALDO</w:t>
        </w:r>
        <w:r w:rsidR="00285B72" w:rsidRPr="001721DB">
          <w:rPr>
            <w:webHidden/>
          </w:rPr>
          <w:tab/>
        </w:r>
        <w:r w:rsidR="00285B72" w:rsidRPr="001721DB">
          <w:rPr>
            <w:webHidden/>
          </w:rPr>
          <w:fldChar w:fldCharType="begin"/>
        </w:r>
        <w:r w:rsidR="00285B72" w:rsidRPr="001721DB">
          <w:rPr>
            <w:webHidden/>
          </w:rPr>
          <w:instrText xml:space="preserve"> PAGEREF _Toc490125259 \h </w:instrText>
        </w:r>
        <w:r w:rsidR="00285B72" w:rsidRPr="001721DB">
          <w:rPr>
            <w:webHidden/>
          </w:rPr>
        </w:r>
        <w:r w:rsidR="00285B72" w:rsidRPr="001721DB">
          <w:rPr>
            <w:webHidden/>
          </w:rPr>
          <w:fldChar w:fldCharType="separate"/>
        </w:r>
        <w:r w:rsidR="00614ECE">
          <w:rPr>
            <w:webHidden/>
          </w:rPr>
          <w:t>62</w:t>
        </w:r>
        <w:r w:rsidR="00285B72" w:rsidRPr="001721DB">
          <w:rPr>
            <w:webHidden/>
          </w:rPr>
          <w:fldChar w:fldCharType="end"/>
        </w:r>
      </w:hyperlink>
    </w:p>
    <w:p w:rsidR="00285B72" w:rsidRPr="001721DB" w:rsidRDefault="005D7C4B">
      <w:pPr>
        <w:pStyle w:val="TDC1"/>
        <w:tabs>
          <w:tab w:val="right" w:leader="dot" w:pos="8828"/>
        </w:tabs>
        <w:rPr>
          <w:rFonts w:eastAsiaTheme="minorEastAsia"/>
          <w:b w:val="0"/>
          <w:bCs w:val="0"/>
          <w:caps w:val="0"/>
          <w:sz w:val="22"/>
          <w:szCs w:val="22"/>
          <w:lang w:eastAsia="es-MX"/>
        </w:rPr>
      </w:pPr>
      <w:hyperlink w:anchor="_Toc490125260" w:history="1">
        <w:r w:rsidR="00285B72" w:rsidRPr="001721DB">
          <w:rPr>
            <w:rStyle w:val="Hipervnculo"/>
            <w:rFonts w:cs="Arial"/>
          </w:rPr>
          <w:t>ANEXO 18 ESCRITO DE INTEGRIDAD COMISIÓN FEDERAL DE COMPETENCIA ECONÓMICA</w:t>
        </w:r>
        <w:r w:rsidR="00285B72" w:rsidRPr="001721DB">
          <w:rPr>
            <w:webHidden/>
          </w:rPr>
          <w:tab/>
        </w:r>
        <w:r w:rsidR="00285B72" w:rsidRPr="001721DB">
          <w:rPr>
            <w:webHidden/>
          </w:rPr>
          <w:fldChar w:fldCharType="begin"/>
        </w:r>
        <w:r w:rsidR="00285B72" w:rsidRPr="001721DB">
          <w:rPr>
            <w:webHidden/>
          </w:rPr>
          <w:instrText xml:space="preserve"> PAGEREF _Toc490125260 \h </w:instrText>
        </w:r>
        <w:r w:rsidR="00285B72" w:rsidRPr="001721DB">
          <w:rPr>
            <w:webHidden/>
          </w:rPr>
        </w:r>
        <w:r w:rsidR="00285B72" w:rsidRPr="001721DB">
          <w:rPr>
            <w:webHidden/>
          </w:rPr>
          <w:fldChar w:fldCharType="separate"/>
        </w:r>
        <w:r w:rsidR="00614ECE">
          <w:rPr>
            <w:webHidden/>
          </w:rPr>
          <w:t>63</w:t>
        </w:r>
        <w:r w:rsidR="00285B72" w:rsidRPr="001721DB">
          <w:rPr>
            <w:webHidden/>
          </w:rPr>
          <w:fldChar w:fldCharType="end"/>
        </w:r>
      </w:hyperlink>
    </w:p>
    <w:p w:rsidR="000537BA" w:rsidRPr="001721DB" w:rsidRDefault="005579D4" w:rsidP="00790941">
      <w:pPr>
        <w:pStyle w:val="TDC2"/>
        <w:tabs>
          <w:tab w:val="right" w:leader="dot" w:pos="9487"/>
        </w:tabs>
        <w:ind w:right="49"/>
      </w:pPr>
      <w:r w:rsidRPr="001721DB">
        <w:rPr>
          <w:rFonts w:ascii="Arial Narrow" w:hAnsi="Arial Narrow" w:cs="Arial"/>
          <w:bCs/>
          <w:caps/>
          <w:sz w:val="18"/>
          <w:szCs w:val="18"/>
        </w:rPr>
        <w:fldChar w:fldCharType="end"/>
      </w:r>
    </w:p>
    <w:p w:rsidR="000537BA" w:rsidRPr="001721DB" w:rsidRDefault="000537BA" w:rsidP="00790941">
      <w:pPr>
        <w:ind w:right="49"/>
        <w:rPr>
          <w:sz w:val="20"/>
          <w:szCs w:val="20"/>
        </w:rPr>
        <w:sectPr w:rsidR="000537BA" w:rsidRPr="001721DB" w:rsidSect="00FD05EE">
          <w:headerReference w:type="default" r:id="rId9"/>
          <w:footerReference w:type="default" r:id="rId10"/>
          <w:type w:val="nextColumn"/>
          <w:pgSz w:w="12240" w:h="15840" w:code="1"/>
          <w:pgMar w:top="1418" w:right="1701" w:bottom="1418" w:left="1701" w:header="851" w:footer="851" w:gutter="0"/>
          <w:cols w:space="708"/>
          <w:docGrid w:linePitch="360"/>
        </w:sectPr>
      </w:pPr>
    </w:p>
    <w:p w:rsidR="00797EC8" w:rsidRPr="001721DB" w:rsidRDefault="00797EC8" w:rsidP="00790941">
      <w:pPr>
        <w:pStyle w:val="Ttulo1"/>
        <w:numPr>
          <w:ilvl w:val="0"/>
          <w:numId w:val="0"/>
        </w:numPr>
        <w:spacing w:before="0" w:after="0"/>
        <w:ind w:left="432" w:right="49" w:hanging="432"/>
        <w:jc w:val="center"/>
        <w:rPr>
          <w:rFonts w:cs="Arial"/>
          <w:sz w:val="20"/>
          <w:szCs w:val="20"/>
          <w:lang w:val="es-ES_tradnl"/>
        </w:rPr>
      </w:pPr>
      <w:bookmarkStart w:id="1" w:name="_Toc490125180"/>
      <w:r w:rsidRPr="001721DB">
        <w:rPr>
          <w:rFonts w:cs="Arial"/>
          <w:sz w:val="20"/>
          <w:szCs w:val="20"/>
          <w:lang w:val="es-ES_tradnl"/>
        </w:rPr>
        <w:lastRenderedPageBreak/>
        <w:t>GLOSARIO DE TÉRMINOS.</w:t>
      </w:r>
      <w:bookmarkEnd w:id="1"/>
    </w:p>
    <w:p w:rsidR="00D648A8" w:rsidRPr="001721DB" w:rsidRDefault="00D648A8" w:rsidP="00790941">
      <w:pPr>
        <w:suppressAutoHyphens/>
        <w:ind w:right="49"/>
        <w:jc w:val="center"/>
        <w:rPr>
          <w:rFonts w:ascii="Arial" w:eastAsia="Times New Roman" w:hAnsi="Arial" w:cs="Arial"/>
          <w:b/>
          <w:bCs/>
          <w:noProof w:val="0"/>
          <w:sz w:val="20"/>
          <w:szCs w:val="20"/>
          <w:lang w:val="es-ES" w:eastAsia="ar-SA"/>
        </w:rPr>
      </w:pPr>
    </w:p>
    <w:p w:rsidR="00797EC8" w:rsidRPr="001721DB" w:rsidRDefault="00797EC8" w:rsidP="00790941">
      <w:pPr>
        <w:suppressAutoHyphens/>
        <w:ind w:right="49"/>
        <w:rPr>
          <w:rFonts w:ascii="Arial" w:eastAsia="Times New Roman" w:hAnsi="Arial" w:cs="Arial"/>
          <w:b/>
          <w:noProof w:val="0"/>
          <w:sz w:val="20"/>
          <w:szCs w:val="20"/>
          <w:lang w:val="es-ES" w:eastAsia="ar-SA"/>
        </w:rPr>
      </w:pPr>
      <w:r w:rsidRPr="001721DB">
        <w:rPr>
          <w:rFonts w:ascii="Arial" w:eastAsia="Times New Roman" w:hAnsi="Arial" w:cs="Arial"/>
          <w:b/>
          <w:noProof w:val="0"/>
          <w:sz w:val="20"/>
          <w:szCs w:val="20"/>
          <w:lang w:val="es-ES" w:eastAsia="ar-SA"/>
        </w:rPr>
        <w:t>Para efectos de ésta Convocatoria, se entenderá por:</w:t>
      </w:r>
    </w:p>
    <w:p w:rsidR="00797EC8" w:rsidRPr="001721DB" w:rsidRDefault="00797EC8" w:rsidP="00790941">
      <w:pPr>
        <w:suppressAutoHyphens/>
        <w:ind w:right="49"/>
        <w:rPr>
          <w:rFonts w:ascii="Arial" w:eastAsia="Times New Roman" w:hAnsi="Arial" w:cs="Arial"/>
          <w:b/>
          <w:noProof w:val="0"/>
          <w:sz w:val="20"/>
          <w:szCs w:val="20"/>
          <w:lang w:val="es-ES" w:eastAsia="ar-SA"/>
        </w:rPr>
      </w:pPr>
    </w:p>
    <w:p w:rsidR="00797EC8" w:rsidRPr="001721DB"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Administrador del Contrato:</w:t>
      </w:r>
      <w:r w:rsidRPr="001721DB">
        <w:rPr>
          <w:rFonts w:ascii="Arial" w:hAnsi="Arial" w:cs="Arial"/>
          <w:noProof w:val="0"/>
          <w:sz w:val="18"/>
          <w:szCs w:val="18"/>
          <w:lang w:eastAsia="ar-SA"/>
        </w:rPr>
        <w:t xml:space="preserve"> Servidor(es) público(s) en quien recae la responsabilidad de dar seguimiento al cumplimiento de las obligaciones establecidas en el contrato.</w:t>
      </w:r>
    </w:p>
    <w:p w:rsidR="00A1242B" w:rsidRPr="001721DB" w:rsidRDefault="00A1242B" w:rsidP="00A07173">
      <w:p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eastAsia="Times New Roman" w:hAnsi="Arial" w:cs="Arial"/>
          <w:noProof w:val="0"/>
          <w:sz w:val="18"/>
          <w:szCs w:val="18"/>
          <w:lang w:val="es-ES" w:eastAsia="ar-SA"/>
        </w:rPr>
      </w:pPr>
    </w:p>
    <w:p w:rsidR="000C6F09" w:rsidRPr="001721DB"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1721DB">
        <w:rPr>
          <w:rFonts w:ascii="Arial" w:hAnsi="Arial" w:cs="Arial"/>
          <w:b/>
          <w:iCs/>
          <w:noProof w:val="0"/>
          <w:sz w:val="18"/>
          <w:szCs w:val="18"/>
          <w:lang w:eastAsia="ar-SA"/>
        </w:rPr>
        <w:t xml:space="preserve">Área contratante: </w:t>
      </w:r>
      <w:r w:rsidR="000C6F09" w:rsidRPr="001721DB">
        <w:rPr>
          <w:rFonts w:ascii="Arial" w:hAnsi="Arial" w:cs="Arial"/>
          <w:iCs/>
          <w:noProof w:val="0"/>
          <w:sz w:val="18"/>
          <w:szCs w:val="18"/>
          <w:lang w:eastAsia="ar-SA"/>
        </w:rPr>
        <w:t>La Coordinación Técnica de Bienes y Servicios, por conducto de la División de Bienes Terapéuticos.</w:t>
      </w:r>
    </w:p>
    <w:p w:rsidR="000C6F09" w:rsidRPr="001721DB" w:rsidRDefault="000C6F09" w:rsidP="00A07173">
      <w:pPr>
        <w:pStyle w:val="Prrafodelista"/>
        <w:tabs>
          <w:tab w:val="left" w:pos="709"/>
        </w:tabs>
        <w:ind w:left="348" w:right="49"/>
        <w:rPr>
          <w:rFonts w:ascii="Arial" w:hAnsi="Arial" w:cs="Arial"/>
          <w:b/>
          <w:iCs/>
          <w:noProof w:val="0"/>
          <w:sz w:val="18"/>
          <w:szCs w:val="18"/>
          <w:lang w:eastAsia="ar-SA"/>
        </w:rPr>
      </w:pPr>
    </w:p>
    <w:p w:rsidR="00797EC8" w:rsidRPr="001721DB" w:rsidRDefault="000C6F09"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1721DB">
        <w:rPr>
          <w:rFonts w:ascii="Arial" w:hAnsi="Arial" w:cs="Arial"/>
          <w:b/>
          <w:iCs/>
          <w:noProof w:val="0"/>
          <w:sz w:val="18"/>
          <w:szCs w:val="18"/>
          <w:lang w:eastAsia="ar-SA"/>
        </w:rPr>
        <w:t xml:space="preserve">Entidad Convocante Responsable: </w:t>
      </w:r>
      <w:r w:rsidRPr="001721DB">
        <w:rPr>
          <w:rFonts w:ascii="Arial" w:hAnsi="Arial" w:cs="Arial"/>
          <w:iCs/>
          <w:noProof w:val="0"/>
          <w:sz w:val="18"/>
          <w:szCs w:val="18"/>
          <w:lang w:eastAsia="ar-SA"/>
        </w:rPr>
        <w:t>Para la presente Convocatoria el IMSS será el que lleve a cabo los procedimientos de contratación consolidados.</w:t>
      </w:r>
    </w:p>
    <w:p w:rsidR="000C6F09" w:rsidRPr="001721DB" w:rsidRDefault="000C6F09"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1721DB"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1721DB">
        <w:rPr>
          <w:rFonts w:ascii="Arial" w:hAnsi="Arial" w:cs="Arial"/>
          <w:b/>
          <w:iCs/>
          <w:noProof w:val="0"/>
          <w:sz w:val="18"/>
          <w:szCs w:val="18"/>
          <w:lang w:eastAsia="ar-SA"/>
        </w:rPr>
        <w:t xml:space="preserve">Área requirente: </w:t>
      </w:r>
      <w:r w:rsidRPr="001721DB">
        <w:rPr>
          <w:rFonts w:ascii="Arial" w:hAnsi="Arial" w:cs="Arial"/>
          <w:iCs/>
          <w:noProof w:val="0"/>
          <w:sz w:val="18"/>
          <w:szCs w:val="18"/>
          <w:lang w:eastAsia="ar-SA"/>
        </w:rPr>
        <w:t>la que en la dependencia o entidad, solicite o requiera formalmente la adquisición o arrendamiento de bienes o la prestación de servicios, o bien aquella que los utilizará;</w:t>
      </w:r>
    </w:p>
    <w:p w:rsidR="00797EC8" w:rsidRPr="001721D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1721DB"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1721DB">
        <w:rPr>
          <w:rFonts w:ascii="Arial" w:hAnsi="Arial" w:cs="Arial"/>
          <w:b/>
          <w:iCs/>
          <w:noProof w:val="0"/>
          <w:sz w:val="18"/>
          <w:szCs w:val="18"/>
          <w:lang w:eastAsia="ar-SA"/>
        </w:rPr>
        <w:t xml:space="preserve">Área técnica: </w:t>
      </w:r>
      <w:r w:rsidRPr="001721DB">
        <w:rPr>
          <w:rFonts w:ascii="Arial" w:hAnsi="Arial" w:cs="Arial"/>
          <w:iCs/>
          <w:noProof w:val="0"/>
          <w:sz w:val="18"/>
          <w:szCs w:val="18"/>
          <w:lang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97EC8" w:rsidRPr="001721D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1721DB"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1721DB">
        <w:rPr>
          <w:rFonts w:ascii="Arial" w:hAnsi="Arial" w:cs="Arial"/>
          <w:b/>
          <w:noProof w:val="0"/>
          <w:sz w:val="18"/>
          <w:szCs w:val="18"/>
          <w:lang w:eastAsia="ar-SA"/>
        </w:rPr>
        <w:t xml:space="preserve">Bienes de Consumo: </w:t>
      </w:r>
      <w:r w:rsidRPr="001721DB">
        <w:rPr>
          <w:rFonts w:ascii="Arial" w:hAnsi="Arial" w:cs="Arial"/>
          <w:noProof w:val="0"/>
          <w:sz w:val="18"/>
          <w:szCs w:val="18"/>
          <w:lang w:eastAsia="ar-SA"/>
        </w:rPr>
        <w:t>Los que se desgastan o extinguen en su uso primario y por lo tanto no son susceptibles de ser utilizados nuevamente, los cuales para éste procedimiento de contratación se clasifican como Bienes de Uso Terapéutico.</w:t>
      </w:r>
    </w:p>
    <w:p w:rsidR="00797EC8" w:rsidRPr="001721D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1721DB" w:rsidRDefault="00797EC8" w:rsidP="00997155">
      <w:pPr>
        <w:pStyle w:val="Prrafodelista"/>
        <w:numPr>
          <w:ilvl w:val="0"/>
          <w:numId w:val="36"/>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360" w:right="49"/>
        <w:jc w:val="both"/>
        <w:textAlignment w:val="baseline"/>
        <w:rPr>
          <w:rFonts w:ascii="Arial" w:hAnsi="Arial" w:cs="Arial"/>
          <w:noProof w:val="0"/>
          <w:sz w:val="18"/>
          <w:szCs w:val="18"/>
        </w:rPr>
      </w:pPr>
      <w:r w:rsidRPr="001721DB">
        <w:rPr>
          <w:rFonts w:ascii="Arial" w:hAnsi="Arial" w:cs="Arial"/>
          <w:b/>
          <w:noProof w:val="0"/>
          <w:sz w:val="18"/>
          <w:szCs w:val="18"/>
        </w:rPr>
        <w:t>CABCS:</w:t>
      </w:r>
      <w:r w:rsidRPr="001721DB">
        <w:rPr>
          <w:rFonts w:ascii="Arial" w:hAnsi="Arial" w:cs="Arial"/>
          <w:noProof w:val="0"/>
          <w:sz w:val="18"/>
          <w:szCs w:val="18"/>
        </w:rPr>
        <w:t xml:space="preserve"> Coordinación de Adquisición de Bienes y Contratación de Servicios.</w:t>
      </w:r>
    </w:p>
    <w:p w:rsidR="00797EC8" w:rsidRPr="001721D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1721DB"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1721DB">
        <w:rPr>
          <w:rFonts w:ascii="Arial" w:hAnsi="Arial" w:cs="Arial"/>
          <w:b/>
          <w:noProof w:val="0"/>
          <w:sz w:val="18"/>
          <w:szCs w:val="18"/>
          <w:lang w:eastAsia="ar-SA"/>
        </w:rPr>
        <w:t xml:space="preserve">Canje: </w:t>
      </w:r>
      <w:r w:rsidRPr="001721DB">
        <w:rPr>
          <w:rFonts w:ascii="Arial" w:hAnsi="Arial" w:cs="Arial"/>
          <w:noProof w:val="0"/>
          <w:sz w:val="18"/>
          <w:szCs w:val="18"/>
          <w:lang w:eastAsia="ar-SA"/>
        </w:rPr>
        <w:t>Es la obligación que</w:t>
      </w:r>
      <w:r w:rsidR="000C6F09" w:rsidRPr="001721DB">
        <w:rPr>
          <w:rFonts w:ascii="Arial" w:hAnsi="Arial" w:cs="Arial"/>
          <w:noProof w:val="0"/>
          <w:sz w:val="18"/>
          <w:szCs w:val="18"/>
          <w:lang w:eastAsia="ar-SA"/>
        </w:rPr>
        <w:t xml:space="preserve"> contraen los proveedores con lo</w:t>
      </w:r>
      <w:r w:rsidRPr="001721DB">
        <w:rPr>
          <w:rFonts w:ascii="Arial" w:hAnsi="Arial" w:cs="Arial"/>
          <w:noProof w:val="0"/>
          <w:sz w:val="18"/>
          <w:szCs w:val="18"/>
          <w:lang w:eastAsia="ar-SA"/>
        </w:rPr>
        <w:t>s ENTES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797EC8" w:rsidRPr="001721D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1721DB"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1721DB">
        <w:rPr>
          <w:rFonts w:ascii="Arial" w:hAnsi="Arial" w:cs="Arial"/>
          <w:b/>
          <w:iCs/>
          <w:noProof w:val="0"/>
          <w:sz w:val="18"/>
          <w:szCs w:val="18"/>
          <w:lang w:eastAsia="ar-SA"/>
        </w:rPr>
        <w:t>CCA:</w:t>
      </w:r>
      <w:r w:rsidRPr="001721DB">
        <w:rPr>
          <w:rFonts w:ascii="Arial" w:hAnsi="Arial" w:cs="Arial"/>
          <w:iCs/>
          <w:noProof w:val="0"/>
          <w:sz w:val="18"/>
          <w:szCs w:val="18"/>
          <w:lang w:eastAsia="ar-SA"/>
        </w:rPr>
        <w:t xml:space="preserve"> Coordinación de Control de Abasto.</w:t>
      </w:r>
    </w:p>
    <w:p w:rsidR="00797EC8" w:rsidRPr="001721D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1721DB" w:rsidRDefault="00797EC8" w:rsidP="00997155">
      <w:pPr>
        <w:pStyle w:val="Prrafodelista"/>
        <w:numPr>
          <w:ilvl w:val="0"/>
          <w:numId w:val="36"/>
        </w:numPr>
        <w:tabs>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rPr>
        <w:t xml:space="preserve">CLAVE: </w:t>
      </w:r>
      <w:r w:rsidRPr="001721DB">
        <w:rPr>
          <w:rFonts w:ascii="Arial" w:hAnsi="Arial" w:cs="Arial"/>
          <w:noProof w:val="0"/>
          <w:sz w:val="18"/>
          <w:szCs w:val="18"/>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797EC8" w:rsidRPr="001721DB" w:rsidRDefault="00797EC8" w:rsidP="00A07173">
      <w:pPr>
        <w:tabs>
          <w:tab w:val="left" w:pos="709"/>
        </w:tabs>
        <w:suppressAutoHyphens/>
        <w:ind w:left="348" w:right="49"/>
        <w:rPr>
          <w:rFonts w:ascii="Arial" w:eastAsia="Times New Roman" w:hAnsi="Arial" w:cs="Arial"/>
          <w:b/>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rPr>
        <w:t xml:space="preserve">COCTI: </w:t>
      </w:r>
      <w:r w:rsidRPr="001721DB">
        <w:rPr>
          <w:rFonts w:ascii="Arial" w:hAnsi="Arial" w:cs="Arial"/>
          <w:noProof w:val="0"/>
          <w:sz w:val="18"/>
          <w:szCs w:val="18"/>
        </w:rPr>
        <w:t>Coordinación de Control Técnico de Insumos. Área del IMSS responsable de verificar la calidad de los productos de esta Convocatoria a la Licitación, de acuerdo a la normatividad establecida.</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COFEPRIS</w:t>
      </w:r>
      <w:r w:rsidRPr="001721DB">
        <w:rPr>
          <w:rFonts w:ascii="Arial" w:hAnsi="Arial" w:cs="Arial"/>
          <w:noProof w:val="0"/>
          <w:sz w:val="18"/>
          <w:szCs w:val="18"/>
          <w:lang w:eastAsia="ar-SA"/>
        </w:rPr>
        <w:t>: Comisión Federal para la Protección contra Riesgos Sanitarios.</w:t>
      </w:r>
    </w:p>
    <w:p w:rsidR="0054580B" w:rsidRPr="001721DB" w:rsidRDefault="0054580B" w:rsidP="00A07173">
      <w:pPr>
        <w:pStyle w:val="Prrafodelista"/>
        <w:tabs>
          <w:tab w:val="left" w:pos="709"/>
        </w:tabs>
        <w:ind w:left="348" w:right="49"/>
        <w:rPr>
          <w:rFonts w:ascii="Arial" w:hAnsi="Arial" w:cs="Arial"/>
          <w:noProof w:val="0"/>
          <w:sz w:val="18"/>
          <w:szCs w:val="18"/>
          <w:lang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proofErr w:type="spellStart"/>
      <w:r w:rsidRPr="001721DB">
        <w:rPr>
          <w:rFonts w:ascii="Arial" w:hAnsi="Arial" w:cs="Arial"/>
          <w:b/>
          <w:noProof w:val="0"/>
          <w:sz w:val="18"/>
          <w:szCs w:val="18"/>
        </w:rPr>
        <w:t>CompraNet</w:t>
      </w:r>
      <w:proofErr w:type="spellEnd"/>
      <w:r w:rsidRPr="001721DB">
        <w:rPr>
          <w:rFonts w:ascii="Arial" w:hAnsi="Arial" w:cs="Arial"/>
          <w:noProof w:val="0"/>
          <w:sz w:val="18"/>
          <w:szCs w:val="18"/>
        </w:rPr>
        <w:t>: El Sistema Electrónico de información pública gubernamental sobre adquisiciones, arrendamientos, servicios, obras públicas y servicios relacionados con las mismas con dirección electrónica en Internet:</w:t>
      </w:r>
      <w:r w:rsidRPr="001721DB">
        <w:rPr>
          <w:noProof w:val="0"/>
          <w:sz w:val="18"/>
          <w:szCs w:val="18"/>
        </w:rPr>
        <w:t xml:space="preserve"> </w:t>
      </w:r>
      <w:r w:rsidRPr="001721DB">
        <w:rPr>
          <w:rFonts w:ascii="Arial" w:hAnsi="Arial"/>
          <w:noProof w:val="0"/>
          <w:sz w:val="18"/>
          <w:szCs w:val="18"/>
          <w:u w:val="single"/>
        </w:rPr>
        <w:t>http//compranet.funcionpublica.gob.mx</w:t>
      </w:r>
      <w:r w:rsidRPr="001721DB">
        <w:rPr>
          <w:rFonts w:ascii="Arial" w:hAnsi="Arial" w:cs="Arial"/>
          <w:noProof w:val="0"/>
          <w:sz w:val="18"/>
          <w:szCs w:val="18"/>
        </w:rPr>
        <w:t>.</w:t>
      </w:r>
    </w:p>
    <w:p w:rsidR="00797EC8" w:rsidRPr="001721DB" w:rsidRDefault="00797EC8" w:rsidP="00A07173">
      <w:pPr>
        <w:tabs>
          <w:tab w:val="left" w:pos="709"/>
        </w:tabs>
        <w:suppressAutoHyphens/>
        <w:ind w:left="348" w:right="49"/>
        <w:rPr>
          <w:rFonts w:ascii="Arial" w:eastAsia="Times New Roman" w:hAnsi="Arial" w:cs="Arial"/>
          <w:b/>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 xml:space="preserve">Contrato: </w:t>
      </w:r>
      <w:r w:rsidRPr="001721DB">
        <w:rPr>
          <w:rFonts w:ascii="Arial" w:hAnsi="Arial" w:cs="Arial"/>
          <w:noProof w:val="0"/>
          <w:sz w:val="18"/>
          <w:szCs w:val="18"/>
          <w:lang w:eastAsia="ar-SA"/>
        </w:rPr>
        <w:t>Documento a través del cual se formalizan los derechos y obligaciones derivados del Fallo del procedimiento de contratación de la adquisición o la prestación de los servicios.</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Cuadro Básico y Catálogo de Insumos del Sector Salud:</w:t>
      </w:r>
      <w:r w:rsidRPr="001721DB">
        <w:rPr>
          <w:rFonts w:ascii="Arial" w:hAnsi="Arial" w:cs="Arial"/>
          <w:noProof w:val="0"/>
          <w:color w:val="000000"/>
          <w:sz w:val="18"/>
          <w:szCs w:val="18"/>
          <w:lang w:eastAsia="ar-SA"/>
        </w:rPr>
        <w:t xml:space="preserve"> </w:t>
      </w:r>
      <w:r w:rsidRPr="001721DB">
        <w:rPr>
          <w:rFonts w:ascii="Arial" w:hAnsi="Arial" w:cs="Arial"/>
          <w:noProof w:val="0"/>
          <w:sz w:val="18"/>
          <w:szCs w:val="18"/>
          <w:lang w:eastAsia="ar-SA"/>
        </w:rPr>
        <w:t>Documento normativo que regula los insumos que se utilizan en las instituciones del Sistema Nacional de Salud.</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lastRenderedPageBreak/>
        <w:t>Cuadro Básico Institucional</w:t>
      </w:r>
      <w:r w:rsidRPr="001721DB">
        <w:rPr>
          <w:rFonts w:ascii="Arial" w:hAnsi="Arial" w:cs="Arial"/>
          <w:noProof w:val="0"/>
          <w:sz w:val="18"/>
          <w:szCs w:val="18"/>
          <w:lang w:eastAsia="ar-SA"/>
        </w:rPr>
        <w:t xml:space="preserve"> </w:t>
      </w:r>
      <w:r w:rsidRPr="001721DB">
        <w:rPr>
          <w:rFonts w:ascii="Arial" w:hAnsi="Arial" w:cs="Arial"/>
          <w:b/>
          <w:bCs/>
          <w:noProof w:val="0"/>
          <w:sz w:val="18"/>
          <w:szCs w:val="18"/>
        </w:rPr>
        <w:t xml:space="preserve">(CBI): </w:t>
      </w:r>
      <w:r w:rsidRPr="001721DB">
        <w:rPr>
          <w:rFonts w:ascii="Arial" w:hAnsi="Arial" w:cs="Arial"/>
          <w:noProof w:val="0"/>
          <w:sz w:val="18"/>
          <w:szCs w:val="18"/>
        </w:rPr>
        <w:t>Cuadro Básico Institucional de Insumos para la Salud y/o Catálogo General de Artículos del IMSS; Documento que relaciona los bienes por grupo de Insumos de suministro determinado como fundamentales e indispensables para la operación del IMSS</w:t>
      </w:r>
      <w:r w:rsidRPr="001721DB">
        <w:rPr>
          <w:rFonts w:ascii="Arial" w:hAnsi="Arial" w:cs="Arial"/>
          <w:noProof w:val="0"/>
          <w:sz w:val="18"/>
          <w:szCs w:val="18"/>
          <w:lang w:eastAsia="ar-SA"/>
        </w:rPr>
        <w:t>.</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DOF:</w:t>
      </w:r>
      <w:r w:rsidRPr="001721DB">
        <w:rPr>
          <w:rFonts w:ascii="Arial" w:hAnsi="Arial" w:cs="Arial"/>
          <w:noProof w:val="0"/>
          <w:sz w:val="18"/>
          <w:szCs w:val="18"/>
          <w:lang w:eastAsia="ar-SA"/>
        </w:rPr>
        <w:t xml:space="preserve"> Diario Oficial de la Federación.</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Escrito Libre:</w:t>
      </w:r>
      <w:r w:rsidRPr="001721DB">
        <w:rPr>
          <w:rFonts w:ascii="Arial" w:hAnsi="Arial" w:cs="Arial"/>
          <w:noProof w:val="0"/>
          <w:sz w:val="18"/>
          <w:szCs w:val="18"/>
          <w:lang w:eastAsia="ar-SA"/>
        </w:rPr>
        <w:t xml:space="preserve"> Documento que deberá cumplir como mínimo con los datos requeridos en la Convocatoria, no importando el orden y/o ubicación del contenido.</w:t>
      </w:r>
    </w:p>
    <w:p w:rsidR="007405E0" w:rsidRPr="001721DB" w:rsidRDefault="007405E0" w:rsidP="00A07173">
      <w:pPr>
        <w:pStyle w:val="Prrafodelista"/>
        <w:tabs>
          <w:tab w:val="left" w:pos="709"/>
        </w:tabs>
        <w:ind w:left="348" w:right="49"/>
        <w:rPr>
          <w:rFonts w:ascii="Arial" w:hAnsi="Arial" w:cs="Arial"/>
          <w:noProof w:val="0"/>
          <w:sz w:val="18"/>
          <w:szCs w:val="18"/>
          <w:lang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IMSS:</w:t>
      </w:r>
      <w:r w:rsidRPr="001721DB">
        <w:rPr>
          <w:rFonts w:ascii="Arial" w:hAnsi="Arial" w:cs="Arial"/>
          <w:noProof w:val="0"/>
          <w:sz w:val="18"/>
          <w:szCs w:val="18"/>
          <w:lang w:eastAsia="ar-SA"/>
        </w:rPr>
        <w:t xml:space="preserve"> Instituto Mexicano del Seguro Social.</w:t>
      </w:r>
    </w:p>
    <w:p w:rsidR="007405E0" w:rsidRPr="001721DB" w:rsidRDefault="007405E0" w:rsidP="00A07173">
      <w:pPr>
        <w:pStyle w:val="Prrafodelista"/>
        <w:tabs>
          <w:tab w:val="left" w:pos="709"/>
        </w:tabs>
        <w:ind w:left="348" w:right="49"/>
        <w:rPr>
          <w:rFonts w:ascii="Arial" w:hAnsi="Arial" w:cs="Arial"/>
          <w:noProof w:val="0"/>
          <w:sz w:val="18"/>
          <w:szCs w:val="18"/>
          <w:lang w:eastAsia="ar-SA"/>
        </w:rPr>
      </w:pPr>
    </w:p>
    <w:p w:rsidR="00D648A8" w:rsidRPr="001721DB" w:rsidRDefault="00D648A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ISSSTE:</w:t>
      </w:r>
      <w:r w:rsidRPr="001721DB">
        <w:rPr>
          <w:rFonts w:ascii="Arial" w:hAnsi="Arial" w:cs="Arial"/>
          <w:noProof w:val="0"/>
          <w:sz w:val="18"/>
          <w:szCs w:val="18"/>
          <w:lang w:eastAsia="ar-SA"/>
        </w:rPr>
        <w:t xml:space="preserve"> Instituto de Seguridad y Servicios Sociales de los Trabajadores del Estado.</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IVA:</w:t>
      </w:r>
      <w:r w:rsidRPr="001721DB">
        <w:rPr>
          <w:rFonts w:ascii="Arial" w:hAnsi="Arial" w:cs="Arial"/>
          <w:noProof w:val="0"/>
          <w:sz w:val="18"/>
          <w:szCs w:val="18"/>
          <w:lang w:eastAsia="ar-SA"/>
        </w:rPr>
        <w:t xml:space="preserve"> Impuesto al Valor Agregado.</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LAASSP:</w:t>
      </w:r>
      <w:r w:rsidRPr="001721DB">
        <w:rPr>
          <w:rFonts w:ascii="Arial" w:hAnsi="Arial" w:cs="Arial"/>
          <w:noProof w:val="0"/>
          <w:sz w:val="18"/>
          <w:szCs w:val="18"/>
          <w:lang w:eastAsia="ar-SA"/>
        </w:rPr>
        <w:t xml:space="preserve"> Ley de Adquisiciones, Arrendamientos y Servicios del Sector Público.</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Licitante:</w:t>
      </w:r>
      <w:r w:rsidRPr="001721DB">
        <w:rPr>
          <w:rFonts w:ascii="Arial" w:hAnsi="Arial" w:cs="Arial"/>
          <w:noProof w:val="0"/>
          <w:sz w:val="18"/>
          <w:szCs w:val="18"/>
          <w:lang w:eastAsia="ar-SA"/>
        </w:rPr>
        <w:t xml:space="preserve"> La persona que participe en cualquier procedimiento de licitación pública o Bien de invitación a cuando menos tres personas.</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 xml:space="preserve">Marbete: </w:t>
      </w:r>
      <w:r w:rsidRPr="001721DB">
        <w:rPr>
          <w:rFonts w:ascii="Arial" w:hAnsi="Arial" w:cs="Arial"/>
          <w:noProof w:val="0"/>
          <w:sz w:val="18"/>
          <w:szCs w:val="18"/>
          <w:lang w:eastAsia="ar-SA"/>
        </w:rPr>
        <w:t>Documento mediante el cual se identifican las características bajo las cuales la COFEPRIS emitió el Registro Sanitario correspondiente para cada insumo médico.</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Medios Remotos de Comunicación Electrónica:</w:t>
      </w:r>
      <w:r w:rsidRPr="001721DB">
        <w:rPr>
          <w:rFonts w:ascii="Arial" w:hAnsi="Arial" w:cs="Arial"/>
          <w:bCs/>
          <w:noProof w:val="0"/>
          <w:sz w:val="18"/>
          <w:szCs w:val="18"/>
          <w:lang w:eastAsia="ar-SA"/>
        </w:rPr>
        <w:t xml:space="preserve"> Los dispositivos tecnológicos para efectuar transmisión de datos e información a través de computadoras, líneas telefónicas, enlaces dedicados, microondas y similares.</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MIPYMES</w:t>
      </w:r>
      <w:r w:rsidRPr="001721DB">
        <w:rPr>
          <w:rFonts w:cs="Arial"/>
          <w:b/>
          <w:noProof w:val="0"/>
          <w:sz w:val="18"/>
          <w:szCs w:val="18"/>
          <w:lang w:eastAsia="ar-SA"/>
        </w:rPr>
        <w:t xml:space="preserve">: </w:t>
      </w:r>
      <w:r w:rsidRPr="001721DB">
        <w:rPr>
          <w:rFonts w:ascii="Arial" w:hAnsi="Arial" w:cs="Arial"/>
          <w:bCs/>
          <w:noProof w:val="0"/>
          <w:sz w:val="18"/>
          <w:szCs w:val="18"/>
          <w:lang w:eastAsia="ar-SA"/>
        </w:rPr>
        <w:t>Las micro, pequeñas y medianas empresas de nacionalidad mexicana a que hace referencia la Ley para el Desarrollo de la Competitividad de la Micro, Pequeña y Mediana Empresa;</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s>
        <w:suppressAutoHyphens/>
        <w:ind w:left="360" w:right="49"/>
        <w:rPr>
          <w:rFonts w:ascii="Arial" w:hAnsi="Arial" w:cs="Arial"/>
          <w:noProof w:val="0"/>
          <w:sz w:val="18"/>
          <w:szCs w:val="18"/>
          <w:lang w:eastAsia="ar-SA"/>
        </w:rPr>
      </w:pPr>
      <w:r w:rsidRPr="001721DB">
        <w:rPr>
          <w:rFonts w:ascii="Arial" w:hAnsi="Arial" w:cs="Arial"/>
          <w:b/>
          <w:noProof w:val="0"/>
          <w:sz w:val="18"/>
          <w:szCs w:val="18"/>
          <w:lang w:eastAsia="ar-SA"/>
        </w:rPr>
        <w:t>NORMAS</w:t>
      </w:r>
      <w:r w:rsidRPr="001721DB">
        <w:rPr>
          <w:rFonts w:ascii="Arial" w:hAnsi="Arial" w:cs="Arial"/>
          <w:noProof w:val="0"/>
          <w:sz w:val="18"/>
          <w:szCs w:val="18"/>
          <w:lang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Orden de Reposición:</w:t>
      </w:r>
      <w:r w:rsidRPr="001721DB">
        <w:rPr>
          <w:rFonts w:cs="Arial"/>
          <w:iCs/>
          <w:noProof w:val="0"/>
          <w:sz w:val="18"/>
          <w:szCs w:val="18"/>
          <w:lang w:eastAsia="ar-SA"/>
        </w:rPr>
        <w:t xml:space="preserve"> </w:t>
      </w:r>
      <w:r w:rsidRPr="001721DB">
        <w:rPr>
          <w:rFonts w:ascii="Arial" w:hAnsi="Arial" w:cs="Arial"/>
          <w:noProof w:val="0"/>
          <w:sz w:val="18"/>
          <w:szCs w:val="18"/>
          <w:lang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Partida o Concepto de Gasto:</w:t>
      </w:r>
      <w:r w:rsidRPr="001721DB">
        <w:rPr>
          <w:noProof w:val="0"/>
          <w:sz w:val="18"/>
          <w:szCs w:val="18"/>
          <w:lang w:eastAsia="ar-SA"/>
        </w:rPr>
        <w:t xml:space="preserve"> </w:t>
      </w:r>
      <w:r w:rsidRPr="001721DB">
        <w:rPr>
          <w:rFonts w:ascii="Arial" w:hAnsi="Arial" w:cs="Arial"/>
          <w:noProof w:val="0"/>
          <w:sz w:val="18"/>
          <w:szCs w:val="18"/>
          <w:lang w:eastAsia="ar-SA"/>
        </w:rPr>
        <w:t>La división o desglose de los bienes a adquirir o arrendar o de los servicios a contratar, contenidos en un procedimiento de contratación o en un contrato, para diferenciarlos unos de otros, clasificarlos o agruparlos (Clasificador por Objeto del Gasto).</w:t>
      </w:r>
    </w:p>
    <w:p w:rsidR="00D648A8" w:rsidRPr="001721DB" w:rsidRDefault="00D648A8" w:rsidP="00A07173">
      <w:pPr>
        <w:pStyle w:val="Prrafodelista"/>
        <w:tabs>
          <w:tab w:val="left" w:pos="709"/>
        </w:tabs>
        <w:ind w:left="348" w:right="49"/>
        <w:rPr>
          <w:rFonts w:ascii="Arial" w:hAnsi="Arial" w:cs="Arial"/>
          <w:noProof w:val="0"/>
          <w:sz w:val="18"/>
          <w:szCs w:val="18"/>
          <w:lang w:eastAsia="ar-SA"/>
        </w:rPr>
      </w:pPr>
    </w:p>
    <w:p w:rsidR="00D648A8" w:rsidRPr="001721DB" w:rsidRDefault="00D648A8" w:rsidP="00997155">
      <w:pPr>
        <w:pStyle w:val="Prrafodelista"/>
        <w:numPr>
          <w:ilvl w:val="0"/>
          <w:numId w:val="36"/>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PMR:</w:t>
      </w:r>
      <w:r w:rsidRPr="001721DB">
        <w:rPr>
          <w:rFonts w:ascii="Arial" w:hAnsi="Arial" w:cs="Arial"/>
          <w:noProof w:val="0"/>
          <w:sz w:val="18"/>
          <w:szCs w:val="18"/>
          <w:lang w:eastAsia="ar-SA"/>
        </w:rPr>
        <w:t xml:space="preserve"> Precio Máximo de Referencia.</w:t>
      </w:r>
    </w:p>
    <w:p w:rsidR="00797EC8" w:rsidRPr="001721DB" w:rsidRDefault="00797EC8" w:rsidP="00A07173">
      <w:p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Proveedor:</w:t>
      </w:r>
      <w:r w:rsidRPr="001721DB">
        <w:rPr>
          <w:rFonts w:ascii="Arial" w:hAnsi="Arial" w:cs="Arial"/>
          <w:noProof w:val="0"/>
          <w:sz w:val="18"/>
          <w:szCs w:val="18"/>
          <w:lang w:eastAsia="ar-SA"/>
        </w:rPr>
        <w:t xml:space="preserve"> La persona que celebre contratos de adquisiciones, arrendamientos o servicios.</w:t>
      </w:r>
    </w:p>
    <w:p w:rsidR="00797EC8" w:rsidRPr="001721DB" w:rsidRDefault="00797EC8" w:rsidP="00A07173">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Reglamento:</w:t>
      </w:r>
      <w:r w:rsidRPr="001721DB">
        <w:rPr>
          <w:rFonts w:ascii="Arial" w:hAnsi="Arial" w:cs="Arial"/>
          <w:noProof w:val="0"/>
          <w:sz w:val="18"/>
          <w:szCs w:val="18"/>
          <w:lang w:eastAsia="ar-SA"/>
        </w:rPr>
        <w:t xml:space="preserve"> Reglamento de la Ley de Adquisiciones, Arrendamientos y Servicios del Sector Público.</w:t>
      </w:r>
    </w:p>
    <w:p w:rsidR="00797EC8" w:rsidRPr="001721DB" w:rsidRDefault="00797EC8" w:rsidP="00A07173">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SAI:</w:t>
      </w:r>
      <w:r w:rsidRPr="001721DB">
        <w:rPr>
          <w:rFonts w:ascii="Arial" w:hAnsi="Arial" w:cs="Arial"/>
          <w:noProof w:val="0"/>
          <w:sz w:val="18"/>
          <w:szCs w:val="18"/>
          <w:lang w:eastAsia="ar-SA"/>
        </w:rPr>
        <w:t xml:space="preserve"> Sistema de Abasto Institucional. Conjunto de acciones programadas en medios electrónicos que permiten realizar actividades comprendidas en el proceso de abastecimiento y suministro, de manera automatizada en red</w:t>
      </w:r>
      <w:r w:rsidRPr="001721DB">
        <w:rPr>
          <w:rFonts w:ascii="Arial" w:hAnsi="Arial" w:cs="Arial"/>
          <w:noProof w:val="0"/>
          <w:sz w:val="18"/>
          <w:szCs w:val="18"/>
        </w:rPr>
        <w:t xml:space="preserve"> para el IMSS</w:t>
      </w:r>
      <w:r w:rsidRPr="001721DB">
        <w:rPr>
          <w:rFonts w:ascii="Arial" w:hAnsi="Arial" w:cs="Arial"/>
          <w:noProof w:val="0"/>
          <w:sz w:val="18"/>
          <w:szCs w:val="18"/>
          <w:lang w:eastAsia="ar-SA"/>
        </w:rPr>
        <w:t xml:space="preserve">. </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Resolución Miscelánea:</w:t>
      </w:r>
      <w:r w:rsidRPr="001721DB">
        <w:rPr>
          <w:rFonts w:ascii="Arial" w:hAnsi="Arial" w:cs="Arial"/>
          <w:noProof w:val="0"/>
          <w:sz w:val="18"/>
          <w:szCs w:val="18"/>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797EC8" w:rsidRPr="001721DB" w:rsidRDefault="00797EC8" w:rsidP="00A07173">
      <w:pPr>
        <w:tabs>
          <w:tab w:val="left" w:pos="76"/>
          <w:tab w:val="left" w:pos="709"/>
          <w:tab w:val="left" w:pos="9858"/>
          <w:tab w:val="left" w:pos="10524"/>
          <w:tab w:val="left" w:pos="11244"/>
          <w:tab w:val="left" w:pos="11964"/>
          <w:tab w:val="left" w:pos="12684"/>
          <w:tab w:val="left" w:pos="13404"/>
          <w:tab w:val="left" w:pos="14124"/>
          <w:tab w:val="left" w:pos="1484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SAT:</w:t>
      </w:r>
      <w:r w:rsidRPr="001721DB">
        <w:rPr>
          <w:rFonts w:ascii="Arial" w:hAnsi="Arial" w:cs="Arial"/>
          <w:noProof w:val="0"/>
          <w:sz w:val="18"/>
          <w:szCs w:val="18"/>
          <w:lang w:eastAsia="ar-SA"/>
        </w:rPr>
        <w:t xml:space="preserve"> el Servicio de Administración Tributaria.</w:t>
      </w:r>
    </w:p>
    <w:p w:rsidR="00D648A8" w:rsidRPr="001721DB" w:rsidRDefault="00D648A8" w:rsidP="00A07173">
      <w:pPr>
        <w:pStyle w:val="Prrafodelista"/>
        <w:tabs>
          <w:tab w:val="left" w:pos="709"/>
        </w:tabs>
        <w:ind w:left="348" w:right="49"/>
        <w:rPr>
          <w:rFonts w:ascii="Arial" w:hAnsi="Arial" w:cs="Arial"/>
          <w:noProof w:val="0"/>
          <w:sz w:val="18"/>
          <w:szCs w:val="18"/>
          <w:lang w:eastAsia="ar-SA"/>
        </w:rPr>
      </w:pPr>
    </w:p>
    <w:p w:rsidR="00D648A8" w:rsidRPr="001721DB" w:rsidRDefault="00D648A8" w:rsidP="00997155">
      <w:pPr>
        <w:pStyle w:val="Prrafodelista"/>
        <w:numPr>
          <w:ilvl w:val="0"/>
          <w:numId w:val="36"/>
        </w:numPr>
        <w:tabs>
          <w:tab w:val="left" w:pos="709"/>
        </w:tabs>
        <w:ind w:left="360" w:right="49"/>
        <w:rPr>
          <w:rFonts w:ascii="Arial" w:hAnsi="Arial" w:cs="Arial"/>
          <w:noProof w:val="0"/>
          <w:sz w:val="18"/>
          <w:szCs w:val="18"/>
          <w:lang w:eastAsia="ar-SA"/>
        </w:rPr>
      </w:pPr>
      <w:r w:rsidRPr="001721DB">
        <w:rPr>
          <w:rFonts w:ascii="Arial" w:hAnsi="Arial" w:cs="Arial"/>
          <w:b/>
          <w:noProof w:val="0"/>
          <w:sz w:val="18"/>
          <w:szCs w:val="18"/>
          <w:lang w:eastAsia="ar-SA"/>
        </w:rPr>
        <w:t>SEDENA</w:t>
      </w:r>
      <w:r w:rsidRPr="001721DB">
        <w:rPr>
          <w:rFonts w:ascii="Arial" w:hAnsi="Arial" w:cs="Arial"/>
          <w:noProof w:val="0"/>
          <w:sz w:val="18"/>
          <w:szCs w:val="18"/>
          <w:lang w:eastAsia="ar-SA"/>
        </w:rPr>
        <w:t>: Secretaría de la Defensa Nacional.</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970"/>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SFP:</w:t>
      </w:r>
      <w:r w:rsidRPr="001721DB">
        <w:rPr>
          <w:rFonts w:ascii="Arial" w:hAnsi="Arial" w:cs="Arial"/>
          <w:noProof w:val="0"/>
          <w:sz w:val="18"/>
          <w:szCs w:val="18"/>
          <w:lang w:eastAsia="ar-SA"/>
        </w:rPr>
        <w:t xml:space="preserve"> Secretaría de la Función Pública.</w:t>
      </w:r>
    </w:p>
    <w:p w:rsidR="00797EC8" w:rsidRPr="001721DB" w:rsidRDefault="00797EC8" w:rsidP="00A07173">
      <w:pPr>
        <w:tabs>
          <w:tab w:val="left" w:pos="-284"/>
          <w:tab w:val="left" w:pos="709"/>
          <w:tab w:val="left" w:pos="11604"/>
          <w:tab w:val="left" w:pos="12324"/>
          <w:tab w:val="left" w:pos="13044"/>
          <w:tab w:val="left" w:pos="13764"/>
          <w:tab w:val="left" w:pos="144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970"/>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Sobre cerrado:</w:t>
      </w:r>
      <w:r w:rsidRPr="001721DB">
        <w:rPr>
          <w:rFonts w:ascii="Arial" w:hAnsi="Arial" w:cs="Arial"/>
          <w:noProof w:val="0"/>
          <w:sz w:val="18"/>
          <w:szCs w:val="18"/>
          <w:lang w:eastAsia="ar-SA"/>
        </w:rPr>
        <w:t xml:space="preserve"> Cualquier medio que contenga la proposición del licitante, cuyo contenido solo puede ser conocido en el Acto de Presentación y Apertura de Proposiciones, en términos de la LAASSP.</w:t>
      </w:r>
      <w:r w:rsidRPr="001721DB">
        <w:rPr>
          <w:noProof w:val="0"/>
          <w:color w:val="000000"/>
          <w:sz w:val="18"/>
          <w:szCs w:val="18"/>
        </w:rPr>
        <w:t xml:space="preserve"> </w:t>
      </w:r>
      <w:r w:rsidRPr="001721DB">
        <w:rPr>
          <w:rFonts w:ascii="Arial" w:hAnsi="Arial" w:cs="Arial"/>
          <w:noProof w:val="0"/>
          <w:sz w:val="18"/>
          <w:szCs w:val="18"/>
          <w:lang w:eastAsia="ar-SA"/>
        </w:rPr>
        <w:t xml:space="preserve">En el caso de las proposiciones presentadas a través de </w:t>
      </w:r>
      <w:proofErr w:type="spellStart"/>
      <w:r w:rsidRPr="001721DB">
        <w:rPr>
          <w:rFonts w:ascii="Arial" w:hAnsi="Arial" w:cs="Arial"/>
          <w:noProof w:val="0"/>
          <w:sz w:val="18"/>
          <w:szCs w:val="18"/>
          <w:lang w:eastAsia="ar-SA"/>
        </w:rPr>
        <w:t>CompraNet</w:t>
      </w:r>
      <w:proofErr w:type="spellEnd"/>
      <w:r w:rsidRPr="001721DB">
        <w:rPr>
          <w:rFonts w:ascii="Arial" w:hAnsi="Arial" w:cs="Arial"/>
          <w:noProof w:val="0"/>
          <w:sz w:val="18"/>
          <w:szCs w:val="18"/>
          <w:lang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970"/>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1721DB">
        <w:rPr>
          <w:rFonts w:ascii="Arial" w:hAnsi="Arial" w:cs="Arial"/>
          <w:b/>
          <w:noProof w:val="0"/>
          <w:sz w:val="18"/>
          <w:szCs w:val="18"/>
          <w:lang w:eastAsia="ar-SA"/>
        </w:rPr>
        <w:t>SSA:</w:t>
      </w:r>
      <w:r w:rsidRPr="001721DB">
        <w:rPr>
          <w:rFonts w:ascii="Arial" w:hAnsi="Arial" w:cs="Arial"/>
          <w:noProof w:val="0"/>
          <w:sz w:val="18"/>
          <w:szCs w:val="18"/>
          <w:lang w:eastAsia="ar-SA"/>
        </w:rPr>
        <w:t xml:space="preserve"> Secretaría de Salud.</w:t>
      </w:r>
    </w:p>
    <w:p w:rsidR="00181443" w:rsidRPr="001721DB" w:rsidRDefault="00181443" w:rsidP="00A07173">
      <w:pPr>
        <w:pStyle w:val="Prrafodelista"/>
        <w:ind w:left="348"/>
        <w:rPr>
          <w:rFonts w:ascii="Arial" w:hAnsi="Arial" w:cs="Arial"/>
          <w:noProof w:val="0"/>
          <w:sz w:val="18"/>
          <w:szCs w:val="18"/>
          <w:lang w:eastAsia="ar-SA"/>
        </w:rPr>
      </w:pPr>
    </w:p>
    <w:p w:rsidR="00181443" w:rsidRPr="001721DB" w:rsidRDefault="00181443" w:rsidP="00997155">
      <w:pPr>
        <w:numPr>
          <w:ilvl w:val="0"/>
          <w:numId w:val="3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
          <w:sz w:val="18"/>
          <w:szCs w:val="18"/>
        </w:rPr>
      </w:pPr>
      <w:r w:rsidRPr="001721DB">
        <w:rPr>
          <w:rFonts w:ascii="Arial" w:hAnsi="Arial" w:cs="Arial"/>
          <w:b/>
          <w:sz w:val="18"/>
          <w:szCs w:val="18"/>
        </w:rPr>
        <w:t xml:space="preserve">Testigo Social: </w:t>
      </w:r>
      <w:r w:rsidRPr="001721DB">
        <w:rPr>
          <w:rFonts w:ascii="Arial" w:hAnsi="Arial" w:cs="Arial"/>
          <w:sz w:val="18"/>
          <w:szCs w:val="18"/>
        </w:rPr>
        <w:t>Los testigos sociales son las personas físicas o morales que cuentan con el registro correspondiente en el padrón público de testigos sociales, el cual está a cargo de la Secretaría de la Función Pública. Participarán en todas las etapas de los procedimientos de licitación pública, emitirán un testimonio final que incluirá sus observaciones y en su caso recomendaciones para fortalecer la transparencia, imparcialidad y las disposiciones legales en materia de adquisiciones, arrendamientos y servicios, mismo que tendrá difusión en la página electrónica de cada dependencia o entidad y en CompraNet.</w:t>
      </w:r>
    </w:p>
    <w:p w:rsidR="00797EC8" w:rsidRPr="001721D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1721DB" w:rsidRDefault="00797EC8" w:rsidP="00997155">
      <w:pPr>
        <w:pStyle w:val="Prrafodelista"/>
        <w:numPr>
          <w:ilvl w:val="0"/>
          <w:numId w:val="36"/>
        </w:num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b/>
          <w:noProof w:val="0"/>
          <w:sz w:val="18"/>
          <w:szCs w:val="18"/>
          <w:lang w:eastAsia="ar-SA"/>
        </w:rPr>
      </w:pPr>
      <w:r w:rsidRPr="001721DB">
        <w:rPr>
          <w:rFonts w:ascii="Arial" w:hAnsi="Arial" w:cs="Arial"/>
          <w:b/>
          <w:noProof w:val="0"/>
          <w:sz w:val="18"/>
          <w:szCs w:val="18"/>
          <w:lang w:eastAsia="ar-SA"/>
        </w:rPr>
        <w:t>UMAE’S:</w:t>
      </w:r>
      <w:r w:rsidRPr="001721DB">
        <w:rPr>
          <w:rFonts w:ascii="Arial" w:hAnsi="Arial" w:cs="Arial"/>
          <w:noProof w:val="0"/>
          <w:sz w:val="18"/>
          <w:szCs w:val="18"/>
          <w:lang w:eastAsia="ar-SA"/>
        </w:rPr>
        <w:t xml:space="preserve"> Unidades Médicas de Alta Especialidad</w:t>
      </w:r>
      <w:r w:rsidRPr="001721DB">
        <w:rPr>
          <w:rFonts w:ascii="Arial" w:hAnsi="Arial" w:cs="Arial"/>
          <w:noProof w:val="0"/>
          <w:sz w:val="18"/>
          <w:szCs w:val="18"/>
        </w:rPr>
        <w:t xml:space="preserve"> del IMSS</w:t>
      </w:r>
      <w:r w:rsidRPr="001721DB">
        <w:rPr>
          <w:rFonts w:ascii="Arial" w:hAnsi="Arial" w:cs="Arial"/>
          <w:noProof w:val="0"/>
          <w:sz w:val="18"/>
          <w:szCs w:val="18"/>
          <w:lang w:eastAsia="ar-SA"/>
        </w:rPr>
        <w:t>.</w:t>
      </w:r>
    </w:p>
    <w:p w:rsidR="00797EC8" w:rsidRPr="001721DB" w:rsidRDefault="00797EC8" w:rsidP="00A07173">
      <w:p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eastAsia="Times New Roman" w:hAnsi="Arial" w:cs="Arial"/>
          <w:b/>
          <w:noProof w:val="0"/>
          <w:sz w:val="18"/>
          <w:szCs w:val="18"/>
          <w:lang w:val="es-ES" w:eastAsia="ar-SA"/>
        </w:rPr>
      </w:pPr>
    </w:p>
    <w:p w:rsidR="00797EC8" w:rsidRPr="001721DB" w:rsidRDefault="00797EC8" w:rsidP="00997155">
      <w:pPr>
        <w:pStyle w:val="Prrafodelista"/>
        <w:numPr>
          <w:ilvl w:val="0"/>
          <w:numId w:val="36"/>
        </w:num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b/>
          <w:noProof w:val="0"/>
          <w:sz w:val="18"/>
          <w:szCs w:val="18"/>
          <w:lang w:eastAsia="ar-SA"/>
        </w:rPr>
      </w:pPr>
      <w:r w:rsidRPr="001721DB">
        <w:rPr>
          <w:rFonts w:ascii="Arial" w:hAnsi="Arial" w:cs="Arial"/>
          <w:b/>
          <w:noProof w:val="0"/>
          <w:sz w:val="18"/>
          <w:szCs w:val="18"/>
          <w:lang w:eastAsia="ar-SA"/>
        </w:rPr>
        <w:t>Unidad Almacenaría o Almacén:</w:t>
      </w:r>
      <w:r w:rsidRPr="001721DB">
        <w:rPr>
          <w:rFonts w:ascii="Arial" w:hAnsi="Arial" w:cs="Arial"/>
          <w:noProof w:val="0"/>
          <w:sz w:val="18"/>
          <w:szCs w:val="18"/>
          <w:lang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97EC8" w:rsidRPr="001721DB" w:rsidRDefault="00797EC8" w:rsidP="00790941">
      <w:pPr>
        <w:suppressAutoHyphens/>
        <w:ind w:left="-284" w:right="49"/>
        <w:jc w:val="center"/>
        <w:rPr>
          <w:rFonts w:ascii="Arial" w:eastAsia="Times New Roman" w:hAnsi="Arial" w:cs="Arial"/>
          <w:b/>
          <w:sz w:val="20"/>
          <w:szCs w:val="20"/>
          <w:lang w:val="es-ES_tradnl" w:eastAsia="ar-SA"/>
        </w:rPr>
      </w:pPr>
    </w:p>
    <w:p w:rsidR="0093111C" w:rsidRPr="001721DB" w:rsidRDefault="00797EC8" w:rsidP="00790941">
      <w:pPr>
        <w:ind w:right="49"/>
        <w:jc w:val="center"/>
        <w:rPr>
          <w:rFonts w:ascii="Arial" w:eastAsia="Times New Roman" w:hAnsi="Arial" w:cs="Arial"/>
          <w:sz w:val="20"/>
          <w:szCs w:val="20"/>
          <w:lang w:val="es-ES_tradnl" w:eastAsia="ar-SA"/>
        </w:rPr>
      </w:pPr>
      <w:r w:rsidRPr="001721DB">
        <w:rPr>
          <w:rFonts w:ascii="Arial" w:eastAsia="Times New Roman" w:hAnsi="Arial" w:cs="Arial"/>
          <w:b/>
          <w:sz w:val="20"/>
          <w:szCs w:val="20"/>
          <w:lang w:val="es-ES_tradnl" w:eastAsia="ar-SA"/>
        </w:rPr>
        <w:br w:type="page"/>
      </w:r>
      <w:r w:rsidR="0093111C" w:rsidRPr="001721DB">
        <w:rPr>
          <w:rFonts w:ascii="Arial" w:eastAsia="Times New Roman" w:hAnsi="Arial" w:cs="Arial"/>
          <w:b/>
          <w:sz w:val="20"/>
          <w:szCs w:val="20"/>
          <w:lang w:val="es-ES_tradnl" w:eastAsia="ar-SA"/>
        </w:rPr>
        <w:lastRenderedPageBreak/>
        <w:t>CONVOCATORIA</w:t>
      </w:r>
    </w:p>
    <w:p w:rsidR="00644F0F" w:rsidRPr="001721DB" w:rsidRDefault="00644F0F" w:rsidP="00790941">
      <w:pPr>
        <w:suppressAutoHyphens/>
        <w:ind w:right="49"/>
        <w:jc w:val="both"/>
        <w:rPr>
          <w:rFonts w:ascii="Arial" w:hAnsi="Arial" w:cs="Arial"/>
          <w:sz w:val="20"/>
          <w:szCs w:val="20"/>
          <w:lang w:val="es-ES_tradnl"/>
        </w:rPr>
      </w:pPr>
    </w:p>
    <w:p w:rsidR="00CA69AE" w:rsidRPr="001721DB" w:rsidRDefault="00CA69AE" w:rsidP="00244908">
      <w:pPr>
        <w:suppressAutoHyphens/>
        <w:ind w:right="49"/>
        <w:jc w:val="both"/>
        <w:rPr>
          <w:rFonts w:ascii="Arial" w:hAnsi="Arial" w:cs="Arial"/>
          <w:sz w:val="20"/>
          <w:szCs w:val="20"/>
          <w:lang w:val="es-ES_tradnl"/>
        </w:rPr>
      </w:pPr>
      <w:r w:rsidRPr="001721DB">
        <w:rPr>
          <w:rFonts w:ascii="Arial" w:hAnsi="Arial" w:cs="Arial"/>
          <w:sz w:val="20"/>
          <w:szCs w:val="20"/>
          <w:lang w:val="es-ES_tradnl"/>
        </w:rPr>
        <w:t xml:space="preserve">En observancia al artículo 134 de la Constitución Política de los Estados Unidos Mexicanos, de conformidad con </w:t>
      </w:r>
      <w:r w:rsidRPr="001721DB">
        <w:rPr>
          <w:rFonts w:ascii="Arial" w:hAnsi="Arial" w:cs="Arial"/>
          <w:bCs/>
          <w:sz w:val="20"/>
          <w:szCs w:val="20"/>
          <w:lang w:val="es-ES_tradnl"/>
        </w:rPr>
        <w:t>los artículos 17</w:t>
      </w:r>
      <w:r w:rsidR="000173F2" w:rsidRPr="001721DB">
        <w:rPr>
          <w:rFonts w:ascii="Arial" w:hAnsi="Arial" w:cs="Arial"/>
          <w:bCs/>
          <w:sz w:val="20"/>
          <w:szCs w:val="20"/>
          <w:lang w:val="es-ES_tradnl"/>
        </w:rPr>
        <w:t xml:space="preserve"> párrafo tercero</w:t>
      </w:r>
      <w:r w:rsidRPr="001721DB">
        <w:rPr>
          <w:rFonts w:ascii="Arial" w:hAnsi="Arial" w:cs="Arial"/>
          <w:bCs/>
          <w:sz w:val="20"/>
          <w:szCs w:val="20"/>
          <w:lang w:val="es-ES_tradnl"/>
        </w:rPr>
        <w:t xml:space="preserve">, </w:t>
      </w:r>
      <w:r w:rsidR="00432B2E" w:rsidRPr="001721DB">
        <w:rPr>
          <w:rFonts w:ascii="Arial" w:hAnsi="Arial" w:cs="Arial"/>
          <w:bCs/>
          <w:sz w:val="20"/>
          <w:szCs w:val="20"/>
          <w:lang w:val="es-ES_tradnl"/>
        </w:rPr>
        <w:t>25 segundo párrafo,</w:t>
      </w:r>
      <w:r w:rsidRPr="001721DB">
        <w:rPr>
          <w:rFonts w:ascii="Arial" w:hAnsi="Arial" w:cs="Arial"/>
          <w:bCs/>
          <w:sz w:val="20"/>
          <w:szCs w:val="20"/>
          <w:lang w:val="es-ES_tradnl"/>
        </w:rPr>
        <w:t xml:space="preserve"> </w:t>
      </w:r>
      <w:r w:rsidRPr="001721DB">
        <w:rPr>
          <w:rFonts w:ascii="Arial" w:hAnsi="Arial" w:cs="Arial"/>
          <w:sz w:val="20"/>
          <w:szCs w:val="20"/>
        </w:rPr>
        <w:t xml:space="preserve">26 fracción I, 26 Bis fracción II, </w:t>
      </w:r>
      <w:r w:rsidR="006B61B3" w:rsidRPr="001721DB">
        <w:rPr>
          <w:rFonts w:ascii="Arial" w:hAnsi="Arial" w:cs="Arial"/>
          <w:sz w:val="20"/>
          <w:szCs w:val="20"/>
        </w:rPr>
        <w:t xml:space="preserve">26 Ter, </w:t>
      </w:r>
      <w:r w:rsidRPr="001721DB">
        <w:rPr>
          <w:rFonts w:ascii="Arial" w:hAnsi="Arial" w:cs="Arial"/>
          <w:sz w:val="20"/>
          <w:szCs w:val="20"/>
        </w:rPr>
        <w:t xml:space="preserve">28 fracción II, </w:t>
      </w:r>
      <w:r w:rsidR="00DF4745" w:rsidRPr="001721DB">
        <w:rPr>
          <w:rFonts w:ascii="Arial" w:hAnsi="Arial" w:cs="Arial"/>
          <w:sz w:val="20"/>
          <w:szCs w:val="20"/>
        </w:rPr>
        <w:t xml:space="preserve">29, 45 y </w:t>
      </w:r>
      <w:r w:rsidRPr="001721DB">
        <w:rPr>
          <w:rFonts w:ascii="Arial" w:hAnsi="Arial" w:cs="Arial"/>
          <w:bCs/>
          <w:sz w:val="20"/>
          <w:szCs w:val="20"/>
          <w:lang w:val="es-ES_tradnl"/>
        </w:rPr>
        <w:t xml:space="preserve">47 de </w:t>
      </w:r>
      <w:r w:rsidRPr="001721DB">
        <w:rPr>
          <w:rFonts w:ascii="Arial" w:hAnsi="Arial" w:cs="Arial"/>
          <w:sz w:val="20"/>
          <w:szCs w:val="20"/>
          <w:lang w:val="es-ES_tradnl"/>
        </w:rPr>
        <w:t xml:space="preserve">la LAASSP, </w:t>
      </w:r>
      <w:r w:rsidR="00DF4745" w:rsidRPr="001721DB">
        <w:rPr>
          <w:rFonts w:ascii="Arial" w:hAnsi="Arial" w:cs="Arial"/>
          <w:sz w:val="20"/>
          <w:szCs w:val="20"/>
          <w:lang w:val="es-ES_tradnl"/>
        </w:rPr>
        <w:t xml:space="preserve">13 y </w:t>
      </w:r>
      <w:r w:rsidRPr="001721DB">
        <w:rPr>
          <w:rFonts w:ascii="Arial" w:hAnsi="Arial" w:cs="Arial"/>
          <w:sz w:val="20"/>
          <w:szCs w:val="20"/>
          <w:lang w:val="es-ES_tradnl"/>
        </w:rPr>
        <w:t>demás cor</w:t>
      </w:r>
      <w:r w:rsidRPr="001721DB">
        <w:rPr>
          <w:rFonts w:ascii="Arial" w:hAnsi="Arial" w:cs="Arial"/>
          <w:bCs/>
          <w:sz w:val="20"/>
          <w:szCs w:val="20"/>
          <w:lang w:val="es-ES_tradnl"/>
        </w:rPr>
        <w:t>relativos de su Reglamento</w:t>
      </w:r>
      <w:r w:rsidRPr="001721DB">
        <w:rPr>
          <w:rFonts w:ascii="Arial" w:hAnsi="Arial" w:cs="Arial"/>
          <w:sz w:val="20"/>
          <w:szCs w:val="20"/>
          <w:lang w:val="es-ES_tradnl"/>
        </w:rPr>
        <w:t xml:space="preserve"> y otras disposiciones aplicables en la materia, </w:t>
      </w:r>
      <w:r w:rsidRPr="001721DB">
        <w:rPr>
          <w:rFonts w:ascii="Arial" w:hAnsi="Arial" w:cs="Arial"/>
          <w:sz w:val="20"/>
        </w:rPr>
        <w:t>se convoca a las personas físicas o morales de nacionalidad mexicana y de aquellos países con los que los Estados Unidos Mexicanos tenga suscrito un Tratado de Libre Comercio, específicamente: Tratado de Libre Comercio de América del Norte (TLCAN), TLC México</w:t>
      </w:r>
      <w:r w:rsidR="000A15CD" w:rsidRPr="001721DB">
        <w:rPr>
          <w:rFonts w:ascii="Arial" w:hAnsi="Arial" w:cs="Arial"/>
          <w:sz w:val="20"/>
        </w:rPr>
        <w:t xml:space="preserve"> -</w:t>
      </w:r>
      <w:r w:rsidRPr="001721DB">
        <w:rPr>
          <w:rFonts w:ascii="Arial" w:hAnsi="Arial" w:cs="Arial"/>
          <w:sz w:val="20"/>
        </w:rPr>
        <w:t xml:space="preserve"> Colombia, TLC México - Israel. Tratado de Libre Comercio México - Unión Europea, Tratado de Libre Comercio México - Estados de la Asociación Europea de Libre Comercio, Acuerdo para el Fortalecimiento de la Asociación Económica entre los Estados Unidos Mexicanos y el Japón y Tratado de Libre Comercio entre los Estados Unidos Mexicanos y la Republica de Chile</w:t>
      </w:r>
      <w:r w:rsidRPr="001721DB">
        <w:rPr>
          <w:rFonts w:ascii="Arial" w:hAnsi="Arial" w:cs="Arial"/>
          <w:sz w:val="20"/>
          <w:szCs w:val="20"/>
          <w:lang w:val="es-ES_tradnl"/>
        </w:rPr>
        <w:t xml:space="preserve">, cuya actividad comercial esté relacionada con los bienes </w:t>
      </w:r>
      <w:r w:rsidR="00F17AA5" w:rsidRPr="001721DB">
        <w:rPr>
          <w:rFonts w:ascii="Arial" w:hAnsi="Arial" w:cs="Arial"/>
          <w:bCs/>
          <w:sz w:val="20"/>
          <w:lang w:val="es-ES_tradnl"/>
        </w:rPr>
        <w:t xml:space="preserve">terapéuticos </w:t>
      </w:r>
      <w:r w:rsidR="00F17AA5" w:rsidRPr="001721DB">
        <w:rPr>
          <w:rFonts w:ascii="Arial" w:hAnsi="Arial" w:cs="Arial"/>
          <w:sz w:val="20"/>
          <w:szCs w:val="20"/>
          <w:lang w:val="es-ES_tradnl"/>
        </w:rPr>
        <w:t>a adquirir</w:t>
      </w:r>
      <w:r w:rsidR="00F17AA5" w:rsidRPr="001721DB">
        <w:rPr>
          <w:rFonts w:ascii="Arial" w:hAnsi="Arial" w:cs="Arial"/>
          <w:bCs/>
          <w:sz w:val="20"/>
          <w:lang w:val="es-ES_tradnl"/>
        </w:rPr>
        <w:t xml:space="preserve"> vacunas, toxoides, inmunoglobulinas, antitoxinas y faboterápicos grupo 020 y una clave de auxiliares de diagnóstico grupo 080, para la compra consolidada del ejercicio fiscal 2018</w:t>
      </w:r>
      <w:r w:rsidR="00D145E8" w:rsidRPr="001721DB">
        <w:rPr>
          <w:rFonts w:ascii="Arial" w:hAnsi="Arial" w:cs="Arial"/>
          <w:bCs/>
          <w:sz w:val="20"/>
          <w:lang w:val="es-ES_tradnl"/>
        </w:rPr>
        <w:t xml:space="preserve">, </w:t>
      </w:r>
      <w:r w:rsidRPr="001721DB">
        <w:rPr>
          <w:rFonts w:ascii="Arial" w:hAnsi="Arial" w:cs="Arial"/>
          <w:sz w:val="20"/>
          <w:szCs w:val="20"/>
          <w:lang w:val="es-ES_tradnl"/>
        </w:rPr>
        <w:t xml:space="preserve">descritos en el </w:t>
      </w:r>
      <w:r w:rsidR="006F4F66" w:rsidRPr="001721DB">
        <w:rPr>
          <w:rFonts w:ascii="Arial" w:hAnsi="Arial" w:cs="Arial"/>
          <w:b/>
          <w:sz w:val="20"/>
          <w:szCs w:val="20"/>
          <w:lang w:val="es-ES_tradnl"/>
        </w:rPr>
        <w:t xml:space="preserve">“Anexo Denominado Requerimiento” y en los </w:t>
      </w:r>
      <w:r w:rsidR="00892C8F" w:rsidRPr="001721DB">
        <w:rPr>
          <w:rFonts w:ascii="Arial" w:hAnsi="Arial" w:cs="Arial"/>
          <w:b/>
          <w:i/>
          <w:color w:val="000000" w:themeColor="text1"/>
          <w:sz w:val="20"/>
          <w:szCs w:val="20"/>
          <w:lang w:val="es-ES"/>
        </w:rPr>
        <w:t>“</w:t>
      </w:r>
      <w:r w:rsidR="00892C8F" w:rsidRPr="001721DB">
        <w:rPr>
          <w:rFonts w:ascii="Arial" w:hAnsi="Arial" w:cs="Arial"/>
          <w:b/>
          <w:sz w:val="20"/>
          <w:szCs w:val="20"/>
          <w:lang w:val="es-ES_tradnl"/>
        </w:rPr>
        <w:t>Términos y Condiciones para Procedimiento de Licitación Pública Nacional Anexo 3</w:t>
      </w:r>
      <w:r w:rsidR="00892C8F" w:rsidRPr="001721DB">
        <w:rPr>
          <w:rFonts w:ascii="Arial" w:hAnsi="Arial" w:cs="Arial"/>
          <w:b/>
          <w:i/>
          <w:color w:val="000000" w:themeColor="text1"/>
          <w:sz w:val="20"/>
          <w:szCs w:val="20"/>
          <w:lang w:val="es-ES"/>
        </w:rPr>
        <w:t>”</w:t>
      </w:r>
      <w:r w:rsidR="006F4F66" w:rsidRPr="001721DB">
        <w:rPr>
          <w:rFonts w:ascii="Arial" w:hAnsi="Arial" w:cs="Arial"/>
          <w:b/>
          <w:sz w:val="20"/>
          <w:szCs w:val="20"/>
          <w:lang w:val="es-ES_tradnl"/>
        </w:rPr>
        <w:t>que forman parte de la presente Convocatoria.</w:t>
      </w:r>
    </w:p>
    <w:p w:rsidR="00D35229" w:rsidRPr="001721DB" w:rsidRDefault="00D35229" w:rsidP="00244908">
      <w:pPr>
        <w:suppressAutoHyphens/>
        <w:ind w:right="49"/>
        <w:jc w:val="both"/>
        <w:rPr>
          <w:rFonts w:ascii="Arial" w:hAnsi="Arial" w:cs="Arial"/>
          <w:sz w:val="20"/>
          <w:szCs w:val="20"/>
          <w:lang w:val="es-ES_tradnl"/>
        </w:rPr>
      </w:pPr>
    </w:p>
    <w:p w:rsidR="00AD0795" w:rsidRPr="001721DB" w:rsidRDefault="00AD0795" w:rsidP="00244908">
      <w:pPr>
        <w:suppressAutoHyphens/>
        <w:ind w:right="49"/>
        <w:jc w:val="both"/>
        <w:rPr>
          <w:rFonts w:ascii="Arial" w:hAnsi="Arial" w:cs="Arial"/>
          <w:sz w:val="20"/>
          <w:szCs w:val="20"/>
          <w:lang w:val="es-ES_tradnl"/>
        </w:rPr>
      </w:pPr>
    </w:p>
    <w:p w:rsidR="000C5DA3" w:rsidRPr="001721DB" w:rsidRDefault="00CE3738" w:rsidP="00244908">
      <w:pPr>
        <w:pStyle w:val="Ttulo1"/>
        <w:numPr>
          <w:ilvl w:val="0"/>
          <w:numId w:val="28"/>
        </w:numPr>
        <w:spacing w:before="0" w:after="0"/>
        <w:ind w:right="49"/>
        <w:jc w:val="both"/>
        <w:rPr>
          <w:rFonts w:cs="Arial"/>
          <w:sz w:val="20"/>
          <w:szCs w:val="20"/>
          <w:lang w:val="es-ES_tradnl"/>
        </w:rPr>
      </w:pPr>
      <w:bookmarkStart w:id="2" w:name="_Toc367205732"/>
      <w:bookmarkStart w:id="3" w:name="_Toc490125181"/>
      <w:r w:rsidRPr="001721DB">
        <w:rPr>
          <w:rFonts w:cs="Arial"/>
          <w:sz w:val="20"/>
          <w:szCs w:val="20"/>
          <w:lang w:val="es-ES_tradnl"/>
        </w:rPr>
        <w:t xml:space="preserve">IDENTIFICACIÓN DE LA </w:t>
      </w:r>
      <w:r w:rsidR="00725458" w:rsidRPr="001721DB">
        <w:rPr>
          <w:rFonts w:cs="Arial"/>
          <w:sz w:val="20"/>
          <w:szCs w:val="20"/>
          <w:lang w:val="es-ES_tradnl"/>
        </w:rPr>
        <w:t>LICITACIÓN PÚBLICA</w:t>
      </w:r>
      <w:r w:rsidRPr="001721DB">
        <w:rPr>
          <w:rFonts w:cs="Arial"/>
          <w:sz w:val="20"/>
          <w:szCs w:val="20"/>
          <w:lang w:val="es-ES_tradnl"/>
        </w:rPr>
        <w:t>.</w:t>
      </w:r>
      <w:bookmarkEnd w:id="2"/>
      <w:bookmarkEnd w:id="3"/>
    </w:p>
    <w:p w:rsidR="00786A02" w:rsidRPr="001721DB" w:rsidRDefault="00786A02" w:rsidP="00244908">
      <w:pPr>
        <w:ind w:right="49"/>
        <w:jc w:val="both"/>
        <w:rPr>
          <w:sz w:val="20"/>
          <w:szCs w:val="20"/>
          <w:lang w:val="es-ES_tradnl" w:eastAsia="ar-SA"/>
        </w:rPr>
      </w:pPr>
    </w:p>
    <w:p w:rsidR="009E616B" w:rsidRPr="001721DB" w:rsidRDefault="009E616B" w:rsidP="00244908">
      <w:pPr>
        <w:pStyle w:val="Ttulo2"/>
        <w:numPr>
          <w:ilvl w:val="1"/>
          <w:numId w:val="28"/>
        </w:numPr>
        <w:tabs>
          <w:tab w:val="num" w:pos="0"/>
        </w:tabs>
        <w:spacing w:before="0" w:after="0"/>
        <w:ind w:left="0" w:right="49" w:firstLine="0"/>
        <w:jc w:val="both"/>
        <w:rPr>
          <w:rFonts w:cs="Arial"/>
          <w:i w:val="0"/>
          <w:sz w:val="20"/>
          <w:lang w:val="es-ES_tradnl"/>
        </w:rPr>
      </w:pPr>
      <w:bookmarkStart w:id="4" w:name="_Toc490125182"/>
      <w:bookmarkStart w:id="5" w:name="_Toc367205733"/>
      <w:r w:rsidRPr="001721DB">
        <w:rPr>
          <w:rFonts w:cs="Arial"/>
          <w:i w:val="0"/>
          <w:sz w:val="20"/>
          <w:lang w:val="es-ES_tradnl"/>
        </w:rPr>
        <w:t>Datos de identificación.</w:t>
      </w:r>
      <w:bookmarkEnd w:id="4"/>
    </w:p>
    <w:p w:rsidR="00786A02" w:rsidRPr="001721DB" w:rsidRDefault="00786A02" w:rsidP="00244908">
      <w:pPr>
        <w:ind w:right="49"/>
        <w:jc w:val="both"/>
        <w:rPr>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474"/>
      </w:tblGrid>
      <w:tr w:rsidR="009E616B" w:rsidRPr="001721DB" w:rsidTr="00B951A7">
        <w:trPr>
          <w:trHeight w:val="482"/>
          <w:jc w:val="center"/>
        </w:trPr>
        <w:tc>
          <w:tcPr>
            <w:tcW w:w="1425" w:type="pct"/>
          </w:tcPr>
          <w:bookmarkEnd w:id="5"/>
          <w:p w:rsidR="009E616B" w:rsidRPr="001721DB" w:rsidRDefault="009E616B" w:rsidP="00244908">
            <w:pPr>
              <w:ind w:right="49"/>
              <w:jc w:val="both"/>
              <w:rPr>
                <w:rFonts w:ascii="Arial" w:hAnsi="Arial" w:cs="Arial"/>
                <w:b/>
              </w:rPr>
            </w:pPr>
            <w:r w:rsidRPr="001721DB">
              <w:rPr>
                <w:rFonts w:ascii="Arial" w:hAnsi="Arial" w:cs="Arial"/>
                <w:b/>
              </w:rPr>
              <w:t>Entidad contratante:</w:t>
            </w:r>
          </w:p>
        </w:tc>
        <w:tc>
          <w:tcPr>
            <w:tcW w:w="3575" w:type="pct"/>
          </w:tcPr>
          <w:p w:rsidR="001B3D08" w:rsidRPr="001721DB" w:rsidRDefault="001B3D08" w:rsidP="00244908">
            <w:pPr>
              <w:ind w:right="49"/>
              <w:jc w:val="both"/>
              <w:rPr>
                <w:rFonts w:ascii="Arial" w:eastAsiaTheme="minorHAnsi" w:hAnsi="Arial" w:cs="Arial"/>
              </w:rPr>
            </w:pPr>
            <w:r w:rsidRPr="001721DB">
              <w:rPr>
                <w:rFonts w:ascii="Arial" w:eastAsiaTheme="minorHAnsi" w:hAnsi="Arial" w:cs="Arial"/>
              </w:rPr>
              <w:t>Instituto Mexicano del Seguro Social.</w:t>
            </w:r>
          </w:p>
          <w:p w:rsidR="009E616B" w:rsidRPr="001721DB" w:rsidRDefault="009E616B" w:rsidP="00244908">
            <w:pPr>
              <w:ind w:right="49"/>
              <w:jc w:val="both"/>
              <w:rPr>
                <w:rFonts w:ascii="Arial" w:eastAsiaTheme="minorHAnsi" w:hAnsi="Arial" w:cs="Arial"/>
              </w:rPr>
            </w:pPr>
          </w:p>
        </w:tc>
      </w:tr>
      <w:tr w:rsidR="00996480" w:rsidRPr="001721DB" w:rsidTr="00B951A7">
        <w:trPr>
          <w:trHeight w:val="952"/>
          <w:jc w:val="center"/>
        </w:trPr>
        <w:tc>
          <w:tcPr>
            <w:tcW w:w="1425" w:type="pct"/>
          </w:tcPr>
          <w:p w:rsidR="00996480" w:rsidRPr="001721DB" w:rsidRDefault="00996480" w:rsidP="00244908">
            <w:pPr>
              <w:ind w:right="49"/>
              <w:jc w:val="both"/>
              <w:rPr>
                <w:rFonts w:ascii="Arial" w:hAnsi="Arial" w:cs="Arial"/>
                <w:b/>
              </w:rPr>
            </w:pPr>
            <w:bookmarkStart w:id="6" w:name="_Toc428352174"/>
            <w:bookmarkStart w:id="7" w:name="_Toc428352788"/>
            <w:bookmarkStart w:id="8" w:name="_Toc428355179"/>
            <w:bookmarkStart w:id="9" w:name="_Toc428360164"/>
            <w:bookmarkStart w:id="10" w:name="_Toc428378483"/>
            <w:r w:rsidRPr="001721DB">
              <w:rPr>
                <w:rFonts w:ascii="Arial" w:hAnsi="Arial" w:cs="Arial"/>
                <w:b/>
              </w:rPr>
              <w:t xml:space="preserve">Área </w:t>
            </w:r>
            <w:bookmarkEnd w:id="6"/>
            <w:bookmarkEnd w:id="7"/>
            <w:bookmarkEnd w:id="8"/>
            <w:bookmarkEnd w:id="9"/>
            <w:bookmarkEnd w:id="10"/>
            <w:r w:rsidR="002D12C4" w:rsidRPr="001721DB">
              <w:rPr>
                <w:rFonts w:ascii="Arial" w:hAnsi="Arial" w:cs="Arial"/>
                <w:b/>
              </w:rPr>
              <w:t>contratante:</w:t>
            </w:r>
          </w:p>
        </w:tc>
        <w:tc>
          <w:tcPr>
            <w:tcW w:w="3575" w:type="pct"/>
          </w:tcPr>
          <w:p w:rsidR="001B3D08" w:rsidRPr="001721DB" w:rsidRDefault="001B3D08" w:rsidP="00244908">
            <w:pPr>
              <w:ind w:right="49"/>
              <w:jc w:val="both"/>
              <w:rPr>
                <w:rFonts w:ascii="Arial" w:eastAsiaTheme="minorHAnsi" w:hAnsi="Arial" w:cs="Arial"/>
              </w:rPr>
            </w:pPr>
            <w:bookmarkStart w:id="11" w:name="_Toc428352175"/>
            <w:bookmarkStart w:id="12" w:name="_Toc428352789"/>
            <w:bookmarkStart w:id="13" w:name="_Toc428355180"/>
            <w:bookmarkStart w:id="14" w:name="_Toc428360165"/>
            <w:bookmarkStart w:id="15" w:name="_Toc428378484"/>
            <w:r w:rsidRPr="001721DB">
              <w:rPr>
                <w:rFonts w:ascii="Arial" w:eastAsiaTheme="minorHAnsi" w:hAnsi="Arial" w:cs="Arial"/>
              </w:rPr>
              <w:t>Coordinación de Adquisición de Bienes y Contratación de Servicios.</w:t>
            </w:r>
            <w:bookmarkEnd w:id="11"/>
            <w:bookmarkEnd w:id="12"/>
            <w:bookmarkEnd w:id="13"/>
            <w:bookmarkEnd w:id="14"/>
            <w:bookmarkEnd w:id="15"/>
          </w:p>
          <w:p w:rsidR="001B3D08" w:rsidRPr="001721DB" w:rsidRDefault="001B3D08" w:rsidP="00244908">
            <w:pPr>
              <w:ind w:right="49"/>
              <w:jc w:val="both"/>
              <w:rPr>
                <w:rFonts w:ascii="Arial" w:eastAsiaTheme="minorHAnsi" w:hAnsi="Arial" w:cs="Arial"/>
              </w:rPr>
            </w:pPr>
            <w:r w:rsidRPr="001721DB">
              <w:rPr>
                <w:rFonts w:ascii="Arial" w:eastAsiaTheme="minorHAnsi" w:hAnsi="Arial" w:cs="Arial"/>
              </w:rPr>
              <w:t>Coordinación Técnica de Bienes y Servicios.</w:t>
            </w:r>
          </w:p>
          <w:p w:rsidR="001B3D08" w:rsidRPr="001721DB" w:rsidRDefault="001B3D08" w:rsidP="00244908">
            <w:pPr>
              <w:ind w:right="49"/>
              <w:jc w:val="both"/>
              <w:rPr>
                <w:rFonts w:ascii="Arial" w:eastAsiaTheme="minorHAnsi" w:hAnsi="Arial" w:cs="Arial"/>
              </w:rPr>
            </w:pPr>
            <w:r w:rsidRPr="001721DB">
              <w:rPr>
                <w:rFonts w:ascii="Arial" w:eastAsiaTheme="minorHAnsi" w:hAnsi="Arial" w:cs="Arial"/>
              </w:rPr>
              <w:t>División de Bienes Terapéuticos.</w:t>
            </w:r>
          </w:p>
          <w:p w:rsidR="008059E7" w:rsidRPr="001721DB" w:rsidRDefault="008059E7" w:rsidP="00244908">
            <w:pPr>
              <w:ind w:right="49"/>
              <w:jc w:val="both"/>
              <w:rPr>
                <w:rFonts w:ascii="Arial" w:eastAsiaTheme="minorHAnsi" w:hAnsi="Arial" w:cs="Arial"/>
              </w:rPr>
            </w:pPr>
          </w:p>
        </w:tc>
      </w:tr>
      <w:tr w:rsidR="001B3D08" w:rsidRPr="001721DB" w:rsidTr="00B951A7">
        <w:trPr>
          <w:trHeight w:val="482"/>
          <w:jc w:val="center"/>
        </w:trPr>
        <w:tc>
          <w:tcPr>
            <w:tcW w:w="1425" w:type="pct"/>
          </w:tcPr>
          <w:p w:rsidR="001B3D08" w:rsidRPr="001721DB" w:rsidRDefault="001B3D08" w:rsidP="00244908">
            <w:pPr>
              <w:ind w:right="49"/>
              <w:jc w:val="both"/>
              <w:rPr>
                <w:rFonts w:ascii="Arial" w:hAnsi="Arial" w:cs="Arial"/>
                <w:b/>
              </w:rPr>
            </w:pPr>
            <w:bookmarkStart w:id="16" w:name="_Toc428352176"/>
            <w:bookmarkStart w:id="17" w:name="_Toc428352790"/>
            <w:bookmarkStart w:id="18" w:name="_Toc428355181"/>
            <w:bookmarkStart w:id="19" w:name="_Toc428360166"/>
            <w:bookmarkStart w:id="20" w:name="_Toc428378485"/>
            <w:r w:rsidRPr="001721DB">
              <w:rPr>
                <w:rFonts w:ascii="Arial" w:hAnsi="Arial" w:cs="Arial"/>
                <w:b/>
              </w:rPr>
              <w:t>Domicilio:</w:t>
            </w:r>
            <w:bookmarkEnd w:id="16"/>
            <w:bookmarkEnd w:id="17"/>
            <w:bookmarkEnd w:id="18"/>
            <w:bookmarkEnd w:id="19"/>
            <w:bookmarkEnd w:id="20"/>
          </w:p>
        </w:tc>
        <w:tc>
          <w:tcPr>
            <w:tcW w:w="3575" w:type="pct"/>
          </w:tcPr>
          <w:p w:rsidR="00B951A7" w:rsidRPr="001721DB" w:rsidRDefault="001B3D08" w:rsidP="00244908">
            <w:pPr>
              <w:ind w:right="49"/>
              <w:jc w:val="both"/>
              <w:rPr>
                <w:rFonts w:ascii="Arial" w:eastAsiaTheme="minorHAnsi" w:hAnsi="Arial" w:cs="Arial"/>
              </w:rPr>
            </w:pPr>
            <w:bookmarkStart w:id="21" w:name="_Toc428352177"/>
            <w:bookmarkStart w:id="22" w:name="_Toc428352791"/>
            <w:bookmarkStart w:id="23" w:name="_Toc428355182"/>
            <w:bookmarkStart w:id="24" w:name="_Toc428360167"/>
            <w:bookmarkStart w:id="25" w:name="_Toc428378486"/>
            <w:r w:rsidRPr="001721DB">
              <w:rPr>
                <w:rFonts w:ascii="Arial" w:eastAsiaTheme="minorHAnsi" w:hAnsi="Arial" w:cs="Arial"/>
              </w:rPr>
              <w:t>Avenida Durango Núm. 291, piso 4, Colonia Roma Norte, Código Postal 06700, Delegación Cuauhtémoc, Ciudad de México.</w:t>
            </w:r>
            <w:bookmarkEnd w:id="21"/>
            <w:bookmarkEnd w:id="22"/>
            <w:bookmarkEnd w:id="23"/>
            <w:bookmarkEnd w:id="24"/>
            <w:bookmarkEnd w:id="25"/>
          </w:p>
          <w:p w:rsidR="00B951A7" w:rsidRPr="001721DB" w:rsidRDefault="00B951A7" w:rsidP="00244908">
            <w:pPr>
              <w:ind w:right="49"/>
              <w:jc w:val="both"/>
              <w:rPr>
                <w:rFonts w:ascii="Arial" w:eastAsiaTheme="minorHAnsi" w:hAnsi="Arial" w:cs="Arial"/>
              </w:rPr>
            </w:pPr>
          </w:p>
        </w:tc>
      </w:tr>
      <w:tr w:rsidR="00B951A7" w:rsidRPr="001721DB" w:rsidTr="00B951A7">
        <w:trPr>
          <w:trHeight w:val="482"/>
          <w:jc w:val="center"/>
        </w:trPr>
        <w:tc>
          <w:tcPr>
            <w:tcW w:w="1425" w:type="pct"/>
          </w:tcPr>
          <w:p w:rsidR="00B951A7" w:rsidRPr="001721DB" w:rsidRDefault="00B951A7" w:rsidP="00244908">
            <w:pPr>
              <w:ind w:right="49"/>
              <w:jc w:val="both"/>
              <w:rPr>
                <w:rFonts w:ascii="Arial" w:hAnsi="Arial" w:cs="Arial"/>
                <w:b/>
              </w:rPr>
            </w:pPr>
            <w:r w:rsidRPr="001721DB">
              <w:rPr>
                <w:rFonts w:ascii="Arial" w:hAnsi="Arial" w:cs="Arial"/>
                <w:b/>
              </w:rPr>
              <w:t>Área Requirente:</w:t>
            </w:r>
          </w:p>
        </w:tc>
        <w:tc>
          <w:tcPr>
            <w:tcW w:w="3575" w:type="pct"/>
          </w:tcPr>
          <w:p w:rsidR="00B951A7" w:rsidRPr="001721DB" w:rsidRDefault="00B951A7" w:rsidP="00244908">
            <w:pPr>
              <w:ind w:right="49"/>
              <w:jc w:val="both"/>
              <w:rPr>
                <w:rFonts w:ascii="Arial" w:hAnsi="Arial" w:cs="Arial"/>
              </w:rPr>
            </w:pPr>
            <w:r w:rsidRPr="001721DB">
              <w:rPr>
                <w:rFonts w:ascii="Arial" w:hAnsi="Arial" w:cs="Arial"/>
              </w:rPr>
              <w:t>Coordinación de Control de Abasto</w:t>
            </w:r>
          </w:p>
        </w:tc>
      </w:tr>
    </w:tbl>
    <w:p w:rsidR="00A432D5" w:rsidRPr="001721DB" w:rsidRDefault="00A432D5" w:rsidP="00244908">
      <w:pPr>
        <w:ind w:right="49"/>
        <w:jc w:val="both"/>
        <w:rPr>
          <w:rFonts w:ascii="Arial" w:hAnsi="Arial" w:cs="Arial"/>
          <w:sz w:val="20"/>
          <w:szCs w:val="20"/>
          <w:lang w:val="es-ES_tradnl"/>
        </w:rPr>
      </w:pPr>
      <w:bookmarkStart w:id="26" w:name="_Toc367205734"/>
    </w:p>
    <w:p w:rsidR="001B3D08" w:rsidRPr="001721DB" w:rsidRDefault="00B951A7" w:rsidP="00244908">
      <w:pPr>
        <w:ind w:right="49"/>
        <w:jc w:val="both"/>
        <w:rPr>
          <w:rFonts w:ascii="Arial" w:hAnsi="Arial" w:cs="Arial"/>
          <w:b/>
          <w:i/>
          <w:color w:val="000000" w:themeColor="text1"/>
          <w:sz w:val="20"/>
          <w:szCs w:val="20"/>
          <w:lang w:val="es-ES"/>
        </w:rPr>
      </w:pPr>
      <w:r w:rsidRPr="001721DB">
        <w:rPr>
          <w:rFonts w:ascii="Arial" w:hAnsi="Arial" w:cs="Arial"/>
          <w:b/>
          <w:sz w:val="20"/>
          <w:szCs w:val="20"/>
        </w:rPr>
        <w:t xml:space="preserve">Dependencias/Entidades consolidadas, de acuerdo </w:t>
      </w:r>
      <w:r w:rsidR="006F4F66" w:rsidRPr="001721DB">
        <w:rPr>
          <w:rFonts w:ascii="Arial" w:hAnsi="Arial" w:cs="Arial"/>
          <w:b/>
          <w:sz w:val="20"/>
          <w:szCs w:val="20"/>
        </w:rPr>
        <w:t>con los “</w:t>
      </w:r>
      <w:r w:rsidR="00892C8F" w:rsidRPr="001721DB">
        <w:rPr>
          <w:rFonts w:ascii="Arial" w:hAnsi="Arial" w:cs="Arial"/>
          <w:b/>
          <w:i/>
          <w:color w:val="000000" w:themeColor="text1"/>
          <w:sz w:val="20"/>
          <w:szCs w:val="20"/>
          <w:lang w:val="es-ES"/>
        </w:rPr>
        <w:t>“</w:t>
      </w:r>
      <w:r w:rsidR="00892C8F" w:rsidRPr="001721DB">
        <w:rPr>
          <w:rFonts w:ascii="Arial" w:hAnsi="Arial" w:cs="Arial"/>
          <w:b/>
          <w:sz w:val="20"/>
          <w:szCs w:val="20"/>
          <w:lang w:val="es-ES_tradnl"/>
        </w:rPr>
        <w:t>Términos y Condiciones para Procedimiento de Licitación Pública Nacional Anexo 3</w:t>
      </w:r>
      <w:r w:rsidR="00892C8F" w:rsidRPr="001721DB">
        <w:rPr>
          <w:rFonts w:ascii="Arial" w:hAnsi="Arial" w:cs="Arial"/>
          <w:b/>
          <w:i/>
          <w:color w:val="000000" w:themeColor="text1"/>
          <w:sz w:val="20"/>
          <w:szCs w:val="20"/>
          <w:lang w:val="es-ES"/>
        </w:rPr>
        <w:t>”.</w:t>
      </w:r>
    </w:p>
    <w:p w:rsidR="00892C8F" w:rsidRPr="001721DB" w:rsidRDefault="00892C8F" w:rsidP="00244908">
      <w:pPr>
        <w:ind w:right="49"/>
        <w:jc w:val="both"/>
        <w:rPr>
          <w:rFonts w:ascii="Arial" w:hAnsi="Arial" w:cs="Arial"/>
          <w:b/>
          <w:sz w:val="20"/>
          <w:szCs w:val="20"/>
        </w:rPr>
      </w:pPr>
    </w:p>
    <w:p w:rsidR="000C5DA3" w:rsidRPr="001721DB" w:rsidRDefault="000C5DA3" w:rsidP="00244908">
      <w:pPr>
        <w:pStyle w:val="Ttulo2"/>
        <w:numPr>
          <w:ilvl w:val="1"/>
          <w:numId w:val="28"/>
        </w:numPr>
        <w:tabs>
          <w:tab w:val="num" w:pos="0"/>
        </w:tabs>
        <w:spacing w:before="0" w:after="0"/>
        <w:ind w:left="0" w:right="49" w:firstLine="0"/>
        <w:jc w:val="both"/>
        <w:rPr>
          <w:rFonts w:cs="Arial"/>
          <w:i w:val="0"/>
          <w:sz w:val="20"/>
          <w:lang w:val="es-ES_tradnl"/>
        </w:rPr>
      </w:pPr>
      <w:bookmarkStart w:id="27" w:name="_Toc490125183"/>
      <w:r w:rsidRPr="001721DB">
        <w:rPr>
          <w:rFonts w:cs="Arial"/>
          <w:i w:val="0"/>
          <w:sz w:val="20"/>
          <w:lang w:val="es-ES_tradnl"/>
        </w:rPr>
        <w:t xml:space="preserve">Medio y carácter de </w:t>
      </w:r>
      <w:r w:rsidR="00466187" w:rsidRPr="001721DB">
        <w:rPr>
          <w:rFonts w:cs="Arial"/>
          <w:i w:val="0"/>
          <w:sz w:val="20"/>
          <w:lang w:val="es-ES_tradnl"/>
        </w:rPr>
        <w:t xml:space="preserve">la </w:t>
      </w:r>
      <w:r w:rsidRPr="001721DB">
        <w:rPr>
          <w:rFonts w:cs="Arial"/>
          <w:i w:val="0"/>
          <w:sz w:val="20"/>
          <w:lang w:val="es-ES_tradnl"/>
        </w:rPr>
        <w:t>licitación</w:t>
      </w:r>
      <w:bookmarkEnd w:id="26"/>
      <w:r w:rsidR="00B24860" w:rsidRPr="001721DB">
        <w:rPr>
          <w:rFonts w:cs="Arial"/>
          <w:i w:val="0"/>
          <w:sz w:val="20"/>
          <w:lang w:val="es-ES_tradnl"/>
        </w:rPr>
        <w:t>:</w:t>
      </w:r>
      <w:bookmarkEnd w:id="27"/>
    </w:p>
    <w:p w:rsidR="00786A02" w:rsidRPr="001721DB" w:rsidRDefault="00786A02" w:rsidP="00244908">
      <w:pPr>
        <w:ind w:right="49"/>
        <w:jc w:val="both"/>
        <w:rPr>
          <w:sz w:val="20"/>
          <w:szCs w:val="20"/>
          <w:lang w:val="es-ES_tradnl" w:eastAsia="ar-SA"/>
        </w:rPr>
      </w:pPr>
    </w:p>
    <w:p w:rsidR="00D35229" w:rsidRPr="001721DB" w:rsidRDefault="00D35229" w:rsidP="00244908">
      <w:pPr>
        <w:ind w:right="49"/>
        <w:jc w:val="both"/>
        <w:rPr>
          <w:rFonts w:ascii="Arial" w:eastAsia="Times New Roman" w:hAnsi="Arial" w:cs="Arial"/>
          <w:color w:val="000000"/>
          <w:sz w:val="20"/>
          <w:szCs w:val="20"/>
          <w:lang w:val="es-ES" w:eastAsia="ar-SA"/>
        </w:rPr>
      </w:pPr>
      <w:bookmarkStart w:id="28" w:name="_Toc367205737"/>
      <w:r w:rsidRPr="001721DB">
        <w:rPr>
          <w:rFonts w:ascii="Arial" w:eastAsia="Times New Roman" w:hAnsi="Arial" w:cs="Arial"/>
          <w:color w:val="000000"/>
          <w:sz w:val="20"/>
          <w:szCs w:val="20"/>
          <w:lang w:val="es-ES" w:eastAsia="ar-SA"/>
        </w:rPr>
        <w:t xml:space="preserve">La licitación pública conforme al medio utilizado es </w:t>
      </w:r>
      <w:r w:rsidRPr="001721DB">
        <w:rPr>
          <w:rFonts w:ascii="Arial" w:eastAsia="Times New Roman" w:hAnsi="Arial" w:cs="Arial"/>
          <w:b/>
          <w:color w:val="000000"/>
          <w:sz w:val="20"/>
          <w:szCs w:val="20"/>
          <w:lang w:val="es-ES" w:eastAsia="ar-SA"/>
        </w:rPr>
        <w:t>“Electrónica”;</w:t>
      </w:r>
      <w:r w:rsidRPr="001721DB">
        <w:rPr>
          <w:rFonts w:ascii="Arial" w:eastAsia="Times New Roman" w:hAnsi="Arial" w:cs="Arial"/>
          <w:color w:val="000000"/>
          <w:sz w:val="20"/>
          <w:szCs w:val="20"/>
          <w:lang w:val="es-ES" w:eastAsia="ar-SA"/>
        </w:rPr>
        <w:t xml:space="preserve"> por lo cual los licitantes deberán enviar su proposición a través de medios remoto</w:t>
      </w:r>
      <w:r w:rsidR="002D12C4" w:rsidRPr="001721DB">
        <w:rPr>
          <w:rFonts w:ascii="Arial" w:eastAsia="Times New Roman" w:hAnsi="Arial" w:cs="Arial"/>
          <w:color w:val="000000"/>
          <w:sz w:val="20"/>
          <w:szCs w:val="20"/>
          <w:lang w:val="es-ES" w:eastAsia="ar-SA"/>
        </w:rPr>
        <w:t xml:space="preserve">s de comunicación electrónica </w:t>
      </w:r>
      <w:r w:rsidRPr="001721DB">
        <w:rPr>
          <w:rFonts w:ascii="Arial" w:eastAsia="Times New Roman" w:hAnsi="Arial" w:cs="Arial"/>
          <w:color w:val="000000"/>
          <w:sz w:val="20"/>
          <w:szCs w:val="20"/>
          <w:lang w:val="es-ES" w:eastAsia="ar-SA"/>
        </w:rPr>
        <w:t xml:space="preserve">CompraNet, de conformidad con lo dispuesto en </w:t>
      </w:r>
      <w:r w:rsidR="00023BB5" w:rsidRPr="001721DB">
        <w:rPr>
          <w:rFonts w:ascii="Arial" w:eastAsia="Times New Roman" w:hAnsi="Arial" w:cs="Arial"/>
          <w:color w:val="000000"/>
          <w:sz w:val="20"/>
          <w:szCs w:val="20"/>
          <w:lang w:val="es-ES" w:eastAsia="ar-SA"/>
        </w:rPr>
        <w:t>el</w:t>
      </w:r>
      <w:r w:rsidRPr="001721DB">
        <w:rPr>
          <w:rFonts w:ascii="Arial" w:eastAsia="Times New Roman" w:hAnsi="Arial" w:cs="Arial"/>
          <w:color w:val="000000"/>
          <w:sz w:val="20"/>
          <w:szCs w:val="20"/>
          <w:lang w:val="es-ES" w:eastAsia="ar-SA"/>
        </w:rPr>
        <w:t xml:space="preserve"> artículo 26 Bis fracción II de la LAASSP, y en el “Acuerdo por el que se establecen las disposiciones que deberán observar para la utilización del Sistema Electrónico de Información Pública Gubernamental, denominado CompraNet”, publicado en DOF el 28 de junio de 2011.</w:t>
      </w:r>
    </w:p>
    <w:p w:rsidR="00D35229" w:rsidRPr="001721DB" w:rsidRDefault="00D35229" w:rsidP="00244908">
      <w:pPr>
        <w:ind w:right="49"/>
        <w:jc w:val="both"/>
        <w:rPr>
          <w:rFonts w:ascii="Arial" w:eastAsia="Times New Roman" w:hAnsi="Arial" w:cs="Arial"/>
          <w:color w:val="000000"/>
          <w:sz w:val="20"/>
          <w:szCs w:val="20"/>
          <w:lang w:val="es-ES" w:eastAsia="ar-SA"/>
        </w:rPr>
      </w:pPr>
    </w:p>
    <w:p w:rsidR="00F4750D" w:rsidRPr="001721DB" w:rsidRDefault="00F4750D" w:rsidP="00244908">
      <w:pPr>
        <w:jc w:val="both"/>
        <w:rPr>
          <w:rFonts w:ascii="Arial" w:hAnsi="Arial" w:cs="Arial"/>
          <w:sz w:val="20"/>
        </w:rPr>
      </w:pPr>
      <w:r w:rsidRPr="001721DB">
        <w:rPr>
          <w:rFonts w:ascii="Arial" w:hAnsi="Arial" w:cs="Arial"/>
          <w:sz w:val="20"/>
        </w:rPr>
        <w:t xml:space="preserve">Por lo anterior, aquellos interesados en participar en esta licitación que requieran asesoría o presenten situaciones particulares sobre el manejo del sistema CompraNet, deberán dirigirse con </w:t>
      </w:r>
      <w:r w:rsidRPr="001721DB">
        <w:rPr>
          <w:rFonts w:ascii="Arial" w:hAnsi="Arial" w:cs="Arial"/>
          <w:sz w:val="20"/>
        </w:rPr>
        <w:lastRenderedPageBreak/>
        <w:t xml:space="preserve">el personal de dicho sistema perteneciente a la Secretaría de la Función Pública; los datos de contacto podrá localizarlos en la pagína web </w:t>
      </w:r>
      <w:hyperlink r:id="rId11" w:history="1">
        <w:r w:rsidRPr="001721DB">
          <w:rPr>
            <w:rStyle w:val="Hipervnculo"/>
            <w:rFonts w:ascii="Arial" w:hAnsi="Arial" w:cs="Arial"/>
            <w:sz w:val="20"/>
          </w:rPr>
          <w:t>https://compranet.funcionpublica.gob.mx</w:t>
        </w:r>
      </w:hyperlink>
      <w:r w:rsidRPr="001721DB">
        <w:rPr>
          <w:rFonts w:ascii="Arial" w:hAnsi="Arial" w:cs="Arial"/>
          <w:sz w:val="20"/>
        </w:rPr>
        <w:t xml:space="preserve"> </w:t>
      </w:r>
    </w:p>
    <w:p w:rsidR="00F4750D" w:rsidRPr="001721DB" w:rsidRDefault="00F4750D" w:rsidP="00244908">
      <w:pPr>
        <w:jc w:val="both"/>
        <w:rPr>
          <w:rFonts w:ascii="Arial" w:hAnsi="Arial" w:cs="Arial"/>
          <w:sz w:val="20"/>
        </w:rPr>
      </w:pPr>
    </w:p>
    <w:p w:rsidR="00F4750D" w:rsidRPr="001721DB" w:rsidRDefault="00F4750D" w:rsidP="00244908">
      <w:pPr>
        <w:jc w:val="both"/>
        <w:rPr>
          <w:rFonts w:ascii="Arial" w:hAnsi="Arial" w:cs="Arial"/>
          <w:b/>
          <w:color w:val="000000"/>
          <w:sz w:val="20"/>
          <w:lang w:val="es-ES"/>
        </w:rPr>
      </w:pPr>
      <w:r w:rsidRPr="001721DB">
        <w:rPr>
          <w:rFonts w:ascii="Arial" w:hAnsi="Arial" w:cs="Arial"/>
          <w:color w:val="000000"/>
          <w:sz w:val="20"/>
          <w:lang w:val="es-ES"/>
        </w:rPr>
        <w:t xml:space="preserve">El carácter de este procedimiento de contratación es </w:t>
      </w:r>
      <w:r w:rsidRPr="001721DB">
        <w:rPr>
          <w:rFonts w:ascii="Arial" w:hAnsi="Arial" w:cs="Arial"/>
          <w:b/>
          <w:color w:val="000000"/>
          <w:sz w:val="20"/>
          <w:lang w:val="es-ES"/>
        </w:rPr>
        <w:t xml:space="preserve">Internacional Bajo la Cobertura de los Tratados de Libre Comercio. </w:t>
      </w:r>
    </w:p>
    <w:p w:rsidR="00D35229" w:rsidRPr="001721DB" w:rsidRDefault="00D35229" w:rsidP="00244908">
      <w:pPr>
        <w:ind w:right="49"/>
        <w:jc w:val="both"/>
        <w:rPr>
          <w:rFonts w:ascii="Arial" w:eastAsia="Times New Roman" w:hAnsi="Arial" w:cs="Arial"/>
          <w:color w:val="000000"/>
          <w:sz w:val="20"/>
          <w:szCs w:val="20"/>
          <w:lang w:val="es-ES" w:eastAsia="ar-SA"/>
        </w:rPr>
      </w:pPr>
    </w:p>
    <w:p w:rsidR="006B29D8" w:rsidRPr="001721DB" w:rsidRDefault="006B29D8" w:rsidP="00244908">
      <w:pPr>
        <w:pStyle w:val="Ttulo2"/>
        <w:numPr>
          <w:ilvl w:val="1"/>
          <w:numId w:val="28"/>
        </w:numPr>
        <w:tabs>
          <w:tab w:val="num" w:pos="0"/>
        </w:tabs>
        <w:spacing w:before="0" w:after="0"/>
        <w:ind w:left="0" w:right="49" w:firstLine="0"/>
        <w:jc w:val="both"/>
        <w:rPr>
          <w:rFonts w:cs="Arial"/>
          <w:i w:val="0"/>
          <w:sz w:val="20"/>
          <w:lang w:val="es-ES_tradnl"/>
        </w:rPr>
      </w:pPr>
      <w:bookmarkStart w:id="29" w:name="_Toc490125184"/>
      <w:r w:rsidRPr="001721DB">
        <w:rPr>
          <w:rFonts w:cs="Arial"/>
          <w:i w:val="0"/>
          <w:sz w:val="20"/>
          <w:lang w:val="es-ES_tradnl"/>
        </w:rPr>
        <w:t xml:space="preserve">Número de identificación de la </w:t>
      </w:r>
      <w:r w:rsidR="00725458" w:rsidRPr="001721DB">
        <w:rPr>
          <w:rFonts w:cs="Arial"/>
          <w:i w:val="0"/>
          <w:sz w:val="20"/>
          <w:lang w:val="es-ES_tradnl"/>
        </w:rPr>
        <w:t>licitación pública</w:t>
      </w:r>
      <w:r w:rsidRPr="001721DB">
        <w:rPr>
          <w:rFonts w:cs="Arial"/>
          <w:i w:val="0"/>
          <w:sz w:val="20"/>
          <w:lang w:val="es-ES_tradnl"/>
        </w:rPr>
        <w:t xml:space="preserve"> asignado por CompraNet.</w:t>
      </w:r>
      <w:bookmarkEnd w:id="29"/>
      <w:r w:rsidRPr="001721DB">
        <w:rPr>
          <w:rFonts w:cs="Arial"/>
          <w:i w:val="0"/>
          <w:sz w:val="20"/>
          <w:lang w:val="es-ES_tradnl"/>
        </w:rPr>
        <w:t xml:space="preserve"> </w:t>
      </w:r>
    </w:p>
    <w:p w:rsidR="00786A02" w:rsidRPr="001721DB" w:rsidRDefault="00786A02" w:rsidP="00244908">
      <w:pPr>
        <w:ind w:right="49"/>
        <w:jc w:val="both"/>
        <w:rPr>
          <w:rFonts w:ascii="Arial" w:hAnsi="Arial" w:cs="Arial"/>
          <w:sz w:val="20"/>
          <w:szCs w:val="20"/>
          <w:lang w:val="es-ES_tradnl"/>
        </w:rPr>
      </w:pPr>
    </w:p>
    <w:p w:rsidR="00070859" w:rsidRPr="001721DB" w:rsidRDefault="00F26964" w:rsidP="00244908">
      <w:pPr>
        <w:ind w:right="49"/>
        <w:jc w:val="both"/>
        <w:rPr>
          <w:rFonts w:ascii="Arial" w:hAnsi="Arial" w:cs="Arial"/>
          <w:sz w:val="20"/>
          <w:szCs w:val="20"/>
          <w:lang w:val="es-ES_tradnl"/>
        </w:rPr>
      </w:pPr>
      <w:r w:rsidRPr="001721DB">
        <w:rPr>
          <w:rFonts w:ascii="Arial" w:hAnsi="Arial" w:cs="Arial"/>
          <w:sz w:val="20"/>
          <w:szCs w:val="20"/>
          <w:lang w:val="es-ES_tradnl"/>
        </w:rPr>
        <w:t>PC-019GYR047-E37-2017</w:t>
      </w:r>
    </w:p>
    <w:p w:rsidR="001930AA" w:rsidRPr="001721DB" w:rsidRDefault="001930AA" w:rsidP="00244908">
      <w:pPr>
        <w:suppressAutoHyphens/>
        <w:ind w:right="49"/>
        <w:jc w:val="both"/>
        <w:rPr>
          <w:rFonts w:ascii="Arial" w:hAnsi="Arial" w:cs="Arial"/>
          <w:sz w:val="20"/>
          <w:szCs w:val="20"/>
          <w:lang w:val="es-ES"/>
        </w:rPr>
      </w:pPr>
    </w:p>
    <w:p w:rsidR="002E34A4" w:rsidRPr="001721DB" w:rsidRDefault="0019394D" w:rsidP="00244908">
      <w:pPr>
        <w:pStyle w:val="Ttulo2"/>
        <w:numPr>
          <w:ilvl w:val="1"/>
          <w:numId w:val="28"/>
        </w:numPr>
        <w:tabs>
          <w:tab w:val="num" w:pos="0"/>
        </w:tabs>
        <w:spacing w:before="0" w:after="0"/>
        <w:ind w:left="0" w:right="49" w:firstLine="0"/>
        <w:jc w:val="both"/>
        <w:rPr>
          <w:rFonts w:cs="Arial"/>
          <w:i w:val="0"/>
          <w:sz w:val="20"/>
          <w:lang w:val="es-ES_tradnl"/>
        </w:rPr>
      </w:pPr>
      <w:bookmarkStart w:id="30" w:name="_Toc490125185"/>
      <w:r w:rsidRPr="001721DB">
        <w:rPr>
          <w:rFonts w:cs="Arial"/>
          <w:i w:val="0"/>
          <w:sz w:val="20"/>
          <w:lang w:val="es-ES_tradnl"/>
        </w:rPr>
        <w:t xml:space="preserve">Indicación </w:t>
      </w:r>
      <w:r w:rsidR="00861D34" w:rsidRPr="001721DB">
        <w:rPr>
          <w:rFonts w:cs="Arial"/>
          <w:i w:val="0"/>
          <w:sz w:val="20"/>
          <w:lang w:val="es-ES_tradnl"/>
        </w:rPr>
        <w:t>de los e</w:t>
      </w:r>
      <w:r w:rsidR="00E26D83" w:rsidRPr="001721DB">
        <w:rPr>
          <w:rFonts w:cs="Arial"/>
          <w:i w:val="0"/>
          <w:sz w:val="20"/>
          <w:lang w:val="es-ES_tradnl"/>
        </w:rPr>
        <w:t xml:space="preserve">jercicios </w:t>
      </w:r>
      <w:r w:rsidR="00861D34" w:rsidRPr="001721DB">
        <w:rPr>
          <w:rFonts w:cs="Arial"/>
          <w:i w:val="0"/>
          <w:sz w:val="20"/>
          <w:lang w:val="es-ES_tradnl"/>
        </w:rPr>
        <w:t>f</w:t>
      </w:r>
      <w:r w:rsidR="00E26D83" w:rsidRPr="001721DB">
        <w:rPr>
          <w:rFonts w:cs="Arial"/>
          <w:i w:val="0"/>
          <w:sz w:val="20"/>
          <w:lang w:val="es-ES_tradnl"/>
        </w:rPr>
        <w:t xml:space="preserve">iscales para la </w:t>
      </w:r>
      <w:r w:rsidR="00861D34" w:rsidRPr="001721DB">
        <w:rPr>
          <w:rFonts w:cs="Arial"/>
          <w:i w:val="0"/>
          <w:sz w:val="20"/>
          <w:lang w:val="es-ES_tradnl"/>
        </w:rPr>
        <w:t>c</w:t>
      </w:r>
      <w:r w:rsidRPr="001721DB">
        <w:rPr>
          <w:rFonts w:cs="Arial"/>
          <w:i w:val="0"/>
          <w:sz w:val="20"/>
          <w:lang w:val="es-ES_tradnl"/>
        </w:rPr>
        <w:t>ontratación</w:t>
      </w:r>
      <w:r w:rsidR="001E29B9" w:rsidRPr="001721DB">
        <w:rPr>
          <w:rFonts w:cs="Arial"/>
          <w:i w:val="0"/>
          <w:sz w:val="20"/>
          <w:lang w:val="es-ES_tradnl"/>
        </w:rPr>
        <w:t>.</w:t>
      </w:r>
      <w:bookmarkEnd w:id="30"/>
    </w:p>
    <w:p w:rsidR="001930AA" w:rsidRPr="001721DB" w:rsidRDefault="001930AA" w:rsidP="00244908">
      <w:pPr>
        <w:suppressAutoHyphens/>
        <w:ind w:right="49"/>
        <w:jc w:val="both"/>
        <w:rPr>
          <w:rFonts w:ascii="Arial" w:hAnsi="Arial" w:cs="Arial"/>
          <w:sz w:val="20"/>
          <w:szCs w:val="20"/>
          <w:lang w:val="es-ES_tradnl"/>
        </w:rPr>
      </w:pPr>
    </w:p>
    <w:p w:rsidR="00511605" w:rsidRPr="001721DB" w:rsidRDefault="00A34194" w:rsidP="00244908">
      <w:pPr>
        <w:ind w:right="49"/>
        <w:jc w:val="both"/>
        <w:rPr>
          <w:rFonts w:ascii="Arial" w:hAnsi="Arial" w:cs="Arial"/>
          <w:sz w:val="20"/>
          <w:szCs w:val="20"/>
          <w:lang w:val="es-ES_tradnl"/>
        </w:rPr>
      </w:pPr>
      <w:r w:rsidRPr="001721DB">
        <w:rPr>
          <w:rFonts w:ascii="Arial" w:hAnsi="Arial" w:cs="Arial"/>
          <w:sz w:val="20"/>
          <w:szCs w:val="20"/>
          <w:lang w:val="es-ES_tradnl"/>
        </w:rPr>
        <w:t>Esta contratación implica</w:t>
      </w:r>
      <w:r w:rsidR="00511605" w:rsidRPr="001721DB">
        <w:rPr>
          <w:rFonts w:ascii="Arial" w:hAnsi="Arial" w:cs="Arial"/>
          <w:sz w:val="20"/>
          <w:szCs w:val="20"/>
          <w:lang w:val="es-ES_tradnl"/>
        </w:rPr>
        <w:t xml:space="preserve"> el ejercicio fiscal 201</w:t>
      </w:r>
      <w:r w:rsidR="00E64771" w:rsidRPr="001721DB">
        <w:rPr>
          <w:rFonts w:ascii="Arial" w:hAnsi="Arial" w:cs="Arial"/>
          <w:sz w:val="20"/>
          <w:szCs w:val="20"/>
          <w:lang w:val="es-ES_tradnl"/>
        </w:rPr>
        <w:t>8</w:t>
      </w:r>
      <w:r w:rsidR="00511605" w:rsidRPr="001721DB">
        <w:rPr>
          <w:rFonts w:ascii="Arial" w:hAnsi="Arial" w:cs="Arial"/>
          <w:sz w:val="20"/>
          <w:szCs w:val="20"/>
          <w:lang w:val="es-ES_tradnl"/>
        </w:rPr>
        <w:t xml:space="preserve">. </w:t>
      </w:r>
    </w:p>
    <w:bookmarkEnd w:id="28"/>
    <w:p w:rsidR="00511605" w:rsidRPr="001721DB" w:rsidRDefault="00511605" w:rsidP="00244908">
      <w:pPr>
        <w:suppressAutoHyphens/>
        <w:ind w:right="49"/>
        <w:jc w:val="both"/>
        <w:rPr>
          <w:rFonts w:ascii="Arial" w:hAnsi="Arial" w:cs="Arial"/>
          <w:sz w:val="20"/>
          <w:szCs w:val="20"/>
          <w:lang w:val="es-ES_tradnl"/>
        </w:rPr>
      </w:pPr>
    </w:p>
    <w:p w:rsidR="0088021C" w:rsidRPr="001721DB" w:rsidRDefault="0088021C" w:rsidP="00244908">
      <w:pPr>
        <w:suppressAutoHyphens/>
        <w:ind w:right="49"/>
        <w:jc w:val="both"/>
        <w:rPr>
          <w:rFonts w:ascii="Arial" w:hAnsi="Arial" w:cs="Arial"/>
          <w:sz w:val="20"/>
          <w:szCs w:val="20"/>
          <w:lang w:val="es-ES_tradnl"/>
        </w:rPr>
      </w:pPr>
      <w:r w:rsidRPr="001721DB">
        <w:rPr>
          <w:rFonts w:ascii="Arial" w:hAnsi="Arial" w:cs="Arial"/>
          <w:sz w:val="20"/>
          <w:szCs w:val="20"/>
          <w:lang w:val="es-ES_tradnl"/>
        </w:rPr>
        <w:t>La vigencia de los contratos ser</w:t>
      </w:r>
      <w:r w:rsidR="00023BB5" w:rsidRPr="001721DB">
        <w:rPr>
          <w:rFonts w:ascii="Arial" w:hAnsi="Arial" w:cs="Arial"/>
          <w:sz w:val="20"/>
          <w:szCs w:val="20"/>
          <w:lang w:val="es-ES_tradnl"/>
        </w:rPr>
        <w:t>á</w:t>
      </w:r>
      <w:r w:rsidRPr="001721DB">
        <w:rPr>
          <w:rFonts w:ascii="Arial" w:hAnsi="Arial" w:cs="Arial"/>
          <w:sz w:val="20"/>
          <w:szCs w:val="20"/>
          <w:lang w:val="es-ES_tradnl"/>
        </w:rPr>
        <w:t xml:space="preserve"> </w:t>
      </w:r>
      <w:r w:rsidR="00347DEF" w:rsidRPr="001721DB">
        <w:rPr>
          <w:rFonts w:ascii="Arial" w:hAnsi="Arial" w:cs="Arial"/>
          <w:sz w:val="20"/>
          <w:szCs w:val="20"/>
          <w:lang w:val="es-ES_tradnl"/>
        </w:rPr>
        <w:t>del</w:t>
      </w:r>
      <w:r w:rsidR="00E64771" w:rsidRPr="001721DB">
        <w:rPr>
          <w:rFonts w:ascii="Arial" w:hAnsi="Arial" w:cs="Arial"/>
          <w:sz w:val="20"/>
          <w:szCs w:val="20"/>
          <w:lang w:val="es-ES_tradnl"/>
        </w:rPr>
        <w:t xml:space="preserve"> 1 de enero</w:t>
      </w:r>
      <w:r w:rsidR="00023BB5" w:rsidRPr="001721DB">
        <w:rPr>
          <w:rFonts w:ascii="Arial" w:hAnsi="Arial" w:cs="Arial"/>
          <w:sz w:val="20"/>
          <w:szCs w:val="20"/>
          <w:lang w:val="es-ES_tradnl"/>
        </w:rPr>
        <w:t xml:space="preserve"> de 2018</w:t>
      </w:r>
      <w:r w:rsidR="00637EAD" w:rsidRPr="001721DB">
        <w:rPr>
          <w:rFonts w:ascii="Arial" w:hAnsi="Arial" w:cs="Arial"/>
          <w:sz w:val="20"/>
          <w:szCs w:val="20"/>
          <w:lang w:val="es-ES_tradnl"/>
        </w:rPr>
        <w:t xml:space="preserve"> </w:t>
      </w:r>
      <w:r w:rsidR="00023BB5" w:rsidRPr="001721DB">
        <w:rPr>
          <w:rFonts w:ascii="Arial" w:hAnsi="Arial" w:cs="Arial"/>
          <w:sz w:val="20"/>
          <w:szCs w:val="20"/>
          <w:lang w:val="es-ES_tradnl"/>
        </w:rPr>
        <w:t xml:space="preserve">y hasta el </w:t>
      </w:r>
      <w:r w:rsidR="00347DEF" w:rsidRPr="001721DB">
        <w:rPr>
          <w:rFonts w:ascii="Arial" w:hAnsi="Arial" w:cs="Arial"/>
          <w:sz w:val="20"/>
          <w:szCs w:val="20"/>
          <w:lang w:val="es-ES_tradnl"/>
        </w:rPr>
        <w:t>31 de diciembre de 201</w:t>
      </w:r>
      <w:r w:rsidR="00E64771" w:rsidRPr="001721DB">
        <w:rPr>
          <w:rFonts w:ascii="Arial" w:hAnsi="Arial" w:cs="Arial"/>
          <w:sz w:val="20"/>
          <w:szCs w:val="20"/>
          <w:lang w:val="es-ES_tradnl"/>
        </w:rPr>
        <w:t>8</w:t>
      </w:r>
      <w:r w:rsidRPr="001721DB">
        <w:rPr>
          <w:rFonts w:ascii="Arial" w:hAnsi="Arial" w:cs="Arial"/>
          <w:sz w:val="20"/>
          <w:szCs w:val="20"/>
          <w:lang w:val="es-ES_tradnl"/>
        </w:rPr>
        <w:t>.</w:t>
      </w:r>
    </w:p>
    <w:p w:rsidR="00831B61" w:rsidRPr="001721DB" w:rsidRDefault="00831B61" w:rsidP="00244908">
      <w:pPr>
        <w:suppressAutoHyphens/>
        <w:ind w:right="49"/>
        <w:jc w:val="both"/>
        <w:rPr>
          <w:rFonts w:ascii="Arial" w:hAnsi="Arial" w:cs="Arial"/>
          <w:sz w:val="20"/>
          <w:szCs w:val="20"/>
          <w:lang w:val="es-ES_tradnl"/>
        </w:rPr>
      </w:pPr>
    </w:p>
    <w:p w:rsidR="00511605" w:rsidRPr="001721DB" w:rsidRDefault="00511605" w:rsidP="00244908">
      <w:pPr>
        <w:pStyle w:val="Ttulo2"/>
        <w:numPr>
          <w:ilvl w:val="1"/>
          <w:numId w:val="28"/>
        </w:numPr>
        <w:tabs>
          <w:tab w:val="num" w:pos="0"/>
        </w:tabs>
        <w:spacing w:before="0" w:after="0"/>
        <w:ind w:left="0" w:right="49" w:firstLine="0"/>
        <w:jc w:val="both"/>
        <w:rPr>
          <w:rFonts w:cs="Arial"/>
          <w:i w:val="0"/>
          <w:sz w:val="20"/>
          <w:lang w:val="es-ES_tradnl"/>
        </w:rPr>
      </w:pPr>
      <w:bookmarkStart w:id="31" w:name="_Toc445203813"/>
      <w:bookmarkStart w:id="32" w:name="_Toc490125186"/>
      <w:r w:rsidRPr="001721DB">
        <w:rPr>
          <w:rFonts w:cs="Arial"/>
          <w:i w:val="0"/>
          <w:sz w:val="20"/>
          <w:lang w:val="es-ES_tradnl"/>
        </w:rPr>
        <w:t>Idioma.</w:t>
      </w:r>
      <w:bookmarkEnd w:id="31"/>
      <w:bookmarkEnd w:id="32"/>
    </w:p>
    <w:p w:rsidR="00511605" w:rsidRPr="001721DB" w:rsidRDefault="00511605" w:rsidP="00244908">
      <w:pPr>
        <w:ind w:right="49"/>
        <w:jc w:val="both"/>
        <w:rPr>
          <w:rFonts w:ascii="Arial" w:hAnsi="Arial" w:cs="Arial"/>
          <w:sz w:val="20"/>
          <w:szCs w:val="20"/>
          <w:lang w:val="es-ES_tradnl"/>
        </w:rPr>
      </w:pPr>
    </w:p>
    <w:p w:rsidR="00511605" w:rsidRPr="001721DB" w:rsidRDefault="00511605" w:rsidP="00244908">
      <w:pPr>
        <w:ind w:right="49"/>
        <w:jc w:val="both"/>
        <w:rPr>
          <w:rFonts w:ascii="Arial" w:hAnsi="Arial" w:cs="Arial"/>
          <w:sz w:val="20"/>
          <w:szCs w:val="20"/>
          <w:lang w:val="es-ES_tradnl"/>
        </w:rPr>
      </w:pPr>
      <w:r w:rsidRPr="001721DB">
        <w:rPr>
          <w:rFonts w:ascii="Arial" w:hAnsi="Arial" w:cs="Arial"/>
          <w:sz w:val="20"/>
          <w:szCs w:val="20"/>
          <w:lang w:val="es-ES_tradnl"/>
        </w:rPr>
        <w:t xml:space="preserve">Las proposiciones deberán presentarse </w:t>
      </w:r>
      <w:r w:rsidR="00811C00" w:rsidRPr="001721DB">
        <w:rPr>
          <w:rFonts w:ascii="Arial" w:hAnsi="Arial" w:cs="Arial"/>
          <w:sz w:val="20"/>
          <w:szCs w:val="20"/>
          <w:lang w:val="es-ES_tradnl"/>
        </w:rPr>
        <w:t xml:space="preserve">únicamente </w:t>
      </w:r>
      <w:r w:rsidRPr="001721DB">
        <w:rPr>
          <w:rFonts w:ascii="Arial" w:hAnsi="Arial" w:cs="Arial"/>
          <w:sz w:val="20"/>
          <w:szCs w:val="20"/>
          <w:lang w:val="es-ES_tradnl"/>
        </w:rPr>
        <w:t>en idioma español</w:t>
      </w:r>
      <w:r w:rsidR="00021756" w:rsidRPr="001721DB">
        <w:rPr>
          <w:rFonts w:ascii="Arial" w:hAnsi="Arial" w:cs="Arial"/>
          <w:sz w:val="20"/>
          <w:szCs w:val="20"/>
          <w:lang w:val="es-ES_tradnl"/>
        </w:rPr>
        <w:t>, en caso de que se anexen m</w:t>
      </w:r>
      <w:r w:rsidR="00C53B2D" w:rsidRPr="001721DB">
        <w:rPr>
          <w:rFonts w:ascii="Arial" w:hAnsi="Arial" w:cs="Arial"/>
          <w:sz w:val="20"/>
          <w:szCs w:val="20"/>
          <w:lang w:val="es-ES_tradnl"/>
        </w:rPr>
        <w:t xml:space="preserve">anuales </w:t>
      </w:r>
      <w:r w:rsidR="00D13847" w:rsidRPr="001721DB">
        <w:rPr>
          <w:rFonts w:ascii="Arial" w:hAnsi="Arial" w:cs="Arial"/>
          <w:sz w:val="20"/>
          <w:szCs w:val="20"/>
          <w:lang w:val="es-ES_tradnl"/>
        </w:rPr>
        <w:t xml:space="preserve">o </w:t>
      </w:r>
      <w:r w:rsidR="00C53B2D" w:rsidRPr="001721DB">
        <w:rPr>
          <w:rFonts w:ascii="Arial" w:hAnsi="Arial" w:cs="Arial"/>
          <w:sz w:val="20"/>
          <w:szCs w:val="20"/>
          <w:lang w:val="es-ES_tradnl"/>
        </w:rPr>
        <w:t>folletos en i</w:t>
      </w:r>
      <w:r w:rsidR="00D13847" w:rsidRPr="001721DB">
        <w:rPr>
          <w:rFonts w:ascii="Arial" w:hAnsi="Arial" w:cs="Arial"/>
          <w:sz w:val="20"/>
          <w:szCs w:val="20"/>
          <w:lang w:val="es-ES_tradnl"/>
        </w:rPr>
        <w:t>dioma diverso al español, deberá</w:t>
      </w:r>
      <w:r w:rsidR="00C53B2D" w:rsidRPr="001721DB">
        <w:rPr>
          <w:rFonts w:ascii="Arial" w:hAnsi="Arial" w:cs="Arial"/>
          <w:sz w:val="20"/>
          <w:szCs w:val="20"/>
          <w:lang w:val="es-ES_tradnl"/>
        </w:rPr>
        <w:t>n anexar traducción al español.</w:t>
      </w:r>
    </w:p>
    <w:p w:rsidR="001B7D4E" w:rsidRPr="001721DB" w:rsidRDefault="001B7D4E" w:rsidP="00244908">
      <w:pPr>
        <w:ind w:right="49"/>
        <w:jc w:val="both"/>
        <w:rPr>
          <w:rFonts w:ascii="Arial" w:hAnsi="Arial" w:cs="Arial"/>
          <w:sz w:val="20"/>
          <w:szCs w:val="20"/>
          <w:lang w:val="es-ES_tradnl"/>
        </w:rPr>
      </w:pPr>
    </w:p>
    <w:p w:rsidR="006C4924" w:rsidRPr="001721DB" w:rsidRDefault="000C5DA3" w:rsidP="00244908">
      <w:pPr>
        <w:pStyle w:val="Ttulo2"/>
        <w:numPr>
          <w:ilvl w:val="1"/>
          <w:numId w:val="28"/>
        </w:numPr>
        <w:tabs>
          <w:tab w:val="num" w:pos="0"/>
        </w:tabs>
        <w:spacing w:before="0" w:after="0"/>
        <w:ind w:left="0" w:right="49" w:firstLine="0"/>
        <w:jc w:val="both"/>
        <w:rPr>
          <w:rFonts w:cs="Arial"/>
          <w:i w:val="0"/>
          <w:sz w:val="20"/>
          <w:lang w:val="es-ES_tradnl"/>
        </w:rPr>
      </w:pPr>
      <w:bookmarkStart w:id="33" w:name="_Toc367205738"/>
      <w:bookmarkStart w:id="34" w:name="_Toc490125187"/>
      <w:r w:rsidRPr="001721DB">
        <w:rPr>
          <w:rFonts w:cs="Arial"/>
          <w:i w:val="0"/>
          <w:sz w:val="20"/>
          <w:lang w:val="es-ES_tradnl"/>
        </w:rPr>
        <w:t>Disponibilidad presupuestaria</w:t>
      </w:r>
      <w:r w:rsidR="008A3591" w:rsidRPr="001721DB">
        <w:rPr>
          <w:rFonts w:cs="Arial"/>
          <w:i w:val="0"/>
          <w:sz w:val="20"/>
          <w:lang w:val="es-ES_tradnl"/>
        </w:rPr>
        <w:t>.</w:t>
      </w:r>
      <w:bookmarkEnd w:id="33"/>
      <w:bookmarkEnd w:id="34"/>
    </w:p>
    <w:p w:rsidR="001930AA" w:rsidRPr="001721DB" w:rsidRDefault="001930AA" w:rsidP="00244908">
      <w:pPr>
        <w:ind w:right="49"/>
        <w:jc w:val="both"/>
        <w:rPr>
          <w:rFonts w:ascii="Arial" w:hAnsi="Arial" w:cs="Arial"/>
          <w:sz w:val="20"/>
          <w:szCs w:val="20"/>
          <w:lang w:val="es-ES_tradnl"/>
        </w:rPr>
      </w:pPr>
    </w:p>
    <w:p w:rsidR="00EC6263" w:rsidRPr="001721DB" w:rsidRDefault="00EC6263" w:rsidP="00EC6263">
      <w:pPr>
        <w:jc w:val="both"/>
        <w:rPr>
          <w:rFonts w:ascii="Arial" w:hAnsi="Arial" w:cs="Arial"/>
          <w:sz w:val="20"/>
        </w:rPr>
      </w:pPr>
      <w:r w:rsidRPr="001721DB">
        <w:rPr>
          <w:rFonts w:ascii="Arial" w:hAnsi="Arial" w:cs="Arial"/>
          <w:sz w:val="20"/>
        </w:rPr>
        <w:t>Se cuenta con las autorizaciones correspondientes para comprometer recursos para el ejercicio 2018.</w:t>
      </w:r>
    </w:p>
    <w:p w:rsidR="00B74530" w:rsidRPr="001721DB" w:rsidRDefault="00B74530" w:rsidP="00244908">
      <w:pPr>
        <w:ind w:right="49"/>
        <w:jc w:val="both"/>
        <w:rPr>
          <w:rFonts w:ascii="Arial" w:hAnsi="Arial" w:cs="Arial"/>
          <w:sz w:val="20"/>
          <w:szCs w:val="20"/>
        </w:rPr>
      </w:pPr>
    </w:p>
    <w:p w:rsidR="00F42FCA" w:rsidRPr="001721DB" w:rsidRDefault="00F42FCA" w:rsidP="00244908">
      <w:pPr>
        <w:pStyle w:val="Ttulo2"/>
        <w:numPr>
          <w:ilvl w:val="1"/>
          <w:numId w:val="28"/>
        </w:numPr>
        <w:tabs>
          <w:tab w:val="num" w:pos="0"/>
        </w:tabs>
        <w:spacing w:before="0" w:after="0"/>
        <w:ind w:left="0" w:right="49" w:firstLine="0"/>
        <w:jc w:val="both"/>
        <w:rPr>
          <w:rFonts w:cs="Arial"/>
          <w:i w:val="0"/>
          <w:sz w:val="20"/>
          <w:lang w:val="es-ES_tradnl"/>
        </w:rPr>
      </w:pPr>
      <w:bookmarkStart w:id="35" w:name="_Toc428197437"/>
      <w:bookmarkStart w:id="36" w:name="_Toc428448776"/>
      <w:bookmarkStart w:id="37" w:name="_Toc428785807"/>
      <w:bookmarkStart w:id="38" w:name="_Toc428807177"/>
      <w:bookmarkStart w:id="39" w:name="_Toc463606829"/>
      <w:bookmarkStart w:id="40" w:name="_Toc479597527"/>
      <w:bookmarkStart w:id="41" w:name="_Toc490125188"/>
      <w:r w:rsidRPr="001721DB">
        <w:rPr>
          <w:rFonts w:cs="Arial"/>
          <w:i w:val="0"/>
          <w:sz w:val="20"/>
          <w:lang w:val="es-ES_tradnl"/>
        </w:rPr>
        <w:t>Testigo social</w:t>
      </w:r>
      <w:bookmarkEnd w:id="35"/>
      <w:bookmarkEnd w:id="36"/>
      <w:r w:rsidRPr="001721DB">
        <w:rPr>
          <w:rFonts w:cs="Arial"/>
          <w:i w:val="0"/>
          <w:sz w:val="20"/>
          <w:lang w:val="es-ES_tradnl"/>
        </w:rPr>
        <w:t>.</w:t>
      </w:r>
      <w:bookmarkEnd w:id="37"/>
      <w:bookmarkEnd w:id="38"/>
      <w:bookmarkEnd w:id="39"/>
      <w:bookmarkEnd w:id="40"/>
      <w:bookmarkEnd w:id="41"/>
    </w:p>
    <w:p w:rsidR="00F42FCA" w:rsidRPr="001721DB" w:rsidRDefault="00F42FCA" w:rsidP="00244908">
      <w:pPr>
        <w:jc w:val="both"/>
        <w:rPr>
          <w:rFonts w:ascii="Arial" w:hAnsi="Arial" w:cs="Arial"/>
          <w:sz w:val="20"/>
        </w:rPr>
      </w:pPr>
    </w:p>
    <w:p w:rsidR="00F42FCA" w:rsidRPr="001721DB" w:rsidRDefault="001F6413" w:rsidP="00244908">
      <w:pPr>
        <w:ind w:right="49"/>
        <w:jc w:val="both"/>
        <w:rPr>
          <w:rFonts w:ascii="Arial" w:hAnsi="Arial" w:cs="Arial"/>
          <w:sz w:val="20"/>
        </w:rPr>
      </w:pPr>
      <w:r w:rsidRPr="001721DB">
        <w:rPr>
          <w:rFonts w:ascii="Arial" w:hAnsi="Arial" w:cs="Arial"/>
          <w:sz w:val="20"/>
        </w:rPr>
        <w:t>Se hace del conocimiento de los interesados en participar en esta licitación, que de conformidad con el artículo 26 Ter de la LAASSP y el “Acuerdo por el que se establecen los lineamientos que regulan la participación de los Testigos Sociales en las contrataciones que realicen las dependencias y entidades de la Administración Pública Federal”, que el presente procedimiento de contratación cuenta con la participación de Testigo Social C.P.C. Jaime Enrique Espinosa de los Monteros Cadena, designado por la SFP.mediante oficio UNCP/309/TU/433/2017 para el presente procedimiento.</w:t>
      </w:r>
    </w:p>
    <w:p w:rsidR="001E0589" w:rsidRPr="001721DB" w:rsidRDefault="001E0589" w:rsidP="00244908">
      <w:pPr>
        <w:ind w:right="49"/>
        <w:jc w:val="both"/>
        <w:rPr>
          <w:rFonts w:ascii="Arial" w:hAnsi="Arial" w:cs="Arial"/>
          <w:sz w:val="20"/>
          <w:szCs w:val="20"/>
          <w:lang w:val="es-ES_tradnl"/>
        </w:rPr>
      </w:pPr>
    </w:p>
    <w:p w:rsidR="004958E4" w:rsidRPr="001721DB" w:rsidRDefault="007B315E" w:rsidP="00244908">
      <w:pPr>
        <w:pStyle w:val="Ttulo1"/>
        <w:numPr>
          <w:ilvl w:val="0"/>
          <w:numId w:val="28"/>
        </w:numPr>
        <w:spacing w:before="0" w:after="0"/>
        <w:ind w:right="49"/>
        <w:jc w:val="both"/>
        <w:rPr>
          <w:rFonts w:cs="Arial"/>
          <w:sz w:val="20"/>
          <w:szCs w:val="20"/>
          <w:lang w:val="es-ES_tradnl"/>
        </w:rPr>
      </w:pPr>
      <w:bookmarkStart w:id="42" w:name="_Toc367205740"/>
      <w:bookmarkStart w:id="43" w:name="_Toc490125189"/>
      <w:r w:rsidRPr="001721DB">
        <w:rPr>
          <w:rFonts w:cs="Arial"/>
          <w:sz w:val="20"/>
          <w:szCs w:val="20"/>
          <w:lang w:val="es-ES_tradnl"/>
        </w:rPr>
        <w:t xml:space="preserve">OBJETO Y ALCANCE DE LA </w:t>
      </w:r>
      <w:bookmarkEnd w:id="42"/>
      <w:r w:rsidR="00725458" w:rsidRPr="001721DB">
        <w:rPr>
          <w:rFonts w:cs="Arial"/>
          <w:sz w:val="20"/>
          <w:szCs w:val="20"/>
          <w:lang w:val="es-ES_tradnl"/>
        </w:rPr>
        <w:t>LICITACIÓN PÚBLICA</w:t>
      </w:r>
      <w:r w:rsidR="00EB3462" w:rsidRPr="001721DB">
        <w:rPr>
          <w:rFonts w:cs="Arial"/>
          <w:sz w:val="20"/>
          <w:szCs w:val="20"/>
          <w:lang w:val="es-ES_tradnl"/>
        </w:rPr>
        <w:t>.</w:t>
      </w:r>
      <w:bookmarkEnd w:id="43"/>
    </w:p>
    <w:p w:rsidR="00D35229" w:rsidRPr="001721DB" w:rsidRDefault="00D35229" w:rsidP="00244908">
      <w:pPr>
        <w:ind w:right="49"/>
        <w:jc w:val="both"/>
        <w:rPr>
          <w:rFonts w:ascii="Arial" w:hAnsi="Arial" w:cs="Arial"/>
          <w:sz w:val="20"/>
          <w:szCs w:val="20"/>
          <w:lang w:val="es-ES_tradnl"/>
        </w:rPr>
      </w:pPr>
    </w:p>
    <w:p w:rsidR="00B1427D" w:rsidRPr="001721DB" w:rsidRDefault="002F295B" w:rsidP="00244908">
      <w:pPr>
        <w:pStyle w:val="Ttulo2"/>
        <w:numPr>
          <w:ilvl w:val="1"/>
          <w:numId w:val="28"/>
        </w:numPr>
        <w:tabs>
          <w:tab w:val="num" w:pos="0"/>
        </w:tabs>
        <w:spacing w:before="0" w:after="0"/>
        <w:ind w:left="0" w:right="49" w:firstLine="0"/>
        <w:jc w:val="both"/>
        <w:rPr>
          <w:rFonts w:cs="Arial"/>
          <w:i w:val="0"/>
          <w:sz w:val="20"/>
          <w:lang w:val="es-ES_tradnl"/>
        </w:rPr>
      </w:pPr>
      <w:bookmarkStart w:id="44" w:name="_Toc490125190"/>
      <w:r w:rsidRPr="001721DB">
        <w:rPr>
          <w:rFonts w:cs="Arial"/>
          <w:i w:val="0"/>
          <w:sz w:val="20"/>
          <w:lang w:val="es-ES_tradnl"/>
        </w:rPr>
        <w:t>Objeto de la c</w:t>
      </w:r>
      <w:r w:rsidR="002A352C" w:rsidRPr="001721DB">
        <w:rPr>
          <w:rFonts w:cs="Arial"/>
          <w:i w:val="0"/>
          <w:sz w:val="20"/>
          <w:lang w:val="es-ES_tradnl"/>
        </w:rPr>
        <w:t>ontratación</w:t>
      </w:r>
      <w:r w:rsidR="00B1427D" w:rsidRPr="001721DB">
        <w:rPr>
          <w:rFonts w:cs="Arial"/>
          <w:i w:val="0"/>
          <w:sz w:val="20"/>
          <w:lang w:val="es-ES_tradnl"/>
        </w:rPr>
        <w:t>.</w:t>
      </w:r>
      <w:bookmarkEnd w:id="44"/>
    </w:p>
    <w:p w:rsidR="00ED6DDB" w:rsidRPr="001721DB" w:rsidRDefault="00ED6DDB" w:rsidP="00244908">
      <w:pPr>
        <w:ind w:right="51"/>
        <w:jc w:val="both"/>
        <w:rPr>
          <w:rFonts w:ascii="Arial" w:hAnsi="Arial" w:cs="Arial"/>
          <w:color w:val="000000" w:themeColor="text1"/>
          <w:sz w:val="20"/>
          <w:szCs w:val="20"/>
          <w:lang w:val="es-ES_tradnl"/>
        </w:rPr>
      </w:pPr>
    </w:p>
    <w:p w:rsidR="00892C8F" w:rsidRPr="001721DB" w:rsidRDefault="00892C8F" w:rsidP="00892C8F">
      <w:pPr>
        <w:ind w:right="51"/>
        <w:jc w:val="both"/>
        <w:rPr>
          <w:rFonts w:ascii="Arial" w:hAnsi="Arial" w:cs="Arial"/>
          <w:b/>
          <w:color w:val="000000" w:themeColor="text1"/>
          <w:sz w:val="20"/>
          <w:szCs w:val="20"/>
        </w:rPr>
      </w:pPr>
      <w:r w:rsidRPr="001721DB">
        <w:rPr>
          <w:rFonts w:ascii="Arial" w:hAnsi="Arial" w:cs="Arial"/>
          <w:b/>
          <w:sz w:val="20"/>
          <w:szCs w:val="20"/>
          <w:lang w:val="es-ES_tradnl"/>
        </w:rPr>
        <w:t xml:space="preserve">“Anexo Denominado Requerimiento” y en los </w:t>
      </w:r>
      <w:r w:rsidRPr="001721DB">
        <w:rPr>
          <w:rFonts w:ascii="Arial" w:hAnsi="Arial" w:cs="Arial"/>
          <w:b/>
          <w:i/>
          <w:color w:val="000000" w:themeColor="text1"/>
          <w:sz w:val="20"/>
          <w:szCs w:val="20"/>
          <w:lang w:val="es-ES"/>
        </w:rPr>
        <w:t>“</w:t>
      </w:r>
      <w:r w:rsidRPr="001721DB">
        <w:rPr>
          <w:rFonts w:ascii="Arial" w:hAnsi="Arial" w:cs="Arial"/>
          <w:b/>
          <w:sz w:val="20"/>
          <w:szCs w:val="20"/>
          <w:lang w:val="es-ES_tradnl"/>
        </w:rPr>
        <w:t>Términos y Condiciones para Procedimiento de Licitación Pública Nacional Anexo 3</w:t>
      </w:r>
      <w:r w:rsidRPr="001721DB">
        <w:rPr>
          <w:rFonts w:ascii="Arial" w:hAnsi="Arial" w:cs="Arial"/>
          <w:b/>
          <w:i/>
          <w:color w:val="000000" w:themeColor="text1"/>
          <w:sz w:val="20"/>
          <w:szCs w:val="20"/>
          <w:lang w:val="es-ES"/>
        </w:rPr>
        <w:t>”.</w:t>
      </w:r>
    </w:p>
    <w:p w:rsidR="00EC6263" w:rsidRPr="001721DB" w:rsidRDefault="00EC6263" w:rsidP="00EC6263">
      <w:pPr>
        <w:ind w:right="51"/>
        <w:jc w:val="both"/>
        <w:rPr>
          <w:rFonts w:ascii="Arial" w:hAnsi="Arial" w:cs="Arial"/>
          <w:b/>
          <w:color w:val="000000" w:themeColor="text1"/>
          <w:sz w:val="20"/>
          <w:szCs w:val="20"/>
        </w:rPr>
      </w:pPr>
    </w:p>
    <w:p w:rsidR="00410BBB" w:rsidRPr="001721DB" w:rsidRDefault="00410BBB" w:rsidP="00244908">
      <w:pPr>
        <w:ind w:right="51"/>
        <w:jc w:val="both"/>
        <w:rPr>
          <w:rFonts w:ascii="Arial" w:hAnsi="Arial" w:cs="Arial"/>
          <w:b/>
          <w:i/>
          <w:color w:val="000000" w:themeColor="text1"/>
          <w:sz w:val="20"/>
          <w:szCs w:val="20"/>
        </w:rPr>
      </w:pPr>
    </w:p>
    <w:p w:rsidR="00AF3C15" w:rsidRPr="001721DB" w:rsidRDefault="00B1427D"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5" w:name="_Toc490125191"/>
      <w:r w:rsidRPr="001721DB">
        <w:rPr>
          <w:rFonts w:cs="Arial"/>
          <w:i w:val="0"/>
          <w:color w:val="000000" w:themeColor="text1"/>
          <w:sz w:val="20"/>
          <w:lang w:val="es-ES_tradnl"/>
        </w:rPr>
        <w:t>Agrupación de Claves.</w:t>
      </w:r>
      <w:bookmarkEnd w:id="45"/>
    </w:p>
    <w:p w:rsidR="001B7D4E" w:rsidRPr="001721DB" w:rsidRDefault="001B7D4E" w:rsidP="00244908">
      <w:pPr>
        <w:ind w:right="49"/>
        <w:jc w:val="both"/>
        <w:rPr>
          <w:color w:val="000000" w:themeColor="text1"/>
          <w:sz w:val="20"/>
          <w:szCs w:val="20"/>
          <w:lang w:val="es-ES_tradnl" w:eastAsia="ar-SA"/>
        </w:rPr>
      </w:pPr>
      <w:bookmarkStart w:id="46" w:name="_Toc367205742"/>
    </w:p>
    <w:p w:rsidR="00BF2968" w:rsidRPr="001721DB" w:rsidRDefault="003846A8" w:rsidP="00244908">
      <w:pPr>
        <w:ind w:right="49"/>
        <w:jc w:val="both"/>
        <w:rPr>
          <w:rFonts w:ascii="Arial" w:hAnsi="Arial" w:cs="Arial"/>
          <w:b/>
          <w:bCs/>
          <w:sz w:val="20"/>
          <w:szCs w:val="20"/>
        </w:rPr>
      </w:pPr>
      <w:r w:rsidRPr="001721DB">
        <w:rPr>
          <w:rFonts w:ascii="Arial" w:hAnsi="Arial" w:cs="Arial"/>
          <w:sz w:val="20"/>
          <w:szCs w:val="20"/>
          <w:lang w:val="es-ES_tradnl"/>
        </w:rPr>
        <w:t xml:space="preserve">Para el presente procedimiento </w:t>
      </w:r>
      <w:r w:rsidR="00BF2968" w:rsidRPr="001721DB">
        <w:rPr>
          <w:rFonts w:ascii="Arial" w:hAnsi="Arial" w:cs="Arial"/>
          <w:sz w:val="20"/>
          <w:szCs w:val="20"/>
          <w:lang w:val="es-ES_tradnl"/>
        </w:rPr>
        <w:t xml:space="preserve">no </w:t>
      </w:r>
      <w:r w:rsidRPr="001721DB">
        <w:rPr>
          <w:rFonts w:ascii="Arial" w:hAnsi="Arial" w:cs="Arial"/>
          <w:sz w:val="20"/>
          <w:szCs w:val="20"/>
          <w:lang w:val="es-ES_tradnl"/>
        </w:rPr>
        <w:t xml:space="preserve">se </w:t>
      </w:r>
      <w:r w:rsidR="00BF2968" w:rsidRPr="001721DB">
        <w:rPr>
          <w:rFonts w:ascii="Arial" w:hAnsi="Arial" w:cs="Arial"/>
          <w:sz w:val="20"/>
          <w:szCs w:val="20"/>
          <w:lang w:val="es-ES_tradnl"/>
        </w:rPr>
        <w:t xml:space="preserve">considera el </w:t>
      </w:r>
      <w:r w:rsidRPr="001721DB">
        <w:rPr>
          <w:rFonts w:ascii="Arial" w:hAnsi="Arial" w:cs="Arial"/>
          <w:sz w:val="20"/>
          <w:szCs w:val="20"/>
          <w:lang w:val="es-ES_tradnl"/>
        </w:rPr>
        <w:t xml:space="preserve"> agrupa</w:t>
      </w:r>
      <w:r w:rsidR="00BF2968" w:rsidRPr="001721DB">
        <w:rPr>
          <w:rFonts w:ascii="Arial" w:hAnsi="Arial" w:cs="Arial"/>
          <w:sz w:val="20"/>
          <w:szCs w:val="20"/>
          <w:lang w:val="es-ES_tradnl"/>
        </w:rPr>
        <w:t xml:space="preserve">miento de </w:t>
      </w:r>
      <w:r w:rsidRPr="001721DB">
        <w:rPr>
          <w:rFonts w:ascii="Arial" w:hAnsi="Arial" w:cs="Arial"/>
          <w:sz w:val="20"/>
          <w:szCs w:val="20"/>
          <w:lang w:val="es-ES_tradnl"/>
        </w:rPr>
        <w:t>claves</w:t>
      </w:r>
      <w:r w:rsidR="00BF2968" w:rsidRPr="001721DB">
        <w:rPr>
          <w:rFonts w:ascii="Arial" w:hAnsi="Arial" w:cs="Arial"/>
          <w:sz w:val="20"/>
          <w:szCs w:val="20"/>
          <w:lang w:val="es-ES_tradnl"/>
        </w:rPr>
        <w:t>.</w:t>
      </w:r>
    </w:p>
    <w:p w:rsidR="00373ECE" w:rsidRPr="001721DB" w:rsidRDefault="00373ECE" w:rsidP="00790941">
      <w:pPr>
        <w:ind w:right="49"/>
        <w:jc w:val="both"/>
        <w:rPr>
          <w:rFonts w:ascii="Arial" w:hAnsi="Arial" w:cs="Arial"/>
          <w:color w:val="000000" w:themeColor="text1"/>
          <w:sz w:val="20"/>
          <w:szCs w:val="20"/>
          <w:lang w:val="es-ES"/>
        </w:rPr>
      </w:pPr>
    </w:p>
    <w:p w:rsidR="001C2E4C" w:rsidRPr="001721DB" w:rsidRDefault="001C2E4C"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7" w:name="_Toc490125192"/>
      <w:bookmarkStart w:id="48" w:name="_Toc424735321"/>
      <w:r w:rsidRPr="001721DB">
        <w:rPr>
          <w:rFonts w:cs="Arial"/>
          <w:i w:val="0"/>
          <w:color w:val="000000" w:themeColor="text1"/>
          <w:sz w:val="20"/>
          <w:lang w:val="es-ES_tradnl"/>
        </w:rPr>
        <w:t>Precio máximo de referencia</w:t>
      </w:r>
      <w:bookmarkEnd w:id="47"/>
    </w:p>
    <w:p w:rsidR="003846A8" w:rsidRPr="001721DB" w:rsidRDefault="003846A8" w:rsidP="00244908">
      <w:pPr>
        <w:ind w:right="49"/>
        <w:jc w:val="both"/>
        <w:rPr>
          <w:rFonts w:ascii="Arial" w:hAnsi="Arial" w:cs="Arial"/>
          <w:sz w:val="20"/>
          <w:szCs w:val="20"/>
          <w:lang w:val="es-ES_tradnl" w:eastAsia="ar-SA"/>
        </w:rPr>
      </w:pPr>
    </w:p>
    <w:p w:rsidR="00790941" w:rsidRPr="001721DB" w:rsidRDefault="00790941" w:rsidP="00244908">
      <w:pPr>
        <w:ind w:right="49"/>
        <w:jc w:val="both"/>
        <w:rPr>
          <w:rFonts w:ascii="Arial" w:hAnsi="Arial" w:cs="Arial"/>
          <w:sz w:val="20"/>
          <w:szCs w:val="20"/>
          <w:lang w:val="es-ES_tradnl"/>
        </w:rPr>
      </w:pPr>
      <w:r w:rsidRPr="001721DB">
        <w:rPr>
          <w:rFonts w:ascii="Arial" w:hAnsi="Arial" w:cs="Arial"/>
          <w:sz w:val="20"/>
          <w:szCs w:val="20"/>
          <w:lang w:val="es-ES_tradnl"/>
        </w:rPr>
        <w:lastRenderedPageBreak/>
        <w:t xml:space="preserve">La presente licitación se realizará con PMR, el cual se señala en la partida del requerimiento </w:t>
      </w:r>
      <w:r w:rsidRPr="001721DB">
        <w:rPr>
          <w:rFonts w:ascii="Arial" w:hAnsi="Arial" w:cs="Arial"/>
          <w:b/>
          <w:sz w:val="20"/>
          <w:szCs w:val="20"/>
          <w:lang w:val="es-ES_tradnl"/>
        </w:rPr>
        <w:t>Anexo 1</w:t>
      </w:r>
      <w:r w:rsidRPr="001721DB">
        <w:rPr>
          <w:rFonts w:ascii="Arial" w:hAnsi="Arial" w:cs="Arial"/>
          <w:sz w:val="20"/>
          <w:szCs w:val="20"/>
          <w:lang w:val="es-ES_tradnl"/>
        </w:rPr>
        <w:t xml:space="preserve"> de la presente convocatoria.</w:t>
      </w:r>
    </w:p>
    <w:p w:rsidR="00790941" w:rsidRPr="001721DB" w:rsidRDefault="00790941" w:rsidP="00244908">
      <w:pPr>
        <w:ind w:right="49"/>
        <w:jc w:val="both"/>
        <w:rPr>
          <w:rFonts w:ascii="Arial" w:hAnsi="Arial" w:cs="Arial"/>
          <w:sz w:val="20"/>
          <w:szCs w:val="20"/>
          <w:lang w:val="es-ES_tradnl"/>
        </w:rPr>
      </w:pPr>
    </w:p>
    <w:p w:rsidR="00503250" w:rsidRPr="001721DB" w:rsidRDefault="00E637EC"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9" w:name="_Toc490125193"/>
      <w:r w:rsidRPr="001721DB">
        <w:rPr>
          <w:rFonts w:cs="Arial"/>
          <w:i w:val="0"/>
          <w:color w:val="000000" w:themeColor="text1"/>
          <w:sz w:val="20"/>
          <w:lang w:val="es-ES_tradnl"/>
        </w:rPr>
        <w:t>Normas Oficiales Mexicanas, Normas Mexicanas, Internacionales, Referencia o Especificaciones.</w:t>
      </w:r>
      <w:bookmarkEnd w:id="48"/>
      <w:bookmarkEnd w:id="49"/>
      <w:r w:rsidR="00E1087B" w:rsidRPr="001721DB">
        <w:rPr>
          <w:rFonts w:cs="Arial"/>
          <w:i w:val="0"/>
          <w:color w:val="000000" w:themeColor="text1"/>
          <w:sz w:val="20"/>
          <w:lang w:val="es-ES_tradnl"/>
        </w:rPr>
        <w:t xml:space="preserve"> </w:t>
      </w:r>
    </w:p>
    <w:p w:rsidR="008A199D" w:rsidRPr="001721DB" w:rsidRDefault="008A199D" w:rsidP="00244908">
      <w:pPr>
        <w:ind w:right="49"/>
        <w:jc w:val="both"/>
        <w:rPr>
          <w:rFonts w:ascii="Arial" w:hAnsi="Arial" w:cs="Arial"/>
          <w:color w:val="000000" w:themeColor="text1"/>
          <w:sz w:val="20"/>
          <w:szCs w:val="20"/>
          <w:lang w:val="es-ES"/>
        </w:rPr>
      </w:pPr>
    </w:p>
    <w:p w:rsidR="00790941" w:rsidRPr="001721DB" w:rsidRDefault="008B498F" w:rsidP="00244908">
      <w:pPr>
        <w:ind w:right="49"/>
        <w:jc w:val="both"/>
        <w:rPr>
          <w:rFonts w:ascii="Arial" w:hAnsi="Arial" w:cs="Arial"/>
          <w:color w:val="000000" w:themeColor="text1"/>
          <w:sz w:val="20"/>
          <w:szCs w:val="20"/>
          <w:lang w:val="es-ES"/>
        </w:rPr>
      </w:pPr>
      <w:r w:rsidRPr="001721DB">
        <w:rPr>
          <w:rFonts w:ascii="Arial" w:hAnsi="Arial" w:cs="Arial"/>
          <w:color w:val="000000" w:themeColor="text1"/>
          <w:sz w:val="20"/>
          <w:szCs w:val="20"/>
          <w:lang w:val="es-ES"/>
        </w:rPr>
        <w:t>Conforme se indica</w:t>
      </w:r>
      <w:r w:rsidR="00790941" w:rsidRPr="001721DB">
        <w:rPr>
          <w:rFonts w:ascii="Arial" w:hAnsi="Arial" w:cs="Arial"/>
          <w:color w:val="000000" w:themeColor="text1"/>
          <w:sz w:val="20"/>
          <w:szCs w:val="20"/>
          <w:lang w:val="es-ES"/>
        </w:rPr>
        <w:t xml:space="preserve"> en el archivo adjunto a la convocatoria denominado: </w:t>
      </w:r>
      <w:r w:rsidR="00892C8F" w:rsidRPr="001721DB">
        <w:rPr>
          <w:rFonts w:ascii="Arial" w:hAnsi="Arial" w:cs="Arial"/>
          <w:b/>
          <w:i/>
          <w:color w:val="000000" w:themeColor="text1"/>
          <w:sz w:val="20"/>
          <w:szCs w:val="20"/>
          <w:lang w:val="es-ES"/>
        </w:rPr>
        <w:t>“</w:t>
      </w:r>
      <w:r w:rsidR="00892C8F" w:rsidRPr="001721DB">
        <w:rPr>
          <w:rFonts w:ascii="Arial" w:hAnsi="Arial" w:cs="Arial"/>
          <w:b/>
          <w:sz w:val="20"/>
          <w:szCs w:val="20"/>
          <w:lang w:val="es-ES_tradnl"/>
        </w:rPr>
        <w:t>Términos y Condiciones para Procedimiento de Licitación Pública Nacional Anexo 3</w:t>
      </w:r>
      <w:r w:rsidR="00892C8F" w:rsidRPr="001721DB">
        <w:rPr>
          <w:rFonts w:ascii="Arial" w:hAnsi="Arial" w:cs="Arial"/>
          <w:b/>
          <w:i/>
          <w:color w:val="000000" w:themeColor="text1"/>
          <w:sz w:val="20"/>
          <w:szCs w:val="20"/>
          <w:lang w:val="es-ES"/>
        </w:rPr>
        <w:t>”,</w:t>
      </w:r>
      <w:r w:rsidR="006F4F66" w:rsidRPr="001721DB">
        <w:rPr>
          <w:rFonts w:ascii="Arial" w:hAnsi="Arial" w:cs="Arial"/>
          <w:b/>
          <w:i/>
          <w:color w:val="000000" w:themeColor="text1"/>
          <w:sz w:val="20"/>
          <w:szCs w:val="20"/>
          <w:lang w:val="es-ES"/>
        </w:rPr>
        <w:t>,</w:t>
      </w:r>
      <w:r w:rsidR="006F4F66" w:rsidRPr="001721DB">
        <w:rPr>
          <w:rFonts w:ascii="Arial" w:hAnsi="Arial" w:cs="Arial"/>
          <w:i/>
          <w:color w:val="000000" w:themeColor="text1"/>
          <w:sz w:val="20"/>
          <w:szCs w:val="20"/>
          <w:lang w:val="es-ES"/>
        </w:rPr>
        <w:t xml:space="preserve">  </w:t>
      </w:r>
      <w:r w:rsidR="006F4F66" w:rsidRPr="001721DB">
        <w:rPr>
          <w:rFonts w:ascii="Arial" w:hAnsi="Arial" w:cs="Arial"/>
          <w:b/>
          <w:i/>
          <w:color w:val="000000" w:themeColor="text1"/>
          <w:sz w:val="20"/>
          <w:szCs w:val="20"/>
        </w:rPr>
        <w:t>Numeral 5.</w:t>
      </w:r>
      <w:r w:rsidR="006F4F66" w:rsidRPr="001721DB">
        <w:rPr>
          <w:rFonts w:ascii="Arial" w:hAnsi="Arial" w:cs="Arial"/>
          <w:i/>
          <w:color w:val="000000" w:themeColor="text1"/>
          <w:sz w:val="20"/>
          <w:szCs w:val="20"/>
        </w:rPr>
        <w:t xml:space="preserve"> </w:t>
      </w:r>
      <w:r w:rsidR="006F4F66" w:rsidRPr="001721DB">
        <w:rPr>
          <w:rFonts w:ascii="Arial" w:hAnsi="Arial" w:cs="Arial"/>
          <w:b/>
          <w:i/>
          <w:color w:val="000000" w:themeColor="text1"/>
          <w:sz w:val="20"/>
          <w:szCs w:val="20"/>
        </w:rPr>
        <w:t>Norma o Especificación Técnica que deben de cumplir los bienes.</w:t>
      </w:r>
    </w:p>
    <w:p w:rsidR="009920CA" w:rsidRPr="001721DB" w:rsidRDefault="009920CA" w:rsidP="00244908">
      <w:pPr>
        <w:ind w:right="49"/>
        <w:jc w:val="both"/>
        <w:rPr>
          <w:rFonts w:ascii="Arial" w:hAnsi="Arial" w:cs="Arial"/>
          <w:color w:val="000000" w:themeColor="text1"/>
          <w:sz w:val="20"/>
          <w:szCs w:val="20"/>
          <w:lang w:val="es-ES"/>
        </w:rPr>
      </w:pPr>
    </w:p>
    <w:p w:rsidR="00E637EC" w:rsidRPr="001721DB" w:rsidRDefault="00A43EF4"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50" w:name="_Toc424735322"/>
      <w:bookmarkStart w:id="51" w:name="_Toc490125194"/>
      <w:r w:rsidRPr="001721DB">
        <w:rPr>
          <w:rFonts w:cs="Arial"/>
          <w:i w:val="0"/>
          <w:color w:val="000000" w:themeColor="text1"/>
          <w:sz w:val="20"/>
          <w:lang w:val="es-ES_tradnl"/>
        </w:rPr>
        <w:t>Método de prueba</w:t>
      </w:r>
      <w:r w:rsidR="00E637EC" w:rsidRPr="001721DB">
        <w:rPr>
          <w:rFonts w:cs="Arial"/>
          <w:i w:val="0"/>
          <w:color w:val="000000" w:themeColor="text1"/>
          <w:sz w:val="20"/>
          <w:lang w:val="es-ES_tradnl"/>
        </w:rPr>
        <w:t xml:space="preserve"> e institución pública o privada que lo realizará.</w:t>
      </w:r>
      <w:bookmarkEnd w:id="50"/>
      <w:bookmarkEnd w:id="51"/>
    </w:p>
    <w:p w:rsidR="008A199D" w:rsidRPr="001721DB" w:rsidRDefault="008A199D" w:rsidP="00244908">
      <w:pPr>
        <w:ind w:right="49"/>
        <w:jc w:val="both"/>
        <w:rPr>
          <w:rFonts w:ascii="Arial" w:hAnsi="Arial" w:cs="Arial"/>
          <w:color w:val="000000" w:themeColor="text1"/>
          <w:sz w:val="20"/>
          <w:szCs w:val="20"/>
          <w:lang w:val="es-ES_tradnl" w:eastAsia="ar-SA"/>
        </w:rPr>
      </w:pPr>
    </w:p>
    <w:p w:rsidR="008B498F" w:rsidRPr="001721DB" w:rsidRDefault="008B498F" w:rsidP="008B498F">
      <w:pPr>
        <w:ind w:right="49"/>
        <w:jc w:val="both"/>
        <w:rPr>
          <w:rFonts w:ascii="Arial" w:hAnsi="Arial" w:cs="Arial"/>
          <w:color w:val="000000" w:themeColor="text1"/>
          <w:sz w:val="20"/>
          <w:szCs w:val="20"/>
          <w:lang w:val="es-ES"/>
        </w:rPr>
      </w:pPr>
      <w:r w:rsidRPr="001721DB">
        <w:rPr>
          <w:rFonts w:ascii="Arial" w:hAnsi="Arial" w:cs="Arial"/>
          <w:color w:val="000000" w:themeColor="text1"/>
          <w:sz w:val="20"/>
          <w:szCs w:val="20"/>
          <w:lang w:val="es-ES"/>
        </w:rPr>
        <w:t xml:space="preserve">Conforme se indica en el archivo adjunto a la convocatoria denominado: </w:t>
      </w:r>
      <w:r w:rsidR="00892C8F" w:rsidRPr="001721DB">
        <w:rPr>
          <w:rFonts w:ascii="Arial" w:hAnsi="Arial" w:cs="Arial"/>
          <w:b/>
          <w:i/>
          <w:color w:val="000000" w:themeColor="text1"/>
          <w:sz w:val="20"/>
          <w:szCs w:val="20"/>
          <w:lang w:val="es-ES"/>
        </w:rPr>
        <w:t>“</w:t>
      </w:r>
      <w:r w:rsidR="00892C8F" w:rsidRPr="001721DB">
        <w:rPr>
          <w:rFonts w:ascii="Arial" w:hAnsi="Arial" w:cs="Arial"/>
          <w:b/>
          <w:sz w:val="20"/>
          <w:szCs w:val="20"/>
          <w:lang w:val="es-ES_tradnl"/>
        </w:rPr>
        <w:t>Términos y Condiciones para Procedimiento de Licitación Pública Internacional Anexo 3</w:t>
      </w:r>
      <w:r w:rsidR="00892C8F" w:rsidRPr="001721DB">
        <w:rPr>
          <w:rFonts w:ascii="Arial" w:hAnsi="Arial" w:cs="Arial"/>
          <w:b/>
          <w:i/>
          <w:color w:val="000000" w:themeColor="text1"/>
          <w:sz w:val="20"/>
          <w:szCs w:val="20"/>
          <w:lang w:val="es-ES"/>
        </w:rPr>
        <w:t>”,</w:t>
      </w:r>
      <w:r w:rsidR="006F4F66" w:rsidRPr="001721DB">
        <w:rPr>
          <w:rFonts w:ascii="Arial" w:hAnsi="Arial" w:cs="Arial"/>
          <w:b/>
          <w:i/>
          <w:color w:val="000000" w:themeColor="text1"/>
          <w:sz w:val="20"/>
          <w:szCs w:val="20"/>
          <w:lang w:val="es-ES"/>
        </w:rPr>
        <w:t>,</w:t>
      </w:r>
      <w:r w:rsidR="006F4F66" w:rsidRPr="001721DB">
        <w:rPr>
          <w:rFonts w:ascii="Arial" w:hAnsi="Arial" w:cs="Arial"/>
          <w:i/>
          <w:color w:val="000000" w:themeColor="text1"/>
          <w:sz w:val="20"/>
          <w:szCs w:val="20"/>
          <w:lang w:val="es-ES"/>
        </w:rPr>
        <w:t xml:space="preserve">  </w:t>
      </w:r>
      <w:r w:rsidR="006F4F66" w:rsidRPr="001721DB">
        <w:rPr>
          <w:rFonts w:ascii="Arial" w:hAnsi="Arial" w:cs="Arial"/>
          <w:b/>
          <w:i/>
          <w:color w:val="000000" w:themeColor="text1"/>
          <w:sz w:val="20"/>
          <w:szCs w:val="20"/>
        </w:rPr>
        <w:t>Numeral 3.</w:t>
      </w:r>
      <w:r w:rsidR="006F4F66" w:rsidRPr="001721DB">
        <w:rPr>
          <w:rFonts w:ascii="Arial" w:hAnsi="Arial" w:cs="Arial"/>
          <w:i/>
          <w:color w:val="000000" w:themeColor="text1"/>
          <w:sz w:val="20"/>
          <w:szCs w:val="20"/>
        </w:rPr>
        <w:t xml:space="preserve"> </w:t>
      </w:r>
      <w:r w:rsidR="006F4F66" w:rsidRPr="001721DB">
        <w:rPr>
          <w:rFonts w:ascii="Arial" w:hAnsi="Arial" w:cs="Arial"/>
          <w:b/>
          <w:i/>
          <w:color w:val="000000" w:themeColor="text1"/>
          <w:sz w:val="20"/>
          <w:szCs w:val="20"/>
        </w:rPr>
        <w:t>Norma o Especificación Técnica que deben de cumplir los bienes.</w:t>
      </w:r>
    </w:p>
    <w:p w:rsidR="004C1C42" w:rsidRPr="001721DB" w:rsidRDefault="006F4F66" w:rsidP="006F4F66">
      <w:pPr>
        <w:tabs>
          <w:tab w:val="left" w:pos="7245"/>
        </w:tabs>
        <w:ind w:right="49"/>
        <w:jc w:val="both"/>
        <w:rPr>
          <w:rFonts w:ascii="Arial" w:hAnsi="Arial" w:cs="Arial"/>
          <w:color w:val="000000" w:themeColor="text1"/>
          <w:sz w:val="20"/>
          <w:szCs w:val="20"/>
          <w:lang w:val="es-ES"/>
        </w:rPr>
      </w:pPr>
      <w:r w:rsidRPr="001721DB">
        <w:rPr>
          <w:rFonts w:ascii="Arial" w:hAnsi="Arial" w:cs="Arial"/>
          <w:color w:val="000000" w:themeColor="text1"/>
          <w:sz w:val="20"/>
          <w:szCs w:val="20"/>
          <w:lang w:val="es-ES"/>
        </w:rPr>
        <w:tab/>
      </w:r>
    </w:p>
    <w:p w:rsidR="001E0589" w:rsidRPr="001721DB" w:rsidRDefault="001E0589" w:rsidP="00244908">
      <w:pPr>
        <w:ind w:right="49"/>
        <w:jc w:val="both"/>
        <w:rPr>
          <w:rFonts w:cs="Arial"/>
          <w:sz w:val="20"/>
          <w:szCs w:val="20"/>
          <w:lang w:val="es-ES_tradnl"/>
        </w:rPr>
      </w:pPr>
    </w:p>
    <w:p w:rsidR="00075B40" w:rsidRPr="001721DB" w:rsidRDefault="00F510A3" w:rsidP="00244908">
      <w:pPr>
        <w:pStyle w:val="Ttulo2"/>
        <w:numPr>
          <w:ilvl w:val="1"/>
          <w:numId w:val="28"/>
        </w:numPr>
        <w:tabs>
          <w:tab w:val="num" w:pos="0"/>
        </w:tabs>
        <w:spacing w:before="0" w:after="0"/>
        <w:ind w:left="0" w:right="49" w:firstLine="0"/>
        <w:jc w:val="both"/>
        <w:rPr>
          <w:rFonts w:cs="Arial"/>
          <w:i w:val="0"/>
          <w:sz w:val="20"/>
          <w:lang w:val="es-ES_tradnl"/>
        </w:rPr>
      </w:pPr>
      <w:bookmarkStart w:id="52" w:name="_Toc490125195"/>
      <w:r w:rsidRPr="001721DB">
        <w:rPr>
          <w:rFonts w:cs="Arial"/>
          <w:i w:val="0"/>
          <w:sz w:val="20"/>
          <w:lang w:val="es-ES_tradnl"/>
        </w:rPr>
        <w:t>Tipo</w:t>
      </w:r>
      <w:r w:rsidR="00237B53" w:rsidRPr="001721DB">
        <w:rPr>
          <w:rFonts w:cs="Arial"/>
          <w:i w:val="0"/>
          <w:sz w:val="20"/>
          <w:lang w:val="es-ES_tradnl"/>
        </w:rPr>
        <w:t xml:space="preserve"> de contratación</w:t>
      </w:r>
      <w:r w:rsidR="00330B35" w:rsidRPr="001721DB">
        <w:rPr>
          <w:rFonts w:cs="Arial"/>
          <w:i w:val="0"/>
          <w:sz w:val="20"/>
          <w:lang w:val="es-ES_tradnl"/>
        </w:rPr>
        <w:t>.</w:t>
      </w:r>
      <w:bookmarkEnd w:id="52"/>
      <w:r w:rsidR="00E10B42" w:rsidRPr="001721DB">
        <w:rPr>
          <w:rFonts w:cs="Arial"/>
          <w:i w:val="0"/>
          <w:sz w:val="20"/>
          <w:lang w:val="es-ES_tradnl"/>
        </w:rPr>
        <w:t xml:space="preserve"> </w:t>
      </w:r>
    </w:p>
    <w:p w:rsidR="00237B53" w:rsidRPr="001721DB" w:rsidRDefault="00237B53" w:rsidP="00244908">
      <w:pPr>
        <w:ind w:right="49"/>
        <w:jc w:val="both"/>
        <w:rPr>
          <w:sz w:val="20"/>
          <w:szCs w:val="20"/>
          <w:lang w:val="es-ES_tradnl" w:eastAsia="ar-SA"/>
        </w:rPr>
      </w:pPr>
    </w:p>
    <w:p w:rsidR="006F4F66" w:rsidRPr="001721DB" w:rsidRDefault="00F510A3" w:rsidP="006F4F66">
      <w:pPr>
        <w:ind w:right="49"/>
        <w:jc w:val="both"/>
        <w:rPr>
          <w:rFonts w:ascii="Arial" w:hAnsi="Arial" w:cs="Arial"/>
          <w:b/>
          <w:color w:val="000000" w:themeColor="text1"/>
          <w:sz w:val="20"/>
          <w:szCs w:val="20"/>
          <w:lang w:val="es-ES"/>
        </w:rPr>
      </w:pPr>
      <w:r w:rsidRPr="001721DB">
        <w:rPr>
          <w:rFonts w:ascii="Arial" w:hAnsi="Arial" w:cs="Arial"/>
          <w:color w:val="000000" w:themeColor="text1"/>
          <w:sz w:val="20"/>
          <w:szCs w:val="20"/>
          <w:lang w:val="es-ES"/>
        </w:rPr>
        <w:t xml:space="preserve">Contrato abierto de conformidad con el artículo 47 </w:t>
      </w:r>
      <w:r w:rsidR="006F4F66" w:rsidRPr="001721DB">
        <w:rPr>
          <w:rFonts w:ascii="Arial" w:hAnsi="Arial" w:cs="Arial"/>
          <w:color w:val="000000" w:themeColor="text1"/>
          <w:sz w:val="20"/>
          <w:szCs w:val="20"/>
          <w:lang w:val="es-ES"/>
        </w:rPr>
        <w:t xml:space="preserve">y en las cantidades que se estipulan en el  </w:t>
      </w:r>
      <w:r w:rsidR="006F4F66" w:rsidRPr="001721DB">
        <w:rPr>
          <w:rFonts w:ascii="Arial" w:hAnsi="Arial" w:cs="Arial"/>
          <w:b/>
          <w:color w:val="000000" w:themeColor="text1"/>
          <w:sz w:val="20"/>
          <w:szCs w:val="20"/>
          <w:lang w:val="es-ES"/>
        </w:rPr>
        <w:t>“ANEXO DENOMINADO REQUERIMIENTO”.</w:t>
      </w:r>
    </w:p>
    <w:p w:rsidR="00F510A3" w:rsidRPr="001721DB" w:rsidRDefault="00F510A3" w:rsidP="00F510A3">
      <w:pPr>
        <w:ind w:right="49"/>
        <w:jc w:val="both"/>
        <w:rPr>
          <w:rFonts w:ascii="Arial" w:hAnsi="Arial" w:cs="Arial"/>
          <w:b/>
          <w:color w:val="000000" w:themeColor="text1"/>
          <w:sz w:val="20"/>
          <w:szCs w:val="20"/>
          <w:lang w:val="es-ES"/>
        </w:rPr>
      </w:pPr>
    </w:p>
    <w:p w:rsidR="00F510A3" w:rsidRPr="001721DB" w:rsidRDefault="00F510A3" w:rsidP="00F510A3">
      <w:pPr>
        <w:ind w:right="49"/>
        <w:jc w:val="both"/>
        <w:rPr>
          <w:rFonts w:cs="Arial"/>
          <w:sz w:val="20"/>
          <w:szCs w:val="20"/>
          <w:lang w:val="es-ES_tradnl"/>
        </w:rPr>
      </w:pPr>
    </w:p>
    <w:p w:rsidR="00F510A3" w:rsidRPr="001721DB" w:rsidRDefault="00F510A3" w:rsidP="00F510A3">
      <w:pPr>
        <w:pStyle w:val="Ttulo2"/>
        <w:numPr>
          <w:ilvl w:val="1"/>
          <w:numId w:val="28"/>
        </w:numPr>
        <w:tabs>
          <w:tab w:val="num" w:pos="0"/>
        </w:tabs>
        <w:spacing w:before="0" w:after="0"/>
        <w:ind w:left="0" w:right="49" w:firstLine="0"/>
        <w:jc w:val="both"/>
        <w:rPr>
          <w:rFonts w:cs="Arial"/>
          <w:i w:val="0"/>
          <w:sz w:val="20"/>
          <w:lang w:val="es-ES_tradnl"/>
        </w:rPr>
      </w:pPr>
      <w:bookmarkStart w:id="53" w:name="_Toc489274410"/>
      <w:bookmarkStart w:id="54" w:name="_Toc490125196"/>
      <w:r w:rsidRPr="001721DB">
        <w:rPr>
          <w:rFonts w:cs="Arial"/>
          <w:i w:val="0"/>
          <w:sz w:val="20"/>
          <w:lang w:val="es-ES_tradnl"/>
        </w:rPr>
        <w:t>Modalidad de contratación.</w:t>
      </w:r>
      <w:bookmarkEnd w:id="53"/>
      <w:bookmarkEnd w:id="54"/>
      <w:r w:rsidRPr="001721DB">
        <w:rPr>
          <w:rFonts w:cs="Arial"/>
          <w:i w:val="0"/>
          <w:sz w:val="20"/>
          <w:lang w:val="es-ES_tradnl"/>
        </w:rPr>
        <w:t xml:space="preserve"> </w:t>
      </w:r>
    </w:p>
    <w:p w:rsidR="00F510A3" w:rsidRPr="001721DB" w:rsidRDefault="00F510A3" w:rsidP="00F510A3">
      <w:pPr>
        <w:ind w:right="49"/>
        <w:jc w:val="both"/>
        <w:rPr>
          <w:sz w:val="20"/>
          <w:szCs w:val="20"/>
          <w:lang w:val="es-ES_tradnl" w:eastAsia="ar-SA"/>
        </w:rPr>
      </w:pPr>
    </w:p>
    <w:p w:rsidR="00F510A3" w:rsidRPr="001721DB" w:rsidRDefault="00F510A3" w:rsidP="00F510A3">
      <w:pPr>
        <w:tabs>
          <w:tab w:val="num" w:pos="0"/>
        </w:tabs>
        <w:ind w:right="49"/>
        <w:jc w:val="both"/>
        <w:rPr>
          <w:rFonts w:ascii="Arial" w:eastAsia="Calibri" w:hAnsi="Arial" w:cs="Arial"/>
          <w:sz w:val="20"/>
          <w:szCs w:val="20"/>
        </w:rPr>
      </w:pPr>
      <w:r w:rsidRPr="001721DB">
        <w:rPr>
          <w:rFonts w:ascii="Arial" w:eastAsia="Calibri" w:hAnsi="Arial" w:cs="Arial"/>
          <w:sz w:val="20"/>
          <w:szCs w:val="20"/>
        </w:rPr>
        <w:t xml:space="preserve">La presente licitación es consolidada </w:t>
      </w:r>
      <w:r w:rsidR="00892C8F" w:rsidRPr="001721DB">
        <w:rPr>
          <w:rFonts w:ascii="Arial" w:eastAsia="Calibri" w:hAnsi="Arial" w:cs="Arial"/>
          <w:sz w:val="20"/>
          <w:szCs w:val="20"/>
        </w:rPr>
        <w:t xml:space="preserve">considerando </w:t>
      </w:r>
      <w:r w:rsidRPr="001721DB">
        <w:rPr>
          <w:rFonts w:ascii="Arial" w:eastAsia="Calibri" w:hAnsi="Arial" w:cs="Arial"/>
          <w:sz w:val="20"/>
          <w:szCs w:val="20"/>
        </w:rPr>
        <w:t>PMR y contrato abierto.</w:t>
      </w:r>
    </w:p>
    <w:p w:rsidR="00F510A3" w:rsidRPr="001721DB" w:rsidRDefault="00F510A3" w:rsidP="00F510A3">
      <w:pPr>
        <w:ind w:right="49"/>
        <w:jc w:val="both"/>
        <w:rPr>
          <w:rFonts w:ascii="Arial" w:hAnsi="Arial" w:cs="Arial"/>
          <w:color w:val="000000" w:themeColor="text1"/>
          <w:sz w:val="20"/>
          <w:szCs w:val="20"/>
        </w:rPr>
      </w:pPr>
    </w:p>
    <w:p w:rsidR="00F94F65" w:rsidRPr="001721DB" w:rsidRDefault="00F94F65" w:rsidP="00244908">
      <w:pPr>
        <w:ind w:right="49"/>
        <w:jc w:val="both"/>
        <w:rPr>
          <w:rFonts w:ascii="Arial" w:hAnsi="Arial" w:cs="Arial"/>
          <w:sz w:val="20"/>
          <w:szCs w:val="20"/>
          <w:lang w:val="es-ES"/>
        </w:rPr>
      </w:pPr>
    </w:p>
    <w:p w:rsidR="001A7C14" w:rsidRPr="001721DB" w:rsidRDefault="001B76B2" w:rsidP="00244908">
      <w:pPr>
        <w:pStyle w:val="Ttulo2"/>
        <w:numPr>
          <w:ilvl w:val="1"/>
          <w:numId w:val="28"/>
        </w:numPr>
        <w:tabs>
          <w:tab w:val="num" w:pos="0"/>
        </w:tabs>
        <w:spacing w:before="0" w:after="0"/>
        <w:ind w:left="0" w:right="49" w:firstLine="0"/>
        <w:jc w:val="both"/>
        <w:rPr>
          <w:rFonts w:cs="Arial"/>
          <w:i w:val="0"/>
          <w:sz w:val="20"/>
          <w:lang w:val="es-ES_tradnl"/>
        </w:rPr>
      </w:pPr>
      <w:bookmarkStart w:id="55" w:name="_Toc490125197"/>
      <w:r w:rsidRPr="001721DB">
        <w:rPr>
          <w:rFonts w:cs="Arial"/>
          <w:i w:val="0"/>
          <w:sz w:val="20"/>
          <w:lang w:val="es-ES_tradnl"/>
        </w:rPr>
        <w:t>Forma de adjudicación</w:t>
      </w:r>
      <w:r w:rsidR="001A7C14" w:rsidRPr="001721DB">
        <w:rPr>
          <w:rFonts w:cs="Arial"/>
          <w:i w:val="0"/>
          <w:sz w:val="20"/>
          <w:lang w:val="es-ES_tradnl"/>
        </w:rPr>
        <w:t>.</w:t>
      </w:r>
      <w:bookmarkEnd w:id="55"/>
    </w:p>
    <w:p w:rsidR="008A199D" w:rsidRPr="001721DB" w:rsidRDefault="008A199D" w:rsidP="00244908">
      <w:pPr>
        <w:ind w:right="49"/>
        <w:jc w:val="both"/>
        <w:rPr>
          <w:rFonts w:ascii="Arial" w:hAnsi="Arial" w:cs="Arial"/>
          <w:color w:val="000000" w:themeColor="text1"/>
          <w:sz w:val="16"/>
          <w:szCs w:val="20"/>
          <w:lang w:val="es-ES"/>
        </w:rPr>
      </w:pPr>
    </w:p>
    <w:p w:rsidR="00892C8F" w:rsidRPr="001721DB" w:rsidRDefault="00F510A3" w:rsidP="00892C8F">
      <w:pPr>
        <w:ind w:right="49"/>
        <w:jc w:val="both"/>
        <w:rPr>
          <w:rFonts w:ascii="Arial" w:hAnsi="Arial" w:cs="Arial"/>
          <w:b/>
          <w:color w:val="000000" w:themeColor="text1"/>
          <w:sz w:val="20"/>
          <w:szCs w:val="20"/>
        </w:rPr>
      </w:pPr>
      <w:r w:rsidRPr="001721DB">
        <w:rPr>
          <w:rFonts w:ascii="Arial" w:hAnsi="Arial" w:cs="Arial"/>
          <w:color w:val="000000" w:themeColor="text1"/>
          <w:sz w:val="20"/>
          <w:szCs w:val="20"/>
        </w:rPr>
        <w:t xml:space="preserve">La adjudicación se hará de conformidad </w:t>
      </w:r>
      <w:r w:rsidR="005927B2" w:rsidRPr="001721DB">
        <w:rPr>
          <w:rFonts w:ascii="Arial" w:hAnsi="Arial" w:cs="Arial"/>
          <w:color w:val="000000" w:themeColor="text1"/>
          <w:sz w:val="20"/>
          <w:szCs w:val="20"/>
        </w:rPr>
        <w:t xml:space="preserve">con el </w:t>
      </w:r>
      <w:r w:rsidR="005927B2" w:rsidRPr="001721DB">
        <w:rPr>
          <w:rFonts w:ascii="Arial" w:hAnsi="Arial" w:cs="Arial"/>
          <w:b/>
          <w:color w:val="000000" w:themeColor="text1"/>
          <w:sz w:val="20"/>
          <w:szCs w:val="20"/>
        </w:rPr>
        <w:t xml:space="preserve">“ANEXO DENOMINADO REQUERIMIENTO” y </w:t>
      </w:r>
      <w:r w:rsidR="00892C8F" w:rsidRPr="001721DB">
        <w:rPr>
          <w:rFonts w:ascii="Arial" w:hAnsi="Arial" w:cs="Arial"/>
          <w:b/>
          <w:i/>
          <w:color w:val="000000" w:themeColor="text1"/>
          <w:sz w:val="20"/>
          <w:szCs w:val="20"/>
          <w:lang w:val="es-ES"/>
        </w:rPr>
        <w:t>“</w:t>
      </w:r>
      <w:r w:rsidR="00892C8F" w:rsidRPr="001721DB">
        <w:rPr>
          <w:rFonts w:ascii="Arial" w:hAnsi="Arial" w:cs="Arial"/>
          <w:b/>
          <w:sz w:val="20"/>
          <w:szCs w:val="20"/>
          <w:lang w:val="es-ES_tradnl"/>
        </w:rPr>
        <w:t>Términos y Condiciones para Procedimiento de Licitación Pública Nacional Anexo 3</w:t>
      </w:r>
      <w:r w:rsidR="00892C8F" w:rsidRPr="001721DB">
        <w:rPr>
          <w:rFonts w:ascii="Arial" w:hAnsi="Arial" w:cs="Arial"/>
          <w:b/>
          <w:i/>
          <w:color w:val="000000" w:themeColor="text1"/>
          <w:sz w:val="20"/>
          <w:szCs w:val="20"/>
          <w:lang w:val="es-ES"/>
        </w:rPr>
        <w:t>”</w:t>
      </w:r>
      <w:r w:rsidR="00892C8F" w:rsidRPr="001721DB">
        <w:rPr>
          <w:rFonts w:ascii="Arial" w:hAnsi="Arial" w:cs="Arial"/>
          <w:b/>
          <w:color w:val="000000" w:themeColor="text1"/>
          <w:sz w:val="20"/>
          <w:szCs w:val="20"/>
        </w:rPr>
        <w:t>.</w:t>
      </w:r>
    </w:p>
    <w:p w:rsidR="005927B2" w:rsidRPr="001721DB" w:rsidRDefault="005927B2" w:rsidP="005927B2">
      <w:pPr>
        <w:ind w:right="49"/>
        <w:jc w:val="both"/>
        <w:rPr>
          <w:rFonts w:ascii="Arial" w:hAnsi="Arial" w:cs="Arial"/>
          <w:b/>
          <w:color w:val="000000" w:themeColor="text1"/>
          <w:sz w:val="20"/>
          <w:szCs w:val="20"/>
        </w:rPr>
      </w:pPr>
    </w:p>
    <w:p w:rsidR="00F510A3" w:rsidRPr="001721DB" w:rsidRDefault="00F510A3" w:rsidP="005927B2">
      <w:pPr>
        <w:ind w:right="49"/>
        <w:jc w:val="both"/>
        <w:rPr>
          <w:rFonts w:ascii="Arial" w:hAnsi="Arial" w:cs="Arial"/>
          <w:b/>
          <w:color w:val="000000" w:themeColor="text1"/>
          <w:sz w:val="20"/>
          <w:szCs w:val="20"/>
        </w:rPr>
      </w:pPr>
    </w:p>
    <w:p w:rsidR="00BF0AB3" w:rsidRPr="001721DB" w:rsidRDefault="00BF0AB3" w:rsidP="00790941">
      <w:pPr>
        <w:pStyle w:val="Ttulo2"/>
        <w:numPr>
          <w:ilvl w:val="1"/>
          <w:numId w:val="28"/>
        </w:numPr>
        <w:tabs>
          <w:tab w:val="num" w:pos="0"/>
        </w:tabs>
        <w:spacing w:before="0" w:after="0"/>
        <w:ind w:left="0" w:right="49" w:firstLine="0"/>
        <w:rPr>
          <w:rFonts w:cs="Arial"/>
          <w:i w:val="0"/>
          <w:sz w:val="20"/>
          <w:lang w:val="es-ES_tradnl"/>
        </w:rPr>
      </w:pPr>
      <w:bookmarkStart w:id="56" w:name="_Toc490125198"/>
      <w:r w:rsidRPr="001721DB">
        <w:rPr>
          <w:rFonts w:cs="Arial"/>
          <w:i w:val="0"/>
          <w:sz w:val="20"/>
          <w:lang w:val="es-ES_tradnl"/>
        </w:rPr>
        <w:t>Modelo</w:t>
      </w:r>
      <w:r w:rsidR="004742ED" w:rsidRPr="001721DB">
        <w:rPr>
          <w:rFonts w:cs="Arial"/>
          <w:i w:val="0"/>
          <w:sz w:val="20"/>
          <w:lang w:val="es-ES_tradnl"/>
        </w:rPr>
        <w:t>s</w:t>
      </w:r>
      <w:r w:rsidR="00EA371E" w:rsidRPr="001721DB">
        <w:rPr>
          <w:rFonts w:cs="Arial"/>
          <w:i w:val="0"/>
          <w:sz w:val="20"/>
          <w:lang w:val="es-ES_tradnl"/>
        </w:rPr>
        <w:t xml:space="preserve"> </w:t>
      </w:r>
      <w:r w:rsidRPr="001721DB">
        <w:rPr>
          <w:rFonts w:cs="Arial"/>
          <w:i w:val="0"/>
          <w:sz w:val="20"/>
          <w:lang w:val="es-ES_tradnl"/>
        </w:rPr>
        <w:t xml:space="preserve">de </w:t>
      </w:r>
      <w:r w:rsidR="00405605" w:rsidRPr="001721DB">
        <w:rPr>
          <w:rFonts w:cs="Arial"/>
          <w:i w:val="0"/>
          <w:sz w:val="20"/>
          <w:lang w:val="es-ES_tradnl"/>
        </w:rPr>
        <w:t>contrato</w:t>
      </w:r>
      <w:r w:rsidRPr="001721DB">
        <w:rPr>
          <w:rFonts w:cs="Arial"/>
          <w:i w:val="0"/>
          <w:sz w:val="20"/>
          <w:lang w:val="es-ES_tradnl"/>
        </w:rPr>
        <w:t>.</w:t>
      </w:r>
      <w:bookmarkEnd w:id="56"/>
    </w:p>
    <w:p w:rsidR="001930AA" w:rsidRPr="001721DB" w:rsidRDefault="001930AA" w:rsidP="00790941">
      <w:pPr>
        <w:ind w:right="49"/>
        <w:rPr>
          <w:sz w:val="20"/>
          <w:szCs w:val="20"/>
          <w:lang w:val="es-ES_tradnl" w:eastAsia="ar-SA"/>
        </w:rPr>
      </w:pPr>
    </w:p>
    <w:p w:rsidR="00F510A3" w:rsidRPr="001721DB" w:rsidRDefault="00F510A3" w:rsidP="00F510A3">
      <w:pPr>
        <w:suppressAutoHyphens/>
        <w:ind w:right="49"/>
        <w:jc w:val="both"/>
        <w:rPr>
          <w:rFonts w:ascii="Arial" w:hAnsi="Arial" w:cs="Arial"/>
          <w:sz w:val="20"/>
          <w:szCs w:val="20"/>
          <w:lang w:val="es-ES_tradnl" w:eastAsia="ar-SA"/>
        </w:rPr>
      </w:pPr>
      <w:r w:rsidRPr="001721DB">
        <w:rPr>
          <w:rFonts w:ascii="Arial" w:hAnsi="Arial" w:cs="Arial"/>
          <w:sz w:val="20"/>
          <w:szCs w:val="20"/>
          <w:lang w:val="es-ES_tradnl" w:eastAsia="ar-SA"/>
        </w:rPr>
        <w:t xml:space="preserve">Con fundamento en lo dispuesto en los artículos 29 fracción XVI de la LAASSP y 39 fracción II inciso i) de su Reglamento, se adjuntan en la presente convocatoria, </w:t>
      </w:r>
      <w:r w:rsidR="005927B2" w:rsidRPr="001721DB">
        <w:rPr>
          <w:rFonts w:ascii="Arial" w:hAnsi="Arial" w:cs="Arial"/>
          <w:sz w:val="20"/>
          <w:szCs w:val="20"/>
          <w:lang w:val="es-ES_tradnl" w:eastAsia="ar-SA"/>
        </w:rPr>
        <w:t xml:space="preserve">el modelo de contrato denominado </w:t>
      </w:r>
      <w:r w:rsidR="005927B2" w:rsidRPr="001721DB">
        <w:rPr>
          <w:rFonts w:ascii="Arial" w:hAnsi="Arial" w:cs="Arial"/>
          <w:b/>
          <w:sz w:val="20"/>
          <w:szCs w:val="20"/>
          <w:lang w:val="es-ES_tradnl"/>
        </w:rPr>
        <w:t>MODELO DE CONTRATO</w:t>
      </w:r>
      <w:r w:rsidRPr="001721DB">
        <w:rPr>
          <w:rFonts w:ascii="Arial" w:hAnsi="Arial" w:cs="Arial"/>
          <w:b/>
          <w:sz w:val="20"/>
          <w:szCs w:val="20"/>
          <w:lang w:val="es-ES_tradnl"/>
        </w:rPr>
        <w:t>,</w:t>
      </w:r>
      <w:r w:rsidRPr="001721DB">
        <w:rPr>
          <w:rFonts w:ascii="Arial" w:hAnsi="Arial" w:cs="Arial"/>
          <w:sz w:val="20"/>
          <w:szCs w:val="20"/>
          <w:lang w:val="es-ES_tradnl"/>
        </w:rPr>
        <w:t xml:space="preserve"> </w:t>
      </w:r>
      <w:r w:rsidRPr="001721DB">
        <w:rPr>
          <w:rFonts w:ascii="Arial" w:hAnsi="Arial" w:cs="Arial"/>
          <w:sz w:val="20"/>
          <w:szCs w:val="20"/>
          <w:lang w:val="es-ES_tradnl" w:eastAsia="ar-SA"/>
        </w:rPr>
        <w:t xml:space="preserve">para formalizar los derechos y obligaciones que se deriven de ésta licitación, al cual estarán obligados los licitantes que resulten adjudicados. </w:t>
      </w:r>
    </w:p>
    <w:p w:rsidR="00F510A3" w:rsidRPr="001721DB" w:rsidRDefault="00F510A3" w:rsidP="00F510A3">
      <w:pPr>
        <w:suppressAutoHyphens/>
        <w:ind w:right="49"/>
        <w:jc w:val="both"/>
        <w:rPr>
          <w:rFonts w:ascii="Arial" w:hAnsi="Arial" w:cs="Arial"/>
          <w:sz w:val="20"/>
          <w:szCs w:val="20"/>
          <w:lang w:val="es-ES_tradnl" w:eastAsia="ar-SA"/>
        </w:rPr>
      </w:pPr>
    </w:p>
    <w:p w:rsidR="00082BA0" w:rsidRPr="001721DB" w:rsidRDefault="00F510A3" w:rsidP="00F510A3">
      <w:pPr>
        <w:tabs>
          <w:tab w:val="left" w:pos="9498"/>
        </w:tabs>
        <w:ind w:right="49"/>
        <w:jc w:val="both"/>
        <w:rPr>
          <w:rFonts w:ascii="Arial" w:hAnsi="Arial" w:cs="Arial"/>
          <w:sz w:val="20"/>
          <w:szCs w:val="20"/>
          <w:lang w:val="es-ES_tradnl" w:eastAsia="ar-SA"/>
        </w:rPr>
      </w:pPr>
      <w:r w:rsidRPr="001721DB">
        <w:rPr>
          <w:rFonts w:ascii="Arial" w:hAnsi="Arial" w:cs="Arial"/>
          <w:sz w:val="20"/>
          <w:szCs w:val="20"/>
          <w:lang w:val="es-ES_tradnl" w:eastAsia="ar-SA"/>
        </w:rPr>
        <w:t>En caso de discrepancia, en el contenido del contrato en relación con la Convocatoria, prevalecerá lo estipulado en esta última, así como el resultado de las Juntas de Aclaraciones.</w:t>
      </w:r>
    </w:p>
    <w:p w:rsidR="00F510A3" w:rsidRPr="001721DB" w:rsidRDefault="00F510A3" w:rsidP="00F510A3">
      <w:pPr>
        <w:tabs>
          <w:tab w:val="left" w:pos="9498"/>
        </w:tabs>
        <w:ind w:right="49"/>
        <w:jc w:val="both"/>
        <w:rPr>
          <w:rFonts w:ascii="Arial" w:hAnsi="Arial" w:cs="Arial"/>
          <w:sz w:val="20"/>
          <w:szCs w:val="20"/>
          <w:lang w:val="es-ES_tradnl" w:eastAsia="ar-SA"/>
        </w:rPr>
      </w:pPr>
    </w:p>
    <w:p w:rsidR="00790941" w:rsidRPr="001721DB" w:rsidRDefault="00790941" w:rsidP="00790941">
      <w:pPr>
        <w:tabs>
          <w:tab w:val="left" w:pos="9498"/>
        </w:tabs>
        <w:ind w:right="49"/>
        <w:jc w:val="both"/>
        <w:rPr>
          <w:rFonts w:ascii="Arial" w:hAnsi="Arial" w:cs="Arial"/>
          <w:sz w:val="20"/>
          <w:szCs w:val="20"/>
          <w:lang w:val="es-ES_tradnl" w:eastAsia="ar-SA"/>
        </w:rPr>
      </w:pPr>
    </w:p>
    <w:p w:rsidR="00790941" w:rsidRPr="001721DB" w:rsidRDefault="00790941" w:rsidP="00F510A3">
      <w:pPr>
        <w:pStyle w:val="Prrafodelista"/>
        <w:numPr>
          <w:ilvl w:val="0"/>
          <w:numId w:val="46"/>
        </w:numPr>
        <w:ind w:right="49"/>
        <w:jc w:val="both"/>
        <w:rPr>
          <w:rFonts w:ascii="Arial" w:hAnsi="Arial" w:cs="Arial"/>
          <w:b/>
          <w:sz w:val="20"/>
          <w:szCs w:val="20"/>
          <w:lang w:val="es-ES_tradnl" w:eastAsia="ar-SA"/>
        </w:rPr>
      </w:pPr>
      <w:bookmarkStart w:id="57" w:name="_Toc476913749"/>
      <w:r w:rsidRPr="001721DB">
        <w:rPr>
          <w:rFonts w:ascii="Arial" w:hAnsi="Arial" w:cs="Arial"/>
          <w:b/>
          <w:sz w:val="20"/>
          <w:szCs w:val="20"/>
          <w:lang w:val="es-ES_tradnl" w:eastAsia="ar-SA"/>
        </w:rPr>
        <w:t>Garantía de cumplimiento de contrato.</w:t>
      </w:r>
      <w:bookmarkEnd w:id="57"/>
    </w:p>
    <w:p w:rsidR="00790941" w:rsidRPr="001721DB" w:rsidRDefault="00790941" w:rsidP="00790941">
      <w:pPr>
        <w:ind w:right="49"/>
        <w:jc w:val="both"/>
        <w:rPr>
          <w:rFonts w:ascii="Arial" w:hAnsi="Arial" w:cs="Arial"/>
          <w:sz w:val="20"/>
          <w:szCs w:val="20"/>
          <w:lang w:val="es-ES_tradnl" w:eastAsia="ar-SA"/>
        </w:rPr>
      </w:pPr>
    </w:p>
    <w:p w:rsidR="00B83376" w:rsidRPr="001721DB" w:rsidRDefault="00B83376" w:rsidP="00B83376">
      <w:pPr>
        <w:ind w:right="49"/>
        <w:jc w:val="both"/>
        <w:rPr>
          <w:rFonts w:ascii="Arial" w:hAnsi="Arial" w:cs="Arial"/>
          <w:sz w:val="20"/>
          <w:szCs w:val="20"/>
          <w:lang w:val="es-ES_tradnl" w:eastAsia="ar-SA"/>
        </w:rPr>
      </w:pPr>
      <w:r w:rsidRPr="001721DB">
        <w:rPr>
          <w:rFonts w:ascii="Arial" w:hAnsi="Arial" w:cs="Arial"/>
          <w:sz w:val="20"/>
          <w:szCs w:val="20"/>
          <w:lang w:val="es-ES_tradnl" w:eastAsia="ar-SA"/>
        </w:rPr>
        <w:t xml:space="preserve">El proveedor, para garantizar el cumplimiento de todas y cada una de las obligaciones estipuladas en el contrato, deberá presentar la garantía de cumplimiento la cual será a través de una fianza expedida por afianzadora debidamente constituida en términos de la Ley de Instituciones y </w:t>
      </w:r>
      <w:r w:rsidRPr="001721DB">
        <w:rPr>
          <w:rFonts w:ascii="Arial" w:hAnsi="Arial" w:cs="Arial"/>
          <w:sz w:val="20"/>
          <w:szCs w:val="20"/>
          <w:lang w:val="es-ES_tradnl" w:eastAsia="ar-SA"/>
        </w:rPr>
        <w:lastRenderedPageBreak/>
        <w:t>Fianzas, por un importe equivalente al 10% (diez por ciento) del monto total máximo del contrato, sin considerar el Impuesto al Valor Agregado, a favor del IMSS.</w:t>
      </w:r>
    </w:p>
    <w:p w:rsidR="00B83376" w:rsidRPr="001721DB" w:rsidRDefault="00B83376" w:rsidP="00B83376">
      <w:pPr>
        <w:ind w:right="49"/>
        <w:jc w:val="both"/>
        <w:rPr>
          <w:rFonts w:ascii="Arial" w:hAnsi="Arial" w:cs="Arial"/>
          <w:sz w:val="20"/>
          <w:szCs w:val="20"/>
          <w:lang w:val="es-ES_tradnl" w:eastAsia="ar-SA"/>
        </w:rPr>
      </w:pPr>
    </w:p>
    <w:p w:rsidR="00B83376" w:rsidRPr="001721DB" w:rsidRDefault="00B83376" w:rsidP="00B83376">
      <w:pPr>
        <w:ind w:right="49"/>
        <w:jc w:val="both"/>
        <w:rPr>
          <w:rFonts w:ascii="Arial" w:hAnsi="Arial" w:cs="Arial"/>
          <w:sz w:val="20"/>
          <w:szCs w:val="20"/>
          <w:lang w:val="es-ES_tradnl" w:eastAsia="ar-SA"/>
        </w:rPr>
      </w:pPr>
      <w:r w:rsidRPr="001721DB">
        <w:rPr>
          <w:rFonts w:ascii="Arial" w:hAnsi="Arial" w:cs="Arial"/>
          <w:sz w:val="20"/>
          <w:szCs w:val="20"/>
          <w:lang w:val="es-ES_tradnl" w:eastAsia="ar-SA"/>
        </w:rPr>
        <w:t>La garantía de cumplimiento a las obligaciones del contrato se liberará mediante autorización por escrito por parte del IMSS, siempre y cuando el proveedor haya cumplido a satisfacción con todas las obligaciones contractuales.</w:t>
      </w:r>
    </w:p>
    <w:p w:rsidR="00B83376" w:rsidRPr="001721DB" w:rsidRDefault="00B83376" w:rsidP="00B83376">
      <w:pPr>
        <w:ind w:right="49"/>
        <w:jc w:val="both"/>
        <w:rPr>
          <w:rFonts w:ascii="Arial" w:hAnsi="Arial" w:cs="Arial"/>
          <w:sz w:val="20"/>
          <w:szCs w:val="20"/>
          <w:lang w:val="es-ES_tradnl" w:eastAsia="ar-SA"/>
        </w:rPr>
      </w:pPr>
    </w:p>
    <w:p w:rsidR="00B83376" w:rsidRPr="001721DB" w:rsidRDefault="00B83376" w:rsidP="00B83376">
      <w:pPr>
        <w:ind w:right="49"/>
        <w:jc w:val="both"/>
        <w:rPr>
          <w:rFonts w:ascii="Arial" w:hAnsi="Arial" w:cs="Arial"/>
          <w:sz w:val="20"/>
          <w:szCs w:val="20"/>
          <w:lang w:val="es-ES_tradnl" w:eastAsia="ar-SA"/>
        </w:rPr>
      </w:pPr>
      <w:r w:rsidRPr="001721DB">
        <w:rPr>
          <w:rFonts w:ascii="Arial" w:hAnsi="Arial" w:cs="Arial"/>
          <w:sz w:val="20"/>
          <w:szCs w:val="20"/>
          <w:lang w:val="es-ES_tradnl" w:eastAsia="ar-SA"/>
        </w:rPr>
        <w:t>El proveedor manifiesta expresamente:</w:t>
      </w:r>
    </w:p>
    <w:p w:rsidR="00B83376" w:rsidRPr="001721DB" w:rsidRDefault="00B83376" w:rsidP="00B83376">
      <w:pPr>
        <w:ind w:right="49"/>
        <w:jc w:val="both"/>
        <w:rPr>
          <w:rFonts w:ascii="Arial" w:hAnsi="Arial" w:cs="Arial"/>
          <w:sz w:val="18"/>
          <w:szCs w:val="20"/>
          <w:lang w:eastAsia="es-MX"/>
        </w:rPr>
      </w:pPr>
    </w:p>
    <w:p w:rsidR="00B83376" w:rsidRPr="001721DB" w:rsidRDefault="00B83376" w:rsidP="00B83376">
      <w:pPr>
        <w:numPr>
          <w:ilvl w:val="0"/>
          <w:numId w:val="32"/>
        </w:numPr>
        <w:ind w:right="49"/>
        <w:jc w:val="both"/>
        <w:rPr>
          <w:rFonts w:ascii="Arial" w:hAnsi="Arial" w:cs="Arial"/>
          <w:sz w:val="20"/>
          <w:szCs w:val="20"/>
          <w:lang w:eastAsia="es-MX"/>
        </w:rPr>
      </w:pPr>
      <w:r w:rsidRPr="001721DB">
        <w:rPr>
          <w:rFonts w:ascii="Arial" w:hAnsi="Arial" w:cs="Arial"/>
          <w:sz w:val="20"/>
          <w:szCs w:val="20"/>
          <w:lang w:eastAsia="es-MX"/>
        </w:rPr>
        <w:t xml:space="preserve">Su voluntad en caso de que existan créditos a su favor contra el </w:t>
      </w:r>
      <w:r w:rsidRPr="001721DB">
        <w:rPr>
          <w:rFonts w:ascii="Arial" w:hAnsi="Arial" w:cs="Arial"/>
          <w:sz w:val="20"/>
          <w:szCs w:val="20"/>
        </w:rPr>
        <w:t>IMSS</w:t>
      </w:r>
      <w:r w:rsidRPr="001721DB">
        <w:rPr>
          <w:rFonts w:ascii="Arial" w:hAnsi="Arial" w:cs="Arial"/>
          <w:sz w:val="20"/>
          <w:szCs w:val="20"/>
          <w:lang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w:t>
      </w:r>
      <w:r w:rsidRPr="001721DB">
        <w:rPr>
          <w:rFonts w:ascii="Arial" w:hAnsi="Arial" w:cs="Arial"/>
          <w:sz w:val="20"/>
          <w:szCs w:val="20"/>
        </w:rPr>
        <w:t>IMSS</w:t>
      </w:r>
      <w:r w:rsidRPr="001721DB">
        <w:rPr>
          <w:rFonts w:ascii="Arial" w:hAnsi="Arial" w:cs="Arial"/>
          <w:sz w:val="20"/>
          <w:szCs w:val="20"/>
          <w:lang w:eastAsia="es-MX"/>
        </w:rPr>
        <w:t>.</w:t>
      </w:r>
    </w:p>
    <w:p w:rsidR="00B83376" w:rsidRPr="001721DB" w:rsidRDefault="00B83376" w:rsidP="00B83376">
      <w:pPr>
        <w:numPr>
          <w:ilvl w:val="0"/>
          <w:numId w:val="32"/>
        </w:numPr>
        <w:ind w:right="49"/>
        <w:jc w:val="both"/>
        <w:rPr>
          <w:rFonts w:ascii="Arial" w:hAnsi="Arial" w:cs="Arial"/>
          <w:sz w:val="20"/>
          <w:szCs w:val="20"/>
          <w:lang w:eastAsia="es-MX"/>
        </w:rPr>
      </w:pPr>
      <w:r w:rsidRPr="001721DB">
        <w:rPr>
          <w:rFonts w:ascii="Arial" w:hAnsi="Arial" w:cs="Arial"/>
          <w:sz w:val="20"/>
          <w:szCs w:val="20"/>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B83376" w:rsidRPr="001721DB" w:rsidRDefault="00B83376" w:rsidP="00B83376">
      <w:pPr>
        <w:numPr>
          <w:ilvl w:val="0"/>
          <w:numId w:val="32"/>
        </w:numPr>
        <w:ind w:right="49"/>
        <w:jc w:val="both"/>
        <w:rPr>
          <w:rFonts w:ascii="Arial" w:hAnsi="Arial" w:cs="Arial"/>
          <w:sz w:val="20"/>
          <w:szCs w:val="20"/>
          <w:lang w:eastAsia="es-MX"/>
        </w:rPr>
      </w:pPr>
      <w:r w:rsidRPr="001721DB">
        <w:rPr>
          <w:rFonts w:ascii="Arial" w:hAnsi="Arial" w:cs="Arial"/>
          <w:sz w:val="20"/>
          <w:szCs w:val="20"/>
          <w:lang w:eastAsia="es-MX"/>
        </w:rPr>
        <w:t xml:space="preserve">Su conformidad para que la institución de fianzas entere el pago de la cantidad reclamada hasta por el monto garantizado más, en su caso, la indemnización por mora que derive del artículo 275 bis de la Ley de Instituciones y Fianzas, aun cuando la obligación se encuentre sub judice, </w:t>
      </w:r>
    </w:p>
    <w:p w:rsidR="00B83376" w:rsidRPr="001721DB" w:rsidRDefault="00B83376" w:rsidP="00B83376">
      <w:pPr>
        <w:numPr>
          <w:ilvl w:val="0"/>
          <w:numId w:val="32"/>
        </w:numPr>
        <w:ind w:right="49"/>
        <w:jc w:val="both"/>
        <w:rPr>
          <w:rFonts w:ascii="Arial" w:hAnsi="Arial" w:cs="Arial"/>
          <w:sz w:val="20"/>
          <w:szCs w:val="20"/>
          <w:lang w:eastAsia="es-MX"/>
        </w:rPr>
      </w:pPr>
      <w:r w:rsidRPr="001721DB">
        <w:rPr>
          <w:rFonts w:ascii="Arial" w:hAnsi="Arial" w:cs="Arial"/>
          <w:sz w:val="20"/>
          <w:szCs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B83376" w:rsidRPr="001721DB" w:rsidRDefault="00B83376" w:rsidP="00B83376">
      <w:pPr>
        <w:pStyle w:val="Prrafodelista"/>
        <w:numPr>
          <w:ilvl w:val="0"/>
          <w:numId w:val="32"/>
        </w:numPr>
        <w:ind w:right="49"/>
        <w:contextualSpacing/>
        <w:jc w:val="both"/>
        <w:rPr>
          <w:rFonts w:ascii="Arial" w:hAnsi="Arial" w:cs="Arial"/>
          <w:sz w:val="20"/>
          <w:szCs w:val="20"/>
          <w:lang w:eastAsia="es-MX"/>
        </w:rPr>
      </w:pPr>
      <w:r w:rsidRPr="001721DB">
        <w:rPr>
          <w:rFonts w:ascii="Arial" w:hAnsi="Arial" w:cs="Arial"/>
          <w:sz w:val="20"/>
          <w:szCs w:val="20"/>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B83376" w:rsidRPr="001721DB" w:rsidRDefault="00B83376" w:rsidP="00B83376">
      <w:pPr>
        <w:numPr>
          <w:ilvl w:val="0"/>
          <w:numId w:val="32"/>
        </w:numPr>
        <w:ind w:right="49"/>
        <w:jc w:val="both"/>
        <w:rPr>
          <w:rFonts w:ascii="Arial" w:hAnsi="Arial" w:cs="Arial"/>
          <w:sz w:val="20"/>
          <w:szCs w:val="20"/>
          <w:lang w:eastAsia="es-MX"/>
        </w:rPr>
      </w:pPr>
      <w:r w:rsidRPr="001721DB">
        <w:rPr>
          <w:rFonts w:ascii="Arial" w:hAnsi="Arial" w:cs="Arial"/>
          <w:sz w:val="20"/>
          <w:szCs w:val="20"/>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1721DB">
        <w:rPr>
          <w:rFonts w:ascii="Arial" w:hAnsi="Arial" w:cs="Arial"/>
          <w:sz w:val="20"/>
          <w:szCs w:val="20"/>
        </w:rPr>
        <w:t>IMSS</w:t>
      </w:r>
      <w:r w:rsidRPr="001721DB">
        <w:rPr>
          <w:rFonts w:ascii="Arial" w:hAnsi="Arial" w:cs="Arial"/>
          <w:sz w:val="20"/>
          <w:szCs w:val="20"/>
          <w:lang w:eastAsia="es-MX"/>
        </w:rPr>
        <w:t>.</w:t>
      </w:r>
    </w:p>
    <w:p w:rsidR="00B83376" w:rsidRPr="001721DB" w:rsidRDefault="00B83376" w:rsidP="00B83376">
      <w:pPr>
        <w:numPr>
          <w:ilvl w:val="0"/>
          <w:numId w:val="32"/>
        </w:numPr>
        <w:ind w:right="49"/>
        <w:jc w:val="both"/>
        <w:rPr>
          <w:rFonts w:ascii="Arial" w:hAnsi="Arial" w:cs="Arial"/>
          <w:sz w:val="20"/>
          <w:szCs w:val="20"/>
          <w:lang w:eastAsia="es-MX"/>
        </w:rPr>
      </w:pPr>
      <w:r w:rsidRPr="001721DB">
        <w:rPr>
          <w:rFonts w:ascii="Arial" w:hAnsi="Arial" w:cs="Arial"/>
          <w:sz w:val="20"/>
          <w:szCs w:val="20"/>
          <w:lang w:eastAsia="es-MX"/>
        </w:rPr>
        <w:t>Su conformidad en que la reclamación que se presente ante la afianzadora por incumplimiento de contrato, quedará integrada con la siguiente documentación:</w:t>
      </w:r>
    </w:p>
    <w:p w:rsidR="00B83376" w:rsidRPr="001721DB" w:rsidRDefault="00B83376" w:rsidP="00B83376">
      <w:pPr>
        <w:ind w:left="720" w:right="49"/>
        <w:jc w:val="both"/>
        <w:rPr>
          <w:rFonts w:ascii="Arial" w:hAnsi="Arial" w:cs="Arial"/>
          <w:sz w:val="18"/>
          <w:szCs w:val="20"/>
          <w:lang w:eastAsia="es-MX"/>
        </w:rPr>
      </w:pPr>
    </w:p>
    <w:p w:rsidR="00B83376" w:rsidRPr="001721DB" w:rsidRDefault="00B83376" w:rsidP="00B83376">
      <w:pPr>
        <w:numPr>
          <w:ilvl w:val="1"/>
          <w:numId w:val="32"/>
        </w:numPr>
        <w:ind w:right="49"/>
        <w:jc w:val="both"/>
        <w:rPr>
          <w:rFonts w:ascii="Arial" w:hAnsi="Arial" w:cs="Arial"/>
          <w:sz w:val="20"/>
          <w:szCs w:val="20"/>
          <w:lang w:eastAsia="es-MX"/>
        </w:rPr>
      </w:pPr>
      <w:r w:rsidRPr="001721DB">
        <w:rPr>
          <w:rFonts w:ascii="Arial" w:hAnsi="Arial" w:cs="Arial"/>
          <w:sz w:val="20"/>
          <w:szCs w:val="20"/>
          <w:lang w:eastAsia="es-MX"/>
        </w:rPr>
        <w:t>Reclamación por escrito a la Institución de Fianzas.</w:t>
      </w:r>
    </w:p>
    <w:p w:rsidR="00B83376" w:rsidRPr="001721DB" w:rsidRDefault="00B83376" w:rsidP="00B83376">
      <w:pPr>
        <w:numPr>
          <w:ilvl w:val="1"/>
          <w:numId w:val="32"/>
        </w:numPr>
        <w:ind w:right="49"/>
        <w:jc w:val="both"/>
        <w:rPr>
          <w:rFonts w:ascii="Arial" w:hAnsi="Arial" w:cs="Arial"/>
          <w:sz w:val="20"/>
          <w:szCs w:val="20"/>
          <w:lang w:eastAsia="es-MX"/>
        </w:rPr>
      </w:pPr>
      <w:r w:rsidRPr="001721DB">
        <w:rPr>
          <w:rFonts w:ascii="Arial" w:hAnsi="Arial" w:cs="Arial"/>
          <w:sz w:val="20"/>
          <w:szCs w:val="20"/>
          <w:lang w:eastAsia="es-MX"/>
        </w:rPr>
        <w:t>Copia de la póliza de fianza en su caso, sus documentos modificatorios.</w:t>
      </w:r>
    </w:p>
    <w:p w:rsidR="00B83376" w:rsidRPr="001721DB" w:rsidRDefault="00B83376" w:rsidP="00B83376">
      <w:pPr>
        <w:numPr>
          <w:ilvl w:val="1"/>
          <w:numId w:val="32"/>
        </w:numPr>
        <w:ind w:right="49"/>
        <w:jc w:val="both"/>
        <w:rPr>
          <w:rFonts w:ascii="Arial" w:hAnsi="Arial" w:cs="Arial"/>
          <w:sz w:val="20"/>
          <w:szCs w:val="20"/>
          <w:lang w:eastAsia="es-MX"/>
        </w:rPr>
      </w:pPr>
      <w:r w:rsidRPr="001721DB">
        <w:rPr>
          <w:rFonts w:ascii="Arial" w:hAnsi="Arial" w:cs="Arial"/>
          <w:sz w:val="20"/>
          <w:szCs w:val="20"/>
          <w:lang w:eastAsia="es-MX"/>
        </w:rPr>
        <w:t>Copia del contrato garantizado y en su caso sus convenios modificatorios.</w:t>
      </w:r>
    </w:p>
    <w:p w:rsidR="00B83376" w:rsidRPr="001721DB" w:rsidRDefault="00B83376" w:rsidP="00B83376">
      <w:pPr>
        <w:numPr>
          <w:ilvl w:val="1"/>
          <w:numId w:val="32"/>
        </w:numPr>
        <w:ind w:right="49"/>
        <w:jc w:val="both"/>
        <w:rPr>
          <w:rFonts w:ascii="Arial" w:hAnsi="Arial" w:cs="Arial"/>
          <w:sz w:val="20"/>
          <w:szCs w:val="20"/>
          <w:lang w:eastAsia="es-MX"/>
        </w:rPr>
      </w:pPr>
      <w:r w:rsidRPr="001721DB">
        <w:rPr>
          <w:rFonts w:ascii="Arial" w:hAnsi="Arial" w:cs="Arial"/>
          <w:sz w:val="20"/>
          <w:szCs w:val="20"/>
          <w:lang w:eastAsia="es-MX"/>
        </w:rPr>
        <w:t>Copia del documento de notificación al fiado de su incumplimiento.</w:t>
      </w:r>
    </w:p>
    <w:p w:rsidR="00B83376" w:rsidRPr="001721DB" w:rsidRDefault="00B83376" w:rsidP="00B83376">
      <w:pPr>
        <w:numPr>
          <w:ilvl w:val="1"/>
          <w:numId w:val="32"/>
        </w:numPr>
        <w:ind w:right="49"/>
        <w:jc w:val="both"/>
        <w:rPr>
          <w:rFonts w:ascii="Arial" w:hAnsi="Arial" w:cs="Arial"/>
          <w:sz w:val="20"/>
          <w:szCs w:val="20"/>
          <w:lang w:eastAsia="es-MX"/>
        </w:rPr>
      </w:pPr>
      <w:r w:rsidRPr="001721DB">
        <w:rPr>
          <w:rFonts w:ascii="Arial" w:hAnsi="Arial" w:cs="Arial"/>
          <w:sz w:val="20"/>
          <w:szCs w:val="20"/>
          <w:lang w:eastAsia="es-MX"/>
        </w:rPr>
        <w:t>En su caso, la rescisión del contrato y su notificación.</w:t>
      </w:r>
    </w:p>
    <w:p w:rsidR="00B83376" w:rsidRPr="001721DB" w:rsidRDefault="00B83376" w:rsidP="00B83376">
      <w:pPr>
        <w:numPr>
          <w:ilvl w:val="1"/>
          <w:numId w:val="32"/>
        </w:numPr>
        <w:ind w:right="49"/>
        <w:jc w:val="both"/>
        <w:rPr>
          <w:rFonts w:ascii="Arial" w:hAnsi="Arial" w:cs="Arial"/>
          <w:sz w:val="20"/>
          <w:szCs w:val="20"/>
          <w:lang w:eastAsia="es-MX"/>
        </w:rPr>
      </w:pPr>
      <w:r w:rsidRPr="001721DB">
        <w:rPr>
          <w:rFonts w:ascii="Arial" w:hAnsi="Arial" w:cs="Arial"/>
          <w:sz w:val="20"/>
          <w:szCs w:val="20"/>
          <w:lang w:eastAsia="es-MX"/>
        </w:rPr>
        <w:t>En su caso, documento de terminación anticipada y su notificación.</w:t>
      </w:r>
    </w:p>
    <w:p w:rsidR="00B83376" w:rsidRPr="001721DB" w:rsidRDefault="00B83376" w:rsidP="00B83376">
      <w:pPr>
        <w:numPr>
          <w:ilvl w:val="1"/>
          <w:numId w:val="32"/>
        </w:numPr>
        <w:ind w:right="49"/>
        <w:jc w:val="both"/>
        <w:rPr>
          <w:rFonts w:ascii="Arial" w:hAnsi="Arial" w:cs="Arial"/>
          <w:sz w:val="20"/>
          <w:szCs w:val="20"/>
          <w:lang w:eastAsia="es-MX"/>
        </w:rPr>
      </w:pPr>
      <w:r w:rsidRPr="001721DB">
        <w:rPr>
          <w:rFonts w:ascii="Arial" w:hAnsi="Arial" w:cs="Arial"/>
          <w:sz w:val="20"/>
          <w:szCs w:val="20"/>
          <w:lang w:eastAsia="es-MX"/>
        </w:rPr>
        <w:t>Copia del finiquito y en su caso, su notificación.</w:t>
      </w:r>
    </w:p>
    <w:p w:rsidR="00B83376" w:rsidRPr="001721DB" w:rsidRDefault="00B83376" w:rsidP="00B83376">
      <w:pPr>
        <w:numPr>
          <w:ilvl w:val="1"/>
          <w:numId w:val="32"/>
        </w:numPr>
        <w:ind w:right="49"/>
        <w:jc w:val="both"/>
        <w:rPr>
          <w:rFonts w:ascii="Arial" w:hAnsi="Arial" w:cs="Arial"/>
          <w:sz w:val="20"/>
          <w:szCs w:val="20"/>
          <w:lang w:eastAsia="es-MX"/>
        </w:rPr>
      </w:pPr>
      <w:r w:rsidRPr="001721DB">
        <w:rPr>
          <w:rFonts w:ascii="Arial" w:hAnsi="Arial" w:cs="Arial"/>
          <w:sz w:val="20"/>
          <w:szCs w:val="20"/>
          <w:lang w:eastAsia="es-MX"/>
        </w:rPr>
        <w:t>Importe reclamado.</w:t>
      </w:r>
    </w:p>
    <w:p w:rsidR="00B83376" w:rsidRPr="001721DB" w:rsidRDefault="00B83376" w:rsidP="00B83376">
      <w:pPr>
        <w:ind w:left="1440" w:right="49"/>
        <w:jc w:val="both"/>
        <w:rPr>
          <w:rFonts w:ascii="Arial" w:hAnsi="Arial" w:cs="Arial"/>
          <w:sz w:val="18"/>
          <w:szCs w:val="20"/>
          <w:lang w:eastAsia="es-MX"/>
        </w:rPr>
      </w:pPr>
    </w:p>
    <w:p w:rsidR="00B83376" w:rsidRPr="001721DB" w:rsidRDefault="00B83376" w:rsidP="00B83376">
      <w:pPr>
        <w:ind w:right="49"/>
        <w:jc w:val="both"/>
        <w:rPr>
          <w:rFonts w:ascii="Arial" w:hAnsi="Arial" w:cs="Arial"/>
          <w:sz w:val="20"/>
          <w:szCs w:val="20"/>
          <w:lang w:eastAsia="es-MX"/>
        </w:rPr>
      </w:pPr>
      <w:r w:rsidRPr="001721DB">
        <w:rPr>
          <w:rFonts w:ascii="Arial" w:hAnsi="Arial" w:cs="Arial"/>
          <w:sz w:val="20"/>
          <w:szCs w:val="20"/>
          <w:lang w:eastAsia="es-MX"/>
        </w:rPr>
        <w:t xml:space="preserve">No obstante lo anterior, en el supuesto de que el monto del contrato adjudicado sea igual o menor a 600 días de salario mínimo general vigente en el Distrito Federal, el licitante adjudicado podrá presentar la garantía de cumplimiento de las obligaciones estipuladas en el contrato, mediante </w:t>
      </w:r>
      <w:r w:rsidRPr="001721DB">
        <w:rPr>
          <w:rFonts w:ascii="Arial" w:hAnsi="Arial" w:cs="Arial"/>
          <w:sz w:val="20"/>
          <w:szCs w:val="20"/>
          <w:lang w:eastAsia="es-MX"/>
        </w:rPr>
        <w:lastRenderedPageBreak/>
        <w:t xml:space="preserve">cheque certificado, por un importe equivalente al 10% (diez por ciento), del monto máximo total del contrato, sin considerar el Impuesto al Valor Agregado, a favor del </w:t>
      </w:r>
      <w:r w:rsidRPr="001721DB">
        <w:rPr>
          <w:rFonts w:ascii="Arial" w:hAnsi="Arial" w:cs="Arial"/>
          <w:sz w:val="20"/>
          <w:szCs w:val="20"/>
        </w:rPr>
        <w:t>IMSS</w:t>
      </w:r>
      <w:r w:rsidRPr="001721DB">
        <w:rPr>
          <w:rFonts w:ascii="Arial" w:hAnsi="Arial" w:cs="Arial"/>
          <w:sz w:val="20"/>
          <w:szCs w:val="20"/>
          <w:lang w:eastAsia="es-MX"/>
        </w:rPr>
        <w:t>, de acuerdo con el procedimiento siguiente:</w:t>
      </w:r>
    </w:p>
    <w:p w:rsidR="00B83376" w:rsidRPr="001721DB" w:rsidRDefault="00B83376" w:rsidP="00B83376">
      <w:pPr>
        <w:ind w:right="49"/>
        <w:jc w:val="both"/>
        <w:rPr>
          <w:rFonts w:ascii="Arial" w:hAnsi="Arial" w:cs="Arial"/>
          <w:strike/>
          <w:sz w:val="18"/>
          <w:szCs w:val="20"/>
        </w:rPr>
      </w:pPr>
    </w:p>
    <w:p w:rsidR="00B83376" w:rsidRPr="001721DB" w:rsidRDefault="00B83376" w:rsidP="00B83376">
      <w:pPr>
        <w:numPr>
          <w:ilvl w:val="0"/>
          <w:numId w:val="33"/>
        </w:numPr>
        <w:ind w:right="49"/>
        <w:jc w:val="both"/>
        <w:rPr>
          <w:rFonts w:ascii="Arial" w:hAnsi="Arial" w:cs="Arial"/>
          <w:sz w:val="20"/>
          <w:szCs w:val="20"/>
          <w:lang w:eastAsia="es-MX"/>
        </w:rPr>
      </w:pPr>
      <w:r w:rsidRPr="001721DB">
        <w:rPr>
          <w:rFonts w:ascii="Arial" w:hAnsi="Arial" w:cs="Arial"/>
          <w:sz w:val="20"/>
          <w:szCs w:val="20"/>
          <w:lang w:eastAsia="es-MX"/>
        </w:rPr>
        <w:t xml:space="preserve">El cheque debe expedirse a nombre del </w:t>
      </w:r>
      <w:r w:rsidRPr="001721DB">
        <w:rPr>
          <w:rFonts w:ascii="Arial" w:hAnsi="Arial" w:cs="Arial"/>
          <w:sz w:val="20"/>
          <w:szCs w:val="20"/>
        </w:rPr>
        <w:t>IMSS.</w:t>
      </w:r>
      <w:r w:rsidRPr="001721DB">
        <w:rPr>
          <w:rFonts w:ascii="Arial" w:hAnsi="Arial" w:cs="Arial"/>
          <w:sz w:val="20"/>
          <w:szCs w:val="20"/>
          <w:lang w:eastAsia="es-MX"/>
        </w:rPr>
        <w:t xml:space="preserve"> </w:t>
      </w:r>
    </w:p>
    <w:p w:rsidR="00B83376" w:rsidRPr="001721DB" w:rsidRDefault="00B83376" w:rsidP="00B83376">
      <w:pPr>
        <w:numPr>
          <w:ilvl w:val="0"/>
          <w:numId w:val="33"/>
        </w:numPr>
        <w:ind w:right="49"/>
        <w:jc w:val="both"/>
        <w:rPr>
          <w:rFonts w:ascii="Arial" w:hAnsi="Arial" w:cs="Arial"/>
          <w:sz w:val="20"/>
          <w:szCs w:val="20"/>
          <w:lang w:eastAsia="es-MX"/>
        </w:rPr>
      </w:pPr>
      <w:r w:rsidRPr="001721DB">
        <w:rPr>
          <w:rFonts w:ascii="Arial" w:hAnsi="Arial" w:cs="Arial"/>
          <w:sz w:val="20"/>
          <w:szCs w:val="20"/>
          <w:lang w:eastAsia="es-MX"/>
        </w:rPr>
        <w:t xml:space="preserve">Dicho cheque deberá ser resguardado, a título de garantía, en el caso del IMSS en la División de Contratos. </w:t>
      </w:r>
    </w:p>
    <w:p w:rsidR="00B83376" w:rsidRPr="001721DB" w:rsidRDefault="00B83376" w:rsidP="00B83376">
      <w:pPr>
        <w:numPr>
          <w:ilvl w:val="0"/>
          <w:numId w:val="33"/>
        </w:numPr>
        <w:ind w:right="49"/>
        <w:jc w:val="both"/>
        <w:rPr>
          <w:rFonts w:ascii="Arial" w:hAnsi="Arial" w:cs="Arial"/>
          <w:sz w:val="20"/>
          <w:szCs w:val="20"/>
          <w:lang w:eastAsia="es-MX"/>
        </w:rPr>
      </w:pPr>
      <w:r w:rsidRPr="001721DB">
        <w:rPr>
          <w:rFonts w:ascii="Arial" w:hAnsi="Arial" w:cs="Arial"/>
          <w:sz w:val="20"/>
          <w:szCs w:val="20"/>
          <w:lang w:eastAsia="es-MX"/>
        </w:rPr>
        <w:t xml:space="preserve">El cheque será devuelto a más tardar el segundo día hábil posterior a que el </w:t>
      </w:r>
      <w:r w:rsidRPr="001721DB">
        <w:rPr>
          <w:rFonts w:ascii="Arial" w:hAnsi="Arial" w:cs="Arial"/>
          <w:sz w:val="20"/>
          <w:szCs w:val="20"/>
        </w:rPr>
        <w:t>IMSS</w:t>
      </w:r>
      <w:r w:rsidRPr="001721DB">
        <w:rPr>
          <w:rFonts w:ascii="Arial" w:hAnsi="Arial" w:cs="Arial"/>
          <w:sz w:val="20"/>
          <w:szCs w:val="20"/>
          <w:lang w:eastAsia="es-MX"/>
        </w:rPr>
        <w:t xml:space="preserve">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B83376" w:rsidRPr="001721DB" w:rsidRDefault="00B83376" w:rsidP="00B83376">
      <w:pPr>
        <w:ind w:right="49"/>
        <w:jc w:val="both"/>
        <w:rPr>
          <w:rFonts w:ascii="Arial" w:hAnsi="Arial" w:cs="Arial"/>
          <w:bCs/>
          <w:sz w:val="18"/>
          <w:szCs w:val="20"/>
        </w:rPr>
      </w:pPr>
    </w:p>
    <w:p w:rsidR="00B83376" w:rsidRPr="001721DB" w:rsidRDefault="00B83376" w:rsidP="00B83376">
      <w:pPr>
        <w:ind w:right="49"/>
        <w:jc w:val="both"/>
        <w:rPr>
          <w:rFonts w:ascii="Arial" w:hAnsi="Arial" w:cs="Arial"/>
          <w:sz w:val="20"/>
          <w:szCs w:val="20"/>
        </w:rPr>
      </w:pPr>
      <w:r w:rsidRPr="001721DB">
        <w:rPr>
          <w:rFonts w:ascii="Arial" w:hAnsi="Arial" w:cs="Arial"/>
          <w:sz w:val="20"/>
          <w:szCs w:val="20"/>
        </w:rPr>
        <w:t>Ésta garantía deberá presentarse a más tardar, dentro de los diez días naturales siguientes a la fecha de firma del contrato, en términos del artículo 48 de la LAASSP.</w:t>
      </w:r>
    </w:p>
    <w:p w:rsidR="00B83376" w:rsidRPr="001721DB" w:rsidRDefault="00B83376" w:rsidP="00B83376">
      <w:pPr>
        <w:ind w:right="49"/>
        <w:jc w:val="both"/>
        <w:rPr>
          <w:rFonts w:ascii="Arial" w:hAnsi="Arial" w:cs="Arial"/>
          <w:sz w:val="20"/>
          <w:szCs w:val="20"/>
        </w:rPr>
      </w:pPr>
    </w:p>
    <w:p w:rsidR="00B83376" w:rsidRPr="001721DB" w:rsidRDefault="005927B2" w:rsidP="00B83376">
      <w:pPr>
        <w:suppressAutoHyphens/>
        <w:ind w:right="49"/>
        <w:jc w:val="both"/>
        <w:rPr>
          <w:rFonts w:ascii="Arial" w:hAnsi="Arial" w:cs="Arial"/>
          <w:b/>
          <w:sz w:val="20"/>
          <w:szCs w:val="20"/>
          <w:lang w:val="es-ES_tradnl"/>
        </w:rPr>
      </w:pPr>
      <w:r w:rsidRPr="001721DB">
        <w:rPr>
          <w:rFonts w:ascii="Arial" w:hAnsi="Arial" w:cs="Arial"/>
          <w:sz w:val="20"/>
          <w:szCs w:val="20"/>
          <w:lang w:val="es-ES_tradnl" w:eastAsia="ar-SA"/>
        </w:rPr>
        <w:t>Se adjunta el modelo de fianza en el</w:t>
      </w:r>
      <w:r w:rsidRPr="001721DB">
        <w:rPr>
          <w:rFonts w:ascii="Arial" w:hAnsi="Arial" w:cs="Arial"/>
          <w:sz w:val="20"/>
          <w:szCs w:val="20"/>
          <w:lang w:val="es-ES_tradnl"/>
        </w:rPr>
        <w:t xml:space="preserve"> anexo denominado </w:t>
      </w:r>
      <w:r w:rsidRPr="001721DB">
        <w:rPr>
          <w:rFonts w:ascii="Arial" w:hAnsi="Arial" w:cs="Arial"/>
          <w:b/>
          <w:sz w:val="20"/>
          <w:szCs w:val="20"/>
          <w:lang w:val="es-ES_tradnl"/>
        </w:rPr>
        <w:t>“MODELO DE FIANZA”.</w:t>
      </w:r>
    </w:p>
    <w:p w:rsidR="00B83376" w:rsidRPr="001721DB" w:rsidRDefault="00B83376" w:rsidP="00B83376">
      <w:pPr>
        <w:suppressAutoHyphens/>
        <w:ind w:right="49"/>
        <w:jc w:val="both"/>
        <w:rPr>
          <w:rFonts w:ascii="Arial" w:hAnsi="Arial" w:cs="Arial"/>
          <w:sz w:val="20"/>
          <w:szCs w:val="20"/>
          <w:lang w:val="es-ES_tradnl"/>
        </w:rPr>
      </w:pPr>
    </w:p>
    <w:p w:rsidR="00B83376" w:rsidRPr="001721DB" w:rsidRDefault="00B83376" w:rsidP="0047480C">
      <w:pPr>
        <w:pStyle w:val="Prrafodelista"/>
        <w:numPr>
          <w:ilvl w:val="0"/>
          <w:numId w:val="46"/>
        </w:numPr>
        <w:suppressAutoHyphens/>
        <w:ind w:right="49"/>
        <w:jc w:val="both"/>
        <w:rPr>
          <w:rFonts w:ascii="Arial" w:hAnsi="Arial" w:cs="Arial"/>
          <w:b/>
          <w:sz w:val="20"/>
          <w:szCs w:val="20"/>
          <w:lang w:val="es-ES_tradnl"/>
        </w:rPr>
      </w:pPr>
      <w:r w:rsidRPr="001721DB">
        <w:rPr>
          <w:rFonts w:ascii="Arial" w:hAnsi="Arial" w:cs="Arial"/>
          <w:b/>
          <w:sz w:val="20"/>
          <w:szCs w:val="20"/>
          <w:lang w:val="es-ES_tradnl"/>
        </w:rPr>
        <w:t>Terminación de la relación contractual.</w:t>
      </w:r>
    </w:p>
    <w:p w:rsidR="00B83376" w:rsidRPr="001721DB" w:rsidRDefault="00B83376" w:rsidP="00B83376">
      <w:pPr>
        <w:suppressAutoHyphens/>
        <w:ind w:right="49"/>
        <w:jc w:val="both"/>
        <w:rPr>
          <w:rFonts w:ascii="Arial" w:hAnsi="Arial" w:cs="Arial"/>
          <w:sz w:val="20"/>
          <w:szCs w:val="20"/>
          <w:lang w:val="es-ES_tradnl"/>
        </w:rPr>
      </w:pPr>
      <w:r w:rsidRPr="001721DB">
        <w:rPr>
          <w:rFonts w:ascii="Arial" w:hAnsi="Arial" w:cs="Arial"/>
          <w:sz w:val="20"/>
          <w:szCs w:val="20"/>
          <w:lang w:val="es-ES_tradnl"/>
        </w:rPr>
        <w:t xml:space="preserve"> </w:t>
      </w:r>
    </w:p>
    <w:p w:rsidR="00B83376" w:rsidRPr="001721DB" w:rsidRDefault="00B83376" w:rsidP="00B83376">
      <w:pPr>
        <w:pStyle w:val="Prrafodelista"/>
        <w:numPr>
          <w:ilvl w:val="0"/>
          <w:numId w:val="48"/>
        </w:numPr>
        <w:suppressAutoHyphens/>
        <w:ind w:right="49"/>
        <w:jc w:val="both"/>
        <w:rPr>
          <w:rFonts w:ascii="Arial" w:hAnsi="Arial" w:cs="Arial"/>
          <w:b/>
          <w:i/>
          <w:sz w:val="20"/>
          <w:szCs w:val="20"/>
          <w:lang w:val="es-ES_tradnl"/>
        </w:rPr>
      </w:pPr>
      <w:r w:rsidRPr="001721DB">
        <w:rPr>
          <w:rFonts w:ascii="Arial" w:hAnsi="Arial" w:cs="Arial"/>
          <w:b/>
          <w:i/>
          <w:sz w:val="20"/>
          <w:szCs w:val="20"/>
          <w:lang w:val="es-ES_tradnl"/>
        </w:rPr>
        <w:t>Rescisión administrativa del contrato.</w:t>
      </w:r>
    </w:p>
    <w:p w:rsidR="00B83376" w:rsidRPr="001721DB" w:rsidRDefault="00B83376" w:rsidP="00B83376">
      <w:pPr>
        <w:suppressAutoHyphens/>
        <w:ind w:right="49"/>
        <w:jc w:val="both"/>
        <w:rPr>
          <w:rFonts w:ascii="Arial" w:hAnsi="Arial" w:cs="Arial"/>
          <w:sz w:val="20"/>
          <w:szCs w:val="20"/>
          <w:lang w:val="es-ES_tradnl"/>
        </w:rPr>
      </w:pPr>
    </w:p>
    <w:p w:rsidR="00B83376" w:rsidRPr="001721DB" w:rsidRDefault="00B83376" w:rsidP="00B83376">
      <w:pPr>
        <w:suppressAutoHyphens/>
        <w:ind w:right="49"/>
        <w:jc w:val="both"/>
        <w:rPr>
          <w:rFonts w:ascii="Arial" w:hAnsi="Arial" w:cs="Arial"/>
          <w:sz w:val="20"/>
          <w:szCs w:val="20"/>
          <w:lang w:val="es-ES_tradnl"/>
        </w:rPr>
      </w:pPr>
      <w:r w:rsidRPr="001721DB">
        <w:rPr>
          <w:rFonts w:ascii="Arial" w:hAnsi="Arial" w:cs="Arial"/>
          <w:sz w:val="20"/>
          <w:szCs w:val="20"/>
          <w:lang w:val="es-ES_tradnl"/>
        </w:rPr>
        <w:t xml:space="preserve">El Instituto podrá en cualquier momento rescindir administrativamente el(los) contrato(s) cuando el proveedor incumpla total o parcialmente con cualquiera de las obligaciones establecidas en la convocatoria y/o en el contrato y sus anexos respectivos de conformidad con el artículo 54 de la LAASSP. </w:t>
      </w:r>
    </w:p>
    <w:p w:rsidR="00B83376" w:rsidRPr="001721DB" w:rsidRDefault="00B83376" w:rsidP="00B83376">
      <w:pPr>
        <w:suppressAutoHyphens/>
        <w:ind w:right="49"/>
        <w:jc w:val="both"/>
        <w:rPr>
          <w:rFonts w:ascii="Arial" w:hAnsi="Arial" w:cs="Arial"/>
          <w:sz w:val="20"/>
          <w:szCs w:val="20"/>
          <w:lang w:val="es-ES_tradnl"/>
        </w:rPr>
      </w:pPr>
    </w:p>
    <w:p w:rsidR="00B83376" w:rsidRPr="001721DB" w:rsidRDefault="00B83376" w:rsidP="00B83376">
      <w:pPr>
        <w:pStyle w:val="Prrafodelista"/>
        <w:numPr>
          <w:ilvl w:val="0"/>
          <w:numId w:val="48"/>
        </w:numPr>
        <w:suppressAutoHyphens/>
        <w:ind w:right="49"/>
        <w:jc w:val="both"/>
        <w:rPr>
          <w:rFonts w:ascii="Arial" w:hAnsi="Arial" w:cs="Arial"/>
          <w:b/>
          <w:i/>
          <w:sz w:val="20"/>
          <w:szCs w:val="20"/>
          <w:lang w:val="es-ES_tradnl"/>
        </w:rPr>
      </w:pPr>
      <w:r w:rsidRPr="001721DB">
        <w:rPr>
          <w:rFonts w:ascii="Arial" w:hAnsi="Arial" w:cs="Arial"/>
          <w:b/>
          <w:i/>
          <w:sz w:val="20"/>
          <w:szCs w:val="20"/>
          <w:lang w:val="es-ES_tradnl"/>
        </w:rPr>
        <w:t>Terminación anticipada</w:t>
      </w:r>
    </w:p>
    <w:p w:rsidR="00B83376" w:rsidRPr="001721DB" w:rsidRDefault="00B83376" w:rsidP="00B83376">
      <w:pPr>
        <w:suppressAutoHyphens/>
        <w:ind w:right="49"/>
        <w:jc w:val="both"/>
        <w:rPr>
          <w:rFonts w:ascii="Arial" w:hAnsi="Arial" w:cs="Arial"/>
          <w:sz w:val="20"/>
          <w:szCs w:val="20"/>
          <w:lang w:val="es-ES_tradnl"/>
        </w:rPr>
      </w:pPr>
    </w:p>
    <w:p w:rsidR="00892C8F" w:rsidRPr="001721DB" w:rsidRDefault="00B83376" w:rsidP="00892C8F">
      <w:pPr>
        <w:suppressAutoHyphens/>
        <w:ind w:right="49"/>
        <w:jc w:val="both"/>
        <w:rPr>
          <w:rFonts w:ascii="Arial" w:hAnsi="Arial" w:cs="Arial"/>
          <w:sz w:val="20"/>
          <w:szCs w:val="20"/>
          <w:lang w:val="es-ES_tradnl"/>
        </w:rPr>
      </w:pPr>
      <w:r w:rsidRPr="001721DB">
        <w:rPr>
          <w:rFonts w:ascii="Arial" w:hAnsi="Arial" w:cs="Arial"/>
          <w:sz w:val="20"/>
          <w:szCs w:val="20"/>
          <w:lang w:val="es-ES_tradnl"/>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w:t>
      </w:r>
      <w:r w:rsidR="00892C8F" w:rsidRPr="001721DB">
        <w:rPr>
          <w:rFonts w:ascii="Arial" w:hAnsi="Arial" w:cs="Arial"/>
          <w:sz w:val="20"/>
          <w:szCs w:val="20"/>
          <w:lang w:val="es-ES_tradnl"/>
        </w:rPr>
        <w:t>ecretaría de la Función Pública, de conformidad con el artículo 54 Bis de la LAASSP.</w:t>
      </w:r>
    </w:p>
    <w:p w:rsidR="00B83376" w:rsidRPr="001721DB" w:rsidRDefault="00B83376" w:rsidP="00B83376">
      <w:pPr>
        <w:suppressAutoHyphens/>
        <w:ind w:right="49"/>
        <w:jc w:val="both"/>
        <w:rPr>
          <w:rFonts w:ascii="Arial" w:hAnsi="Arial" w:cs="Arial"/>
          <w:sz w:val="20"/>
          <w:szCs w:val="20"/>
          <w:lang w:val="es-ES_tradnl"/>
        </w:rPr>
      </w:pPr>
    </w:p>
    <w:p w:rsidR="00B83376" w:rsidRPr="001721DB" w:rsidRDefault="00B83376" w:rsidP="00B83376">
      <w:pPr>
        <w:pStyle w:val="Prrafodelista"/>
        <w:numPr>
          <w:ilvl w:val="0"/>
          <w:numId w:val="48"/>
        </w:numPr>
        <w:suppressAutoHyphens/>
        <w:ind w:right="49"/>
        <w:jc w:val="both"/>
        <w:rPr>
          <w:rFonts w:ascii="Arial" w:hAnsi="Arial" w:cs="Arial"/>
          <w:b/>
          <w:i/>
          <w:sz w:val="20"/>
          <w:szCs w:val="20"/>
          <w:lang w:val="es-ES_tradnl"/>
        </w:rPr>
      </w:pPr>
      <w:r w:rsidRPr="001721DB">
        <w:rPr>
          <w:rFonts w:ascii="Arial" w:hAnsi="Arial" w:cs="Arial"/>
          <w:b/>
          <w:i/>
          <w:sz w:val="20"/>
          <w:szCs w:val="20"/>
          <w:lang w:val="es-ES_tradnl"/>
        </w:rPr>
        <w:t>Las penas convencionales</w:t>
      </w:r>
    </w:p>
    <w:p w:rsidR="00B83376" w:rsidRPr="001721DB" w:rsidRDefault="00B83376" w:rsidP="00B83376">
      <w:pPr>
        <w:suppressAutoHyphens/>
        <w:ind w:right="49"/>
        <w:jc w:val="both"/>
        <w:rPr>
          <w:rFonts w:ascii="Arial" w:hAnsi="Arial" w:cs="Arial"/>
          <w:b/>
          <w:i/>
          <w:sz w:val="20"/>
          <w:szCs w:val="20"/>
          <w:lang w:val="es-ES_tradnl"/>
        </w:rPr>
      </w:pPr>
    </w:p>
    <w:p w:rsidR="00D0647F" w:rsidRPr="001721DB" w:rsidRDefault="00B83376" w:rsidP="00D0647F">
      <w:pPr>
        <w:suppressAutoHyphens/>
        <w:ind w:right="49"/>
        <w:jc w:val="both"/>
        <w:rPr>
          <w:rFonts w:ascii="Arial" w:hAnsi="Arial" w:cs="Arial"/>
          <w:sz w:val="20"/>
          <w:szCs w:val="20"/>
          <w:lang w:val="es-ES_tradnl"/>
        </w:rPr>
      </w:pPr>
      <w:r w:rsidRPr="001721DB">
        <w:rPr>
          <w:rFonts w:ascii="Arial" w:hAnsi="Arial" w:cs="Arial"/>
          <w:sz w:val="20"/>
          <w:szCs w:val="20"/>
          <w:lang w:val="es-ES_tradnl"/>
        </w:rPr>
        <w:t xml:space="preserve">Se realizarán de conformidad con el </w:t>
      </w:r>
      <w:r w:rsidR="00D0647F" w:rsidRPr="001721DB">
        <w:rPr>
          <w:rFonts w:ascii="Arial" w:hAnsi="Arial" w:cs="Arial"/>
          <w:sz w:val="20"/>
          <w:szCs w:val="20"/>
          <w:lang w:val="es-ES_tradnl"/>
        </w:rPr>
        <w:t xml:space="preserve">numeral 10 incisio a) del Anexo denominado </w:t>
      </w:r>
      <w:r w:rsidR="00892C8F" w:rsidRPr="001721DB">
        <w:rPr>
          <w:rFonts w:ascii="Arial" w:hAnsi="Arial" w:cs="Arial"/>
          <w:b/>
          <w:i/>
          <w:color w:val="000000" w:themeColor="text1"/>
          <w:sz w:val="20"/>
          <w:szCs w:val="20"/>
          <w:lang w:val="es-ES"/>
        </w:rPr>
        <w:t>“</w:t>
      </w:r>
      <w:r w:rsidR="00892C8F" w:rsidRPr="001721DB">
        <w:rPr>
          <w:rFonts w:ascii="Arial" w:hAnsi="Arial" w:cs="Arial"/>
          <w:b/>
          <w:sz w:val="20"/>
          <w:szCs w:val="20"/>
          <w:lang w:val="es-ES_tradnl"/>
        </w:rPr>
        <w:t>Términos y Condiciones para Procedimiento de Licitación Pública Nacional Anexo 3</w:t>
      </w:r>
      <w:r w:rsidR="00892C8F" w:rsidRPr="001721DB">
        <w:rPr>
          <w:rFonts w:ascii="Arial" w:hAnsi="Arial" w:cs="Arial"/>
          <w:b/>
          <w:i/>
          <w:color w:val="000000" w:themeColor="text1"/>
          <w:sz w:val="20"/>
          <w:szCs w:val="20"/>
          <w:lang w:val="es-ES"/>
        </w:rPr>
        <w:t>”</w:t>
      </w:r>
      <w:r w:rsidR="00892C8F" w:rsidRPr="001721DB">
        <w:rPr>
          <w:rFonts w:ascii="Arial" w:hAnsi="Arial" w:cs="Arial"/>
          <w:b/>
          <w:sz w:val="20"/>
          <w:szCs w:val="20"/>
          <w:lang w:val="es-ES_tradnl"/>
        </w:rPr>
        <w:t>.</w:t>
      </w:r>
    </w:p>
    <w:p w:rsidR="00B83376" w:rsidRPr="001721DB" w:rsidRDefault="00B83376" w:rsidP="00B83376">
      <w:pPr>
        <w:suppressAutoHyphens/>
        <w:ind w:right="49"/>
        <w:jc w:val="both"/>
        <w:rPr>
          <w:rFonts w:ascii="Arial" w:hAnsi="Arial" w:cs="Arial"/>
          <w:sz w:val="20"/>
          <w:szCs w:val="20"/>
          <w:lang w:val="es-ES_tradnl"/>
        </w:rPr>
      </w:pPr>
    </w:p>
    <w:p w:rsidR="00B83376" w:rsidRPr="001721DB" w:rsidRDefault="00B83376" w:rsidP="00B83376">
      <w:pPr>
        <w:suppressAutoHyphens/>
        <w:ind w:right="49"/>
        <w:jc w:val="both"/>
        <w:rPr>
          <w:rFonts w:ascii="Arial" w:hAnsi="Arial" w:cs="Arial"/>
          <w:b/>
          <w:i/>
          <w:sz w:val="20"/>
          <w:szCs w:val="20"/>
          <w:lang w:val="es-ES_tradnl"/>
        </w:rPr>
      </w:pPr>
    </w:p>
    <w:p w:rsidR="00B83376" w:rsidRPr="001721DB" w:rsidRDefault="00B83376" w:rsidP="00B83376">
      <w:pPr>
        <w:pStyle w:val="Prrafodelista"/>
        <w:numPr>
          <w:ilvl w:val="0"/>
          <w:numId w:val="48"/>
        </w:numPr>
        <w:suppressAutoHyphens/>
        <w:ind w:right="49"/>
        <w:jc w:val="both"/>
        <w:rPr>
          <w:rFonts w:ascii="Arial" w:hAnsi="Arial" w:cs="Arial"/>
          <w:b/>
          <w:i/>
          <w:sz w:val="20"/>
          <w:szCs w:val="20"/>
          <w:lang w:val="es-ES_tradnl"/>
        </w:rPr>
      </w:pPr>
      <w:r w:rsidRPr="001721DB">
        <w:rPr>
          <w:rFonts w:ascii="Arial" w:hAnsi="Arial" w:cs="Arial"/>
          <w:b/>
          <w:i/>
          <w:sz w:val="20"/>
          <w:szCs w:val="20"/>
          <w:lang w:val="es-ES_tradnl"/>
        </w:rPr>
        <w:t xml:space="preserve">Deducciones </w:t>
      </w:r>
    </w:p>
    <w:p w:rsidR="00B83376" w:rsidRPr="001721DB" w:rsidRDefault="00B83376" w:rsidP="00B83376">
      <w:pPr>
        <w:suppressAutoHyphens/>
        <w:ind w:right="49"/>
        <w:jc w:val="both"/>
        <w:rPr>
          <w:rFonts w:ascii="Arial" w:hAnsi="Arial" w:cs="Arial"/>
          <w:sz w:val="20"/>
          <w:szCs w:val="20"/>
          <w:lang w:val="es-ES_tradnl"/>
        </w:rPr>
      </w:pPr>
    </w:p>
    <w:p w:rsidR="00B83376" w:rsidRPr="001721DB" w:rsidRDefault="00B83376" w:rsidP="00B83376">
      <w:pPr>
        <w:tabs>
          <w:tab w:val="left" w:pos="9498"/>
        </w:tabs>
        <w:ind w:right="49"/>
        <w:jc w:val="both"/>
        <w:rPr>
          <w:rFonts w:ascii="Arial" w:hAnsi="Arial" w:cs="Arial"/>
          <w:b/>
          <w:sz w:val="20"/>
          <w:szCs w:val="20"/>
          <w:lang w:val="es-ES_tradnl"/>
        </w:rPr>
      </w:pPr>
      <w:r w:rsidRPr="001721DB">
        <w:rPr>
          <w:rFonts w:ascii="Arial" w:hAnsi="Arial" w:cs="Arial"/>
          <w:sz w:val="20"/>
          <w:szCs w:val="20"/>
          <w:lang w:val="es-ES_tradnl"/>
        </w:rPr>
        <w:t xml:space="preserve">Se realizarán de conformidad </w:t>
      </w:r>
      <w:r w:rsidR="00D0647F" w:rsidRPr="001721DB">
        <w:rPr>
          <w:rFonts w:ascii="Arial" w:hAnsi="Arial" w:cs="Arial"/>
          <w:sz w:val="20"/>
          <w:szCs w:val="20"/>
          <w:lang w:val="es-ES_tradnl"/>
        </w:rPr>
        <w:t>con el numeral 10 incisio b) del Anexo denominado “</w:t>
      </w:r>
      <w:r w:rsidR="00D0647F" w:rsidRPr="001721DB">
        <w:rPr>
          <w:rFonts w:ascii="Arial" w:hAnsi="Arial" w:cs="Arial"/>
          <w:b/>
          <w:sz w:val="20"/>
          <w:szCs w:val="20"/>
          <w:lang w:val="es-ES_tradnl"/>
        </w:rPr>
        <w:t>Términos y Condiciones Anexo 3”.</w:t>
      </w:r>
    </w:p>
    <w:p w:rsidR="00D0647F" w:rsidRPr="001721DB" w:rsidRDefault="00D0647F" w:rsidP="00B83376">
      <w:pPr>
        <w:tabs>
          <w:tab w:val="left" w:pos="9498"/>
        </w:tabs>
        <w:ind w:right="49"/>
        <w:jc w:val="both"/>
        <w:rPr>
          <w:rFonts w:ascii="Arial" w:hAnsi="Arial" w:cs="Arial"/>
          <w:sz w:val="20"/>
          <w:szCs w:val="20"/>
          <w:lang w:val="es-ES_tradnl" w:eastAsia="ar-SA"/>
        </w:rPr>
      </w:pPr>
    </w:p>
    <w:p w:rsidR="00D0647F" w:rsidRPr="001721DB" w:rsidRDefault="00D0647F" w:rsidP="00B83376">
      <w:pPr>
        <w:tabs>
          <w:tab w:val="left" w:pos="9498"/>
        </w:tabs>
        <w:ind w:right="49"/>
        <w:jc w:val="both"/>
        <w:rPr>
          <w:rFonts w:ascii="Arial" w:hAnsi="Arial" w:cs="Arial"/>
          <w:sz w:val="20"/>
          <w:szCs w:val="20"/>
          <w:lang w:val="es-ES_tradnl" w:eastAsia="ar-SA"/>
        </w:rPr>
      </w:pPr>
    </w:p>
    <w:p w:rsidR="00D12833" w:rsidRPr="001721DB" w:rsidRDefault="001C069F" w:rsidP="00790941">
      <w:pPr>
        <w:pStyle w:val="Ttulo1"/>
        <w:numPr>
          <w:ilvl w:val="0"/>
          <w:numId w:val="28"/>
        </w:numPr>
        <w:spacing w:before="0" w:after="0"/>
        <w:ind w:right="49"/>
        <w:rPr>
          <w:rFonts w:cs="Arial"/>
          <w:sz w:val="20"/>
          <w:szCs w:val="20"/>
          <w:lang w:val="es-ES_tradnl"/>
        </w:rPr>
      </w:pPr>
      <w:bookmarkStart w:id="58" w:name="_Toc367205763"/>
      <w:bookmarkStart w:id="59" w:name="_Toc490125199"/>
      <w:bookmarkEnd w:id="46"/>
      <w:r w:rsidRPr="001721DB">
        <w:rPr>
          <w:rFonts w:cs="Arial"/>
          <w:sz w:val="20"/>
          <w:szCs w:val="20"/>
          <w:lang w:val="es-ES_tradnl"/>
        </w:rPr>
        <w:t>FORMA Y TÉRMINOS QUE REGIRÁN LOS DIVERSOS ACTOS DE LA LICITACIÓN.</w:t>
      </w:r>
      <w:bookmarkEnd w:id="58"/>
      <w:bookmarkEnd w:id="59"/>
    </w:p>
    <w:p w:rsidR="00A173BC" w:rsidRPr="001721DB" w:rsidRDefault="00A173BC" w:rsidP="00790941">
      <w:pPr>
        <w:ind w:right="49"/>
        <w:rPr>
          <w:sz w:val="20"/>
          <w:szCs w:val="20"/>
          <w:lang w:val="es-ES_tradnl" w:eastAsia="ar-SA"/>
        </w:rPr>
      </w:pPr>
    </w:p>
    <w:p w:rsidR="00EF30C0" w:rsidRPr="001721DB" w:rsidRDefault="00EF30C0" w:rsidP="00790941">
      <w:pPr>
        <w:pStyle w:val="Ttulo2"/>
        <w:numPr>
          <w:ilvl w:val="1"/>
          <w:numId w:val="28"/>
        </w:numPr>
        <w:tabs>
          <w:tab w:val="num" w:pos="0"/>
        </w:tabs>
        <w:spacing w:before="0" w:after="0"/>
        <w:ind w:left="0" w:right="49" w:firstLine="0"/>
        <w:rPr>
          <w:rFonts w:cs="Arial"/>
          <w:i w:val="0"/>
          <w:sz w:val="20"/>
          <w:lang w:val="es-ES_tradnl"/>
        </w:rPr>
      </w:pPr>
      <w:bookmarkStart w:id="60" w:name="_Toc490125200"/>
      <w:r w:rsidRPr="001721DB">
        <w:rPr>
          <w:rFonts w:cs="Arial"/>
          <w:i w:val="0"/>
          <w:sz w:val="20"/>
          <w:lang w:val="es-ES_tradnl"/>
        </w:rPr>
        <w:lastRenderedPageBreak/>
        <w:t>Protocolo de Actuación.</w:t>
      </w:r>
      <w:bookmarkEnd w:id="60"/>
    </w:p>
    <w:p w:rsidR="00EF30C0" w:rsidRPr="001721DB" w:rsidRDefault="00EF30C0" w:rsidP="00790941">
      <w:pPr>
        <w:ind w:right="49"/>
        <w:jc w:val="both"/>
        <w:rPr>
          <w:rFonts w:ascii="Arial" w:eastAsia="Times New Roman" w:hAnsi="Arial" w:cs="Arial"/>
          <w:color w:val="000000"/>
          <w:sz w:val="20"/>
          <w:szCs w:val="20"/>
          <w:lang w:val="es-ES" w:eastAsia="ar-SA"/>
        </w:rPr>
      </w:pPr>
    </w:p>
    <w:p w:rsidR="008315E9" w:rsidRPr="001721DB" w:rsidRDefault="008315E9" w:rsidP="00F4750D">
      <w:pPr>
        <w:ind w:right="49"/>
        <w:jc w:val="both"/>
        <w:rPr>
          <w:rFonts w:ascii="Arial" w:eastAsia="Times New Roman" w:hAnsi="Arial" w:cs="Arial"/>
          <w:color w:val="000000"/>
          <w:sz w:val="20"/>
          <w:szCs w:val="20"/>
          <w:lang w:val="es-ES" w:eastAsia="ar-SA"/>
        </w:rPr>
      </w:pPr>
      <w:r w:rsidRPr="001721DB">
        <w:rPr>
          <w:rFonts w:ascii="Arial" w:eastAsia="Times New Roman" w:hAnsi="Arial" w:cs="Arial"/>
          <w:color w:val="000000"/>
          <w:sz w:val="20"/>
          <w:szCs w:val="20"/>
          <w:lang w:val="es-ES" w:eastAsia="ar-SA"/>
        </w:rPr>
        <w:t xml:space="preserve">Para el contacto de los servidores públicos con los particulares se observará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Secretaría de la Función Pública, el el portal de la Ventanilla Única Nacional (gob.mx), a través de la liga </w:t>
      </w:r>
      <w:hyperlink r:id="rId12" w:history="1">
        <w:r w:rsidRPr="001721DB">
          <w:rPr>
            <w:rStyle w:val="Hipervnculo"/>
            <w:rFonts w:ascii="Arial" w:eastAsia="Times New Roman" w:hAnsi="Arial" w:cs="Arial"/>
            <w:sz w:val="20"/>
            <w:szCs w:val="20"/>
            <w:lang w:val="es-ES" w:eastAsia="ar-SA"/>
          </w:rPr>
          <w:t>www.gob.mx/sfp</w:t>
        </w:r>
      </w:hyperlink>
      <w:r w:rsidRPr="001721DB">
        <w:rPr>
          <w:rFonts w:ascii="Arial" w:eastAsia="Times New Roman" w:hAnsi="Arial" w:cs="Arial"/>
          <w:color w:val="000000"/>
          <w:sz w:val="20"/>
          <w:szCs w:val="20"/>
          <w:lang w:val="es-ES" w:eastAsia="ar-SA"/>
        </w:rPr>
        <w:t>.</w:t>
      </w:r>
    </w:p>
    <w:p w:rsidR="00637F64" w:rsidRPr="001721DB" w:rsidRDefault="00637F64" w:rsidP="00790941">
      <w:pPr>
        <w:ind w:right="49"/>
        <w:jc w:val="both"/>
        <w:rPr>
          <w:rFonts w:ascii="Arial" w:eastAsia="Times New Roman" w:hAnsi="Arial" w:cs="Arial"/>
          <w:color w:val="000000"/>
          <w:sz w:val="20"/>
          <w:szCs w:val="20"/>
          <w:lang w:val="es-ES" w:eastAsia="ar-SA"/>
        </w:rPr>
      </w:pPr>
    </w:p>
    <w:p w:rsidR="001E7ECA" w:rsidRPr="001721DB" w:rsidRDefault="00EA48AB" w:rsidP="00790941">
      <w:pPr>
        <w:pStyle w:val="Ttulo2"/>
        <w:numPr>
          <w:ilvl w:val="1"/>
          <w:numId w:val="28"/>
        </w:numPr>
        <w:tabs>
          <w:tab w:val="num" w:pos="0"/>
        </w:tabs>
        <w:spacing w:before="0" w:after="0"/>
        <w:ind w:left="0" w:right="49" w:firstLine="0"/>
        <w:rPr>
          <w:rFonts w:cs="Arial"/>
          <w:i w:val="0"/>
          <w:sz w:val="20"/>
          <w:lang w:val="es-ES_tradnl"/>
        </w:rPr>
      </w:pPr>
      <w:bookmarkStart w:id="61" w:name="_Toc367205764"/>
      <w:bookmarkStart w:id="62" w:name="_Toc490125201"/>
      <w:r w:rsidRPr="001721DB">
        <w:rPr>
          <w:rFonts w:cs="Arial"/>
          <w:i w:val="0"/>
          <w:sz w:val="20"/>
          <w:lang w:val="es-ES_tradnl"/>
        </w:rPr>
        <w:t xml:space="preserve">Fecha, </w:t>
      </w:r>
      <w:r w:rsidR="001E7ECA" w:rsidRPr="001721DB">
        <w:rPr>
          <w:rFonts w:cs="Arial"/>
          <w:i w:val="0"/>
          <w:sz w:val="20"/>
          <w:lang w:val="es-ES_tradnl"/>
        </w:rPr>
        <w:t xml:space="preserve">hora y </w:t>
      </w:r>
      <w:r w:rsidR="006D0BB0" w:rsidRPr="001721DB">
        <w:rPr>
          <w:rFonts w:cs="Arial"/>
          <w:i w:val="0"/>
          <w:sz w:val="20"/>
          <w:lang w:val="es-ES_tradnl"/>
        </w:rPr>
        <w:t xml:space="preserve">lugar </w:t>
      </w:r>
      <w:r w:rsidR="001E7ECA" w:rsidRPr="001721DB">
        <w:rPr>
          <w:rFonts w:cs="Arial"/>
          <w:i w:val="0"/>
          <w:sz w:val="20"/>
          <w:lang w:val="es-ES_tradnl"/>
        </w:rPr>
        <w:t>para los actos de la licitación</w:t>
      </w:r>
      <w:r w:rsidR="00B22351" w:rsidRPr="001721DB">
        <w:rPr>
          <w:rFonts w:cs="Arial"/>
          <w:i w:val="0"/>
          <w:sz w:val="20"/>
          <w:lang w:val="es-ES_tradnl"/>
        </w:rPr>
        <w:t>.</w:t>
      </w:r>
      <w:bookmarkEnd w:id="61"/>
      <w:bookmarkEnd w:id="62"/>
    </w:p>
    <w:p w:rsidR="001A7C14" w:rsidRPr="001721DB" w:rsidRDefault="001A7C14" w:rsidP="00790941">
      <w:pPr>
        <w:ind w:right="49"/>
        <w:rPr>
          <w:sz w:val="20"/>
          <w:szCs w:val="20"/>
          <w:lang w:val="es-ES_tradnl" w:eastAsia="ar-SA"/>
        </w:rPr>
      </w:pPr>
    </w:p>
    <w:tbl>
      <w:tblPr>
        <w:tblW w:w="5000" w:type="pct"/>
        <w:jc w:val="center"/>
        <w:tblLook w:val="0000" w:firstRow="0" w:lastRow="0" w:firstColumn="0" w:lastColumn="0" w:noHBand="0" w:noVBand="0"/>
      </w:tblPr>
      <w:tblGrid>
        <w:gridCol w:w="2707"/>
        <w:gridCol w:w="1487"/>
        <w:gridCol w:w="1485"/>
        <w:gridCol w:w="3375"/>
      </w:tblGrid>
      <w:tr w:rsidR="00AC3B11" w:rsidRPr="001721DB" w:rsidTr="00BD4F38">
        <w:trPr>
          <w:tblHeader/>
          <w:jc w:val="center"/>
        </w:trPr>
        <w:tc>
          <w:tcPr>
            <w:tcW w:w="1495" w:type="pct"/>
            <w:tcBorders>
              <w:top w:val="single" w:sz="4" w:space="0" w:color="000000"/>
              <w:left w:val="single" w:sz="4" w:space="0" w:color="000000"/>
              <w:bottom w:val="single" w:sz="4" w:space="0" w:color="000000"/>
            </w:tcBorders>
            <w:shd w:val="clear" w:color="auto" w:fill="BFBFBF" w:themeFill="background1" w:themeFillShade="BF"/>
          </w:tcPr>
          <w:p w:rsidR="00AC3B11" w:rsidRPr="001721DB" w:rsidRDefault="0072563E" w:rsidP="00790941">
            <w:pPr>
              <w:suppressAutoHyphens/>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EVENTO</w:t>
            </w:r>
            <w:r w:rsidR="00AC3B11" w:rsidRPr="001721DB">
              <w:rPr>
                <w:rFonts w:ascii="Arial" w:eastAsia="Times New Roman" w:hAnsi="Arial" w:cs="Arial"/>
                <w:b/>
                <w:noProof w:val="0"/>
                <w:sz w:val="18"/>
                <w:szCs w:val="18"/>
                <w:lang w:val="es-ES" w:eastAsia="ar-SA"/>
              </w:rPr>
              <w:t>S</w:t>
            </w:r>
          </w:p>
        </w:tc>
        <w:tc>
          <w:tcPr>
            <w:tcW w:w="821" w:type="pct"/>
            <w:tcBorders>
              <w:top w:val="single" w:sz="4" w:space="0" w:color="000000"/>
              <w:left w:val="single" w:sz="4" w:space="0" w:color="000000"/>
              <w:bottom w:val="single" w:sz="4" w:space="0" w:color="000000"/>
            </w:tcBorders>
            <w:shd w:val="clear" w:color="auto" w:fill="BFBFBF" w:themeFill="background1" w:themeFillShade="BF"/>
          </w:tcPr>
          <w:p w:rsidR="00AC3B11" w:rsidRPr="001721DB" w:rsidRDefault="0072563E" w:rsidP="00790941">
            <w:pPr>
              <w:suppressAutoHyphens/>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FECH</w:t>
            </w:r>
            <w:r w:rsidR="00AC3B11" w:rsidRPr="001721DB">
              <w:rPr>
                <w:rFonts w:ascii="Arial" w:eastAsia="Times New Roman" w:hAnsi="Arial" w:cs="Arial"/>
                <w:b/>
                <w:noProof w:val="0"/>
                <w:sz w:val="18"/>
                <w:szCs w:val="18"/>
                <w:lang w:val="es-ES" w:eastAsia="ar-SA"/>
              </w:rPr>
              <w:t>A</w:t>
            </w:r>
          </w:p>
        </w:tc>
        <w:tc>
          <w:tcPr>
            <w:tcW w:w="820" w:type="pct"/>
            <w:tcBorders>
              <w:top w:val="single" w:sz="4" w:space="0" w:color="000000"/>
              <w:left w:val="single" w:sz="4" w:space="0" w:color="000000"/>
              <w:bottom w:val="single" w:sz="4" w:space="0" w:color="000000"/>
            </w:tcBorders>
            <w:shd w:val="clear" w:color="auto" w:fill="BFBFBF" w:themeFill="background1" w:themeFillShade="BF"/>
          </w:tcPr>
          <w:p w:rsidR="00AC3B11" w:rsidRPr="001721DB" w:rsidRDefault="0072563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HOR</w:t>
            </w:r>
            <w:r w:rsidR="00AC3B11" w:rsidRPr="001721DB">
              <w:rPr>
                <w:rFonts w:ascii="Arial" w:eastAsia="Times New Roman" w:hAnsi="Arial" w:cs="Arial"/>
                <w:b/>
                <w:noProof w:val="0"/>
                <w:sz w:val="18"/>
                <w:szCs w:val="18"/>
                <w:lang w:val="es-ES" w:eastAsia="ar-SA"/>
              </w:rPr>
              <w:t>A</w:t>
            </w:r>
          </w:p>
        </w:tc>
        <w:tc>
          <w:tcPr>
            <w:tcW w:w="1864"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AC3B11" w:rsidRPr="001721DB" w:rsidRDefault="0072563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LUGA</w:t>
            </w:r>
            <w:r w:rsidR="00AC3B11" w:rsidRPr="001721DB">
              <w:rPr>
                <w:rFonts w:ascii="Arial" w:eastAsia="Times New Roman" w:hAnsi="Arial" w:cs="Arial"/>
                <w:b/>
                <w:noProof w:val="0"/>
                <w:sz w:val="18"/>
                <w:szCs w:val="18"/>
                <w:lang w:val="es-ES" w:eastAsia="ar-SA"/>
              </w:rPr>
              <w:t>R</w:t>
            </w:r>
          </w:p>
        </w:tc>
      </w:tr>
      <w:tr w:rsidR="001A7C14" w:rsidRPr="001721DB" w:rsidTr="00BD4F38">
        <w:trPr>
          <w:jc w:val="center"/>
        </w:trPr>
        <w:tc>
          <w:tcPr>
            <w:tcW w:w="1495" w:type="pct"/>
            <w:tcBorders>
              <w:top w:val="single" w:sz="4" w:space="0" w:color="000000"/>
              <w:left w:val="single" w:sz="4" w:space="0" w:color="000000"/>
              <w:bottom w:val="single" w:sz="4" w:space="0" w:color="000000"/>
            </w:tcBorders>
          </w:tcPr>
          <w:p w:rsidR="001A7C14" w:rsidRPr="001721DB" w:rsidRDefault="001A7C14" w:rsidP="00790941">
            <w:pPr>
              <w:suppressAutoHyphens/>
              <w:ind w:right="49"/>
              <w:jc w:val="both"/>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Reducción de Plazo</w:t>
            </w:r>
          </w:p>
        </w:tc>
        <w:tc>
          <w:tcPr>
            <w:tcW w:w="3505" w:type="pct"/>
            <w:gridSpan w:val="3"/>
            <w:tcBorders>
              <w:top w:val="single" w:sz="4" w:space="0" w:color="000000"/>
              <w:left w:val="single" w:sz="4" w:space="0" w:color="000000"/>
              <w:bottom w:val="single" w:sz="4" w:space="0" w:color="000000"/>
              <w:right w:val="single" w:sz="4" w:space="0" w:color="000000"/>
            </w:tcBorders>
          </w:tcPr>
          <w:p w:rsidR="001A7C14" w:rsidRPr="001721DB" w:rsidRDefault="008A199D" w:rsidP="00790941">
            <w:pPr>
              <w:ind w:right="49"/>
              <w:jc w:val="both"/>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u w:val="single"/>
                <w:lang w:val="es-ES" w:eastAsia="ar-SA"/>
              </w:rPr>
              <w:t>NO</w:t>
            </w:r>
          </w:p>
        </w:tc>
      </w:tr>
      <w:tr w:rsidR="00B55DC2" w:rsidRPr="001721DB" w:rsidTr="00BD4F38">
        <w:trPr>
          <w:trHeight w:val="722"/>
          <w:jc w:val="center"/>
        </w:trPr>
        <w:tc>
          <w:tcPr>
            <w:tcW w:w="1495" w:type="pct"/>
            <w:tcBorders>
              <w:top w:val="single" w:sz="4" w:space="0" w:color="000000"/>
              <w:left w:val="single" w:sz="4" w:space="0" w:color="000000"/>
              <w:bottom w:val="single" w:sz="4" w:space="0" w:color="000000"/>
            </w:tcBorders>
          </w:tcPr>
          <w:p w:rsidR="00B55DC2" w:rsidRPr="001721DB" w:rsidRDefault="00B55DC2" w:rsidP="00790941">
            <w:pPr>
              <w:suppressAutoHyphens/>
              <w:ind w:right="49"/>
              <w:jc w:val="both"/>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Junta de Aclaraciones a la Convocatoria a la Licitación Pública.</w:t>
            </w:r>
          </w:p>
        </w:tc>
        <w:tc>
          <w:tcPr>
            <w:tcW w:w="821" w:type="pct"/>
            <w:tcBorders>
              <w:top w:val="single" w:sz="4" w:space="0" w:color="000000"/>
              <w:left w:val="single" w:sz="4" w:space="0" w:color="000000"/>
              <w:bottom w:val="single" w:sz="4" w:space="0" w:color="000000"/>
            </w:tcBorders>
            <w:vAlign w:val="center"/>
          </w:tcPr>
          <w:p w:rsidR="00B55DC2" w:rsidRPr="001721DB" w:rsidRDefault="007420F3" w:rsidP="007420F3">
            <w:pPr>
              <w:ind w:right="49"/>
              <w:jc w:val="center"/>
              <w:rPr>
                <w:rFonts w:ascii="Arial" w:hAnsi="Arial" w:cs="Arial"/>
                <w:noProof w:val="0"/>
                <w:sz w:val="18"/>
                <w:szCs w:val="18"/>
              </w:rPr>
            </w:pPr>
            <w:r w:rsidRPr="001721DB">
              <w:rPr>
                <w:rFonts w:ascii="Arial" w:hAnsi="Arial" w:cs="Arial"/>
                <w:noProof w:val="0"/>
                <w:sz w:val="18"/>
                <w:szCs w:val="18"/>
              </w:rPr>
              <w:t>XX</w:t>
            </w:r>
            <w:r w:rsidR="00785FD3" w:rsidRPr="001721DB">
              <w:rPr>
                <w:rFonts w:ascii="Arial" w:hAnsi="Arial" w:cs="Arial"/>
                <w:noProof w:val="0"/>
                <w:sz w:val="18"/>
                <w:szCs w:val="18"/>
              </w:rPr>
              <w:t xml:space="preserve"> de </w:t>
            </w:r>
            <w:r w:rsidRPr="001721DB">
              <w:rPr>
                <w:rFonts w:ascii="Arial" w:hAnsi="Arial" w:cs="Arial"/>
                <w:noProof w:val="0"/>
                <w:sz w:val="18"/>
                <w:szCs w:val="18"/>
              </w:rPr>
              <w:t>XXX</w:t>
            </w:r>
            <w:r w:rsidR="00C7634A" w:rsidRPr="001721DB">
              <w:rPr>
                <w:rFonts w:ascii="Arial" w:hAnsi="Arial" w:cs="Arial"/>
                <w:noProof w:val="0"/>
                <w:sz w:val="18"/>
                <w:szCs w:val="18"/>
              </w:rPr>
              <w:t xml:space="preserve"> de</w:t>
            </w:r>
            <w:r w:rsidR="00785FD3" w:rsidRPr="001721DB">
              <w:rPr>
                <w:rFonts w:ascii="Arial" w:hAnsi="Arial" w:cs="Arial"/>
                <w:noProof w:val="0"/>
                <w:sz w:val="18"/>
                <w:szCs w:val="18"/>
              </w:rPr>
              <w:t xml:space="preserve"> 2017</w:t>
            </w:r>
          </w:p>
        </w:tc>
        <w:tc>
          <w:tcPr>
            <w:tcW w:w="820" w:type="pct"/>
            <w:tcBorders>
              <w:top w:val="single" w:sz="4" w:space="0" w:color="000000"/>
              <w:left w:val="single" w:sz="4" w:space="0" w:color="000000"/>
              <w:bottom w:val="single" w:sz="4" w:space="0" w:color="000000"/>
              <w:right w:val="single" w:sz="4" w:space="0" w:color="auto"/>
            </w:tcBorders>
            <w:vAlign w:val="center"/>
          </w:tcPr>
          <w:p w:rsidR="00B55DC2" w:rsidRPr="001721DB" w:rsidRDefault="00B55DC2" w:rsidP="00790941">
            <w:pPr>
              <w:ind w:right="49"/>
              <w:jc w:val="center"/>
              <w:rPr>
                <w:rFonts w:ascii="Arial" w:hAnsi="Arial" w:cs="Arial"/>
                <w:noProof w:val="0"/>
                <w:sz w:val="18"/>
                <w:szCs w:val="18"/>
              </w:rPr>
            </w:pPr>
          </w:p>
        </w:tc>
        <w:tc>
          <w:tcPr>
            <w:tcW w:w="1864" w:type="pct"/>
            <w:vMerge w:val="restart"/>
            <w:tcBorders>
              <w:top w:val="single" w:sz="4" w:space="0" w:color="auto"/>
              <w:left w:val="single" w:sz="4" w:space="0" w:color="auto"/>
              <w:right w:val="single" w:sz="4" w:space="0" w:color="auto"/>
            </w:tcBorders>
            <w:vAlign w:val="center"/>
          </w:tcPr>
          <w:p w:rsidR="0088021C" w:rsidRPr="001721DB" w:rsidRDefault="0088021C" w:rsidP="00790941">
            <w:pPr>
              <w:pStyle w:val="Encabezado"/>
              <w:ind w:right="49"/>
              <w:jc w:val="both"/>
              <w:rPr>
                <w:rFonts w:ascii="Arial" w:hAnsi="Arial" w:cs="Arial"/>
                <w:sz w:val="18"/>
                <w:szCs w:val="18"/>
              </w:rPr>
            </w:pPr>
            <w:r w:rsidRPr="001721DB">
              <w:rPr>
                <w:rFonts w:ascii="Arial" w:hAnsi="Arial" w:cs="Arial"/>
                <w:sz w:val="18"/>
                <w:szCs w:val="18"/>
              </w:rPr>
              <w:t>El acto se realizará de conformidad con lo establecido en el artículo 26 Bis, fracción II de la LAASSP, a través del Sistema Electrónico de Compras Gubernamentales. CompraNet.</w:t>
            </w:r>
          </w:p>
          <w:p w:rsidR="0088021C" w:rsidRPr="001721DB" w:rsidRDefault="0088021C" w:rsidP="00790941">
            <w:pPr>
              <w:pStyle w:val="Encabezado"/>
              <w:ind w:right="49"/>
              <w:jc w:val="both"/>
              <w:rPr>
                <w:rFonts w:ascii="Arial" w:hAnsi="Arial" w:cs="Arial"/>
                <w:sz w:val="18"/>
                <w:szCs w:val="18"/>
              </w:rPr>
            </w:pPr>
          </w:p>
          <w:p w:rsidR="00B55DC2" w:rsidRPr="001721DB" w:rsidRDefault="0088021C" w:rsidP="00790941">
            <w:pPr>
              <w:pStyle w:val="Encabezado"/>
              <w:ind w:right="49"/>
              <w:jc w:val="both"/>
              <w:rPr>
                <w:rFonts w:ascii="Arial" w:hAnsi="Arial" w:cs="Arial"/>
                <w:sz w:val="18"/>
                <w:szCs w:val="18"/>
              </w:rPr>
            </w:pPr>
            <w:r w:rsidRPr="001721DB">
              <w:rPr>
                <w:rFonts w:ascii="Arial" w:hAnsi="Arial" w:cs="Arial"/>
                <w:sz w:val="18"/>
                <w:szCs w:val="18"/>
              </w:rPr>
              <w:t>A</w:t>
            </w:r>
            <w:r w:rsidR="00EE6850" w:rsidRPr="001721DB">
              <w:rPr>
                <w:rFonts w:ascii="Arial" w:hAnsi="Arial" w:cs="Arial"/>
                <w:sz w:val="18"/>
                <w:szCs w:val="18"/>
              </w:rPr>
              <w:t xml:space="preserve">l tratarse de una licitación </w:t>
            </w:r>
            <w:r w:rsidRPr="001721DB">
              <w:rPr>
                <w:rFonts w:ascii="Arial" w:hAnsi="Arial" w:cs="Arial"/>
                <w:sz w:val="18"/>
                <w:szCs w:val="18"/>
              </w:rPr>
              <w:t xml:space="preserve">electrónica, los licitantes únicamente podrán participar en los actos a través de ese medio. </w:t>
            </w:r>
          </w:p>
        </w:tc>
      </w:tr>
      <w:tr w:rsidR="007420F3" w:rsidRPr="001721DB" w:rsidTr="00D73618">
        <w:trPr>
          <w:jc w:val="center"/>
        </w:trPr>
        <w:tc>
          <w:tcPr>
            <w:tcW w:w="1495" w:type="pct"/>
            <w:tcBorders>
              <w:top w:val="single" w:sz="4" w:space="0" w:color="000000"/>
              <w:left w:val="single" w:sz="4" w:space="0" w:color="000000"/>
              <w:bottom w:val="single" w:sz="4" w:space="0" w:color="000000"/>
            </w:tcBorders>
          </w:tcPr>
          <w:p w:rsidR="007420F3" w:rsidRPr="001721DB" w:rsidRDefault="007420F3" w:rsidP="00790941">
            <w:pPr>
              <w:suppressAutoHyphens/>
              <w:ind w:right="49"/>
              <w:jc w:val="both"/>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Acto de Presentación y Apertura de Proposiciones.</w:t>
            </w:r>
          </w:p>
        </w:tc>
        <w:tc>
          <w:tcPr>
            <w:tcW w:w="821" w:type="pct"/>
            <w:tcBorders>
              <w:top w:val="single" w:sz="4" w:space="0" w:color="000000"/>
              <w:left w:val="single" w:sz="4" w:space="0" w:color="000000"/>
              <w:bottom w:val="single" w:sz="4" w:space="0" w:color="000000"/>
            </w:tcBorders>
          </w:tcPr>
          <w:p w:rsidR="007420F3" w:rsidRPr="001721DB" w:rsidRDefault="007420F3" w:rsidP="007420F3">
            <w:pPr>
              <w:jc w:val="center"/>
            </w:pPr>
            <w:r w:rsidRPr="001721DB">
              <w:rPr>
                <w:rFonts w:ascii="Arial" w:hAnsi="Arial" w:cs="Arial"/>
                <w:noProof w:val="0"/>
                <w:sz w:val="18"/>
                <w:szCs w:val="18"/>
              </w:rPr>
              <w:t>XX de XXX de 2017</w:t>
            </w:r>
          </w:p>
        </w:tc>
        <w:tc>
          <w:tcPr>
            <w:tcW w:w="820" w:type="pct"/>
            <w:tcBorders>
              <w:top w:val="single" w:sz="4" w:space="0" w:color="000000"/>
              <w:left w:val="single" w:sz="4" w:space="0" w:color="000000"/>
              <w:bottom w:val="single" w:sz="4" w:space="0" w:color="000000"/>
              <w:right w:val="single" w:sz="4" w:space="0" w:color="auto"/>
            </w:tcBorders>
            <w:vAlign w:val="center"/>
          </w:tcPr>
          <w:p w:rsidR="007420F3" w:rsidRPr="001721DB" w:rsidRDefault="007420F3" w:rsidP="00790941">
            <w:pPr>
              <w:ind w:right="49"/>
              <w:jc w:val="center"/>
              <w:rPr>
                <w:rFonts w:ascii="Arial" w:hAnsi="Arial" w:cs="Arial"/>
                <w:noProof w:val="0"/>
                <w:sz w:val="18"/>
                <w:szCs w:val="18"/>
              </w:rPr>
            </w:pPr>
          </w:p>
        </w:tc>
        <w:tc>
          <w:tcPr>
            <w:tcW w:w="1864" w:type="pct"/>
            <w:vMerge/>
            <w:tcBorders>
              <w:left w:val="single" w:sz="4" w:space="0" w:color="auto"/>
              <w:right w:val="single" w:sz="4" w:space="0" w:color="auto"/>
            </w:tcBorders>
            <w:vAlign w:val="center"/>
          </w:tcPr>
          <w:p w:rsidR="007420F3" w:rsidRPr="001721DB" w:rsidRDefault="007420F3" w:rsidP="00790941">
            <w:pPr>
              <w:tabs>
                <w:tab w:val="center" w:pos="4419"/>
                <w:tab w:val="right" w:pos="8838"/>
              </w:tabs>
              <w:suppressAutoHyphens/>
              <w:ind w:right="49"/>
              <w:jc w:val="both"/>
              <w:rPr>
                <w:rFonts w:ascii="Arial" w:eastAsia="Times New Roman" w:hAnsi="Arial" w:cs="Arial"/>
                <w:noProof w:val="0"/>
                <w:sz w:val="18"/>
                <w:szCs w:val="18"/>
                <w:lang w:val="es-ES_tradnl" w:eastAsia="ar-SA"/>
              </w:rPr>
            </w:pPr>
          </w:p>
        </w:tc>
      </w:tr>
      <w:tr w:rsidR="007420F3" w:rsidRPr="001721DB" w:rsidTr="00D73618">
        <w:trPr>
          <w:trHeight w:val="315"/>
          <w:jc w:val="center"/>
        </w:trPr>
        <w:tc>
          <w:tcPr>
            <w:tcW w:w="1495" w:type="pct"/>
            <w:tcBorders>
              <w:top w:val="single" w:sz="4" w:space="0" w:color="000000"/>
              <w:left w:val="single" w:sz="4" w:space="0" w:color="000000"/>
              <w:bottom w:val="single" w:sz="4" w:space="0" w:color="000000"/>
            </w:tcBorders>
            <w:vAlign w:val="center"/>
          </w:tcPr>
          <w:p w:rsidR="007420F3" w:rsidRPr="001721DB" w:rsidRDefault="007420F3" w:rsidP="00790941">
            <w:pPr>
              <w:suppressAutoHyphens/>
              <w:ind w:right="49"/>
              <w:jc w:val="both"/>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Acto de Fallo</w:t>
            </w:r>
          </w:p>
        </w:tc>
        <w:tc>
          <w:tcPr>
            <w:tcW w:w="821" w:type="pct"/>
            <w:tcBorders>
              <w:top w:val="single" w:sz="4" w:space="0" w:color="000000"/>
              <w:left w:val="single" w:sz="4" w:space="0" w:color="000000"/>
              <w:bottom w:val="single" w:sz="4" w:space="0" w:color="000000"/>
            </w:tcBorders>
          </w:tcPr>
          <w:p w:rsidR="007420F3" w:rsidRPr="001721DB" w:rsidRDefault="007420F3" w:rsidP="007420F3">
            <w:pPr>
              <w:jc w:val="center"/>
            </w:pPr>
            <w:r w:rsidRPr="001721DB">
              <w:rPr>
                <w:rFonts w:ascii="Arial" w:hAnsi="Arial" w:cs="Arial"/>
                <w:noProof w:val="0"/>
                <w:sz w:val="18"/>
                <w:szCs w:val="18"/>
              </w:rPr>
              <w:t>XX de XXX de 2017</w:t>
            </w:r>
          </w:p>
        </w:tc>
        <w:tc>
          <w:tcPr>
            <w:tcW w:w="820" w:type="pct"/>
            <w:tcBorders>
              <w:top w:val="single" w:sz="4" w:space="0" w:color="000000"/>
              <w:left w:val="single" w:sz="4" w:space="0" w:color="000000"/>
              <w:bottom w:val="single" w:sz="4" w:space="0" w:color="000000"/>
              <w:right w:val="single" w:sz="4" w:space="0" w:color="auto"/>
            </w:tcBorders>
            <w:vAlign w:val="center"/>
          </w:tcPr>
          <w:p w:rsidR="007420F3" w:rsidRPr="001721DB" w:rsidRDefault="007420F3" w:rsidP="00790941">
            <w:pPr>
              <w:ind w:right="49"/>
              <w:jc w:val="center"/>
              <w:rPr>
                <w:rFonts w:ascii="Arial" w:hAnsi="Arial" w:cs="Arial"/>
                <w:noProof w:val="0"/>
                <w:sz w:val="18"/>
                <w:szCs w:val="18"/>
              </w:rPr>
            </w:pPr>
          </w:p>
        </w:tc>
        <w:tc>
          <w:tcPr>
            <w:tcW w:w="1864" w:type="pct"/>
            <w:vMerge/>
            <w:tcBorders>
              <w:left w:val="single" w:sz="4" w:space="0" w:color="auto"/>
              <w:bottom w:val="single" w:sz="4" w:space="0" w:color="auto"/>
              <w:right w:val="single" w:sz="4" w:space="0" w:color="auto"/>
            </w:tcBorders>
            <w:vAlign w:val="center"/>
          </w:tcPr>
          <w:p w:rsidR="007420F3" w:rsidRPr="001721DB" w:rsidRDefault="007420F3" w:rsidP="00790941">
            <w:pPr>
              <w:tabs>
                <w:tab w:val="center" w:pos="4419"/>
                <w:tab w:val="right" w:pos="8838"/>
              </w:tabs>
              <w:suppressAutoHyphens/>
              <w:ind w:right="49"/>
              <w:jc w:val="both"/>
              <w:rPr>
                <w:rFonts w:ascii="Arial" w:eastAsia="Times New Roman" w:hAnsi="Arial" w:cs="Arial"/>
                <w:bCs/>
                <w:noProof w:val="0"/>
                <w:sz w:val="18"/>
                <w:szCs w:val="18"/>
                <w:lang w:val="es-ES_tradnl" w:eastAsia="ar-SA"/>
              </w:rPr>
            </w:pPr>
          </w:p>
        </w:tc>
      </w:tr>
      <w:tr w:rsidR="00892C8F" w:rsidRPr="001721DB" w:rsidTr="00D73618">
        <w:trPr>
          <w:trHeight w:val="315"/>
          <w:jc w:val="center"/>
        </w:trPr>
        <w:tc>
          <w:tcPr>
            <w:tcW w:w="1495" w:type="pct"/>
            <w:tcBorders>
              <w:top w:val="single" w:sz="4" w:space="0" w:color="000000"/>
              <w:left w:val="single" w:sz="4" w:space="0" w:color="000000"/>
              <w:bottom w:val="single" w:sz="4" w:space="0" w:color="000000"/>
            </w:tcBorders>
            <w:vAlign w:val="center"/>
          </w:tcPr>
          <w:p w:rsidR="00892C8F" w:rsidRPr="001721DB" w:rsidRDefault="00892C8F" w:rsidP="00790941">
            <w:pPr>
              <w:suppressAutoHyphens/>
              <w:ind w:right="49"/>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Firma del contrato</w:t>
            </w:r>
          </w:p>
        </w:tc>
        <w:tc>
          <w:tcPr>
            <w:tcW w:w="821" w:type="pct"/>
            <w:tcBorders>
              <w:top w:val="single" w:sz="4" w:space="0" w:color="000000"/>
              <w:left w:val="single" w:sz="4" w:space="0" w:color="000000"/>
              <w:bottom w:val="single" w:sz="4" w:space="0" w:color="000000"/>
            </w:tcBorders>
          </w:tcPr>
          <w:p w:rsidR="00892C8F" w:rsidRPr="001721DB" w:rsidRDefault="00892C8F" w:rsidP="007420F3">
            <w:pPr>
              <w:jc w:val="center"/>
            </w:pPr>
            <w:r w:rsidRPr="001721DB">
              <w:rPr>
                <w:rFonts w:ascii="Arial" w:hAnsi="Arial" w:cs="Arial"/>
                <w:noProof w:val="0"/>
                <w:sz w:val="18"/>
                <w:szCs w:val="18"/>
              </w:rPr>
              <w:t>XX de XXX de 2017</w:t>
            </w:r>
          </w:p>
        </w:tc>
        <w:tc>
          <w:tcPr>
            <w:tcW w:w="820" w:type="pct"/>
            <w:tcBorders>
              <w:top w:val="single" w:sz="4" w:space="0" w:color="000000"/>
              <w:left w:val="single" w:sz="4" w:space="0" w:color="000000"/>
              <w:bottom w:val="single" w:sz="4" w:space="0" w:color="000000"/>
              <w:right w:val="single" w:sz="4" w:space="0" w:color="auto"/>
            </w:tcBorders>
            <w:vAlign w:val="center"/>
          </w:tcPr>
          <w:p w:rsidR="00892C8F" w:rsidRPr="001721DB" w:rsidRDefault="00892C8F" w:rsidP="00790941">
            <w:pPr>
              <w:ind w:right="49"/>
              <w:jc w:val="center"/>
              <w:rPr>
                <w:rFonts w:ascii="Arial" w:hAnsi="Arial" w:cs="Arial"/>
                <w:noProof w:val="0"/>
                <w:sz w:val="18"/>
                <w:szCs w:val="18"/>
              </w:rPr>
            </w:pPr>
          </w:p>
        </w:tc>
        <w:tc>
          <w:tcPr>
            <w:tcW w:w="1864" w:type="pct"/>
            <w:tcBorders>
              <w:left w:val="single" w:sz="4" w:space="0" w:color="auto"/>
              <w:bottom w:val="single" w:sz="4" w:space="0" w:color="auto"/>
              <w:right w:val="single" w:sz="4" w:space="0" w:color="auto"/>
            </w:tcBorders>
          </w:tcPr>
          <w:p w:rsidR="00892C8F" w:rsidRPr="001721DB" w:rsidRDefault="00860C11" w:rsidP="004B6141">
            <w:pPr>
              <w:snapToGrid w:val="0"/>
              <w:ind w:right="49"/>
              <w:jc w:val="both"/>
              <w:rPr>
                <w:rFonts w:ascii="Arial" w:hAnsi="Arial" w:cs="Arial"/>
                <w:sz w:val="18"/>
                <w:szCs w:val="18"/>
                <w:lang w:val="es-ES_tradnl"/>
              </w:rPr>
            </w:pPr>
            <w:r w:rsidRPr="001721DB">
              <w:rPr>
                <w:rFonts w:ascii="Arial" w:hAnsi="Arial" w:cs="Arial"/>
                <w:sz w:val="18"/>
                <w:szCs w:val="16"/>
              </w:rPr>
              <w:t>Conforme al Fallo y lo establecido en el numeral 3.8 de la presente convocatoria.</w:t>
            </w:r>
          </w:p>
        </w:tc>
      </w:tr>
      <w:tr w:rsidR="00027F1C" w:rsidRPr="001721DB" w:rsidTr="00BD4F38">
        <w:trPr>
          <w:jc w:val="center"/>
        </w:trPr>
        <w:tc>
          <w:tcPr>
            <w:tcW w:w="1495" w:type="pct"/>
            <w:tcBorders>
              <w:top w:val="single" w:sz="4" w:space="0" w:color="000000"/>
              <w:left w:val="single" w:sz="4" w:space="0" w:color="000000"/>
              <w:bottom w:val="single" w:sz="4" w:space="0" w:color="auto"/>
            </w:tcBorders>
            <w:vAlign w:val="center"/>
          </w:tcPr>
          <w:p w:rsidR="00027F1C" w:rsidRPr="001721DB" w:rsidRDefault="00027F1C" w:rsidP="00790941">
            <w:pPr>
              <w:suppressAutoHyphens/>
              <w:snapToGrid w:val="0"/>
              <w:ind w:right="49"/>
              <w:jc w:val="both"/>
              <w:rPr>
                <w:rFonts w:ascii="Arial" w:eastAsia="Times New Roman" w:hAnsi="Arial" w:cs="Arial"/>
                <w:sz w:val="18"/>
                <w:szCs w:val="18"/>
                <w:lang w:val="es-ES" w:eastAsia="ar-SA"/>
              </w:rPr>
            </w:pPr>
            <w:r w:rsidRPr="001721DB">
              <w:rPr>
                <w:rFonts w:ascii="Arial" w:hAnsi="Arial" w:cs="Arial"/>
                <w:sz w:val="18"/>
                <w:szCs w:val="18"/>
              </w:rPr>
              <w:t>Medio de participación en la Presentación de las Proposiciones.</w:t>
            </w:r>
          </w:p>
        </w:tc>
        <w:tc>
          <w:tcPr>
            <w:tcW w:w="3505" w:type="pct"/>
            <w:gridSpan w:val="3"/>
            <w:tcBorders>
              <w:top w:val="single" w:sz="4" w:space="0" w:color="000000"/>
              <w:left w:val="single" w:sz="4" w:space="0" w:color="000000"/>
              <w:bottom w:val="single" w:sz="4" w:space="0" w:color="auto"/>
              <w:right w:val="single" w:sz="4" w:space="0" w:color="000000"/>
            </w:tcBorders>
          </w:tcPr>
          <w:p w:rsidR="00027F1C" w:rsidRPr="001721DB" w:rsidRDefault="00027F1C" w:rsidP="00790941">
            <w:pPr>
              <w:suppressAutoHyphens/>
              <w:snapToGrid w:val="0"/>
              <w:ind w:right="49"/>
              <w:jc w:val="both"/>
              <w:rPr>
                <w:rFonts w:ascii="Arial" w:eastAsia="Times New Roman" w:hAnsi="Arial" w:cs="Arial"/>
                <w:sz w:val="18"/>
                <w:szCs w:val="18"/>
                <w:lang w:val="es-ES" w:eastAsia="ar-SA"/>
              </w:rPr>
            </w:pPr>
            <w:r w:rsidRPr="001721DB">
              <w:rPr>
                <w:rFonts w:ascii="Arial" w:hAnsi="Arial" w:cs="Arial"/>
                <w:b/>
                <w:sz w:val="18"/>
                <w:szCs w:val="18"/>
              </w:rPr>
              <w:t xml:space="preserve">ELECTRÓNICA </w:t>
            </w:r>
            <w:r w:rsidRPr="001721DB">
              <w:rPr>
                <w:rFonts w:ascii="Arial" w:hAnsi="Arial" w:cs="Arial"/>
                <w:sz w:val="18"/>
                <w:szCs w:val="18"/>
              </w:rPr>
              <w:t>(artículo 26 Bis, fracción II, de la LAASSP). no se reciben proposiciones a través del servicio postal o mensajería, ni de forma presencial.</w:t>
            </w:r>
          </w:p>
        </w:tc>
      </w:tr>
    </w:tbl>
    <w:p w:rsidR="00425B4C" w:rsidRPr="001721DB" w:rsidRDefault="00425B4C" w:rsidP="00790941">
      <w:pPr>
        <w:ind w:left="-284" w:right="49"/>
        <w:jc w:val="both"/>
        <w:rPr>
          <w:rFonts w:ascii="Arial" w:hAnsi="Arial" w:cs="Arial"/>
          <w:sz w:val="20"/>
          <w:szCs w:val="20"/>
          <w:lang w:val="es-ES_tradnl"/>
        </w:rPr>
      </w:pPr>
    </w:p>
    <w:p w:rsidR="00785FD3" w:rsidRPr="001721DB" w:rsidRDefault="00785FD3" w:rsidP="00790941">
      <w:pPr>
        <w:ind w:left="-284" w:right="49"/>
        <w:jc w:val="both"/>
        <w:rPr>
          <w:rFonts w:ascii="Arial" w:hAnsi="Arial" w:cs="Arial"/>
          <w:sz w:val="20"/>
          <w:szCs w:val="20"/>
          <w:lang w:val="es-ES_tradnl"/>
        </w:rPr>
      </w:pPr>
    </w:p>
    <w:p w:rsidR="00E411DD" w:rsidRPr="001721DB" w:rsidRDefault="00E411DD" w:rsidP="00E411DD">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 xml:space="preserve">La Junta de Aclaraciones se llevará a cabo en términos de los artículos 33 Bis de la LAASSP, 45 y 46 del Reglamento, por lo que los licitantes que manifiesten su interés en participar en la licitación pública deberán enviar un escrito, por si o en representación de un tercero, de acuerdo con el </w:t>
      </w:r>
      <w:r w:rsidRPr="001721DB">
        <w:rPr>
          <w:rFonts w:ascii="Arial" w:eastAsia="Times New Roman" w:hAnsi="Arial" w:cs="Arial"/>
          <w:b/>
          <w:noProof w:val="0"/>
          <w:sz w:val="20"/>
          <w:szCs w:val="20"/>
          <w:lang w:val="es-ES" w:eastAsia="ar-SA"/>
        </w:rPr>
        <w:t>Anexo 2</w:t>
      </w:r>
      <w:r w:rsidRPr="001721DB">
        <w:rPr>
          <w:rFonts w:ascii="Arial" w:eastAsia="Times New Roman" w:hAnsi="Arial" w:cs="Arial"/>
          <w:noProof w:val="0"/>
          <w:sz w:val="20"/>
          <w:szCs w:val="20"/>
          <w:lang w:val="es-ES" w:eastAsia="ar-SA"/>
        </w:rPr>
        <w:t xml:space="preserve"> que se adjunta para tal efecto, con el cual serán considerados como licitantes y tendrán derecho a formular solicitudes de aclaración utilizando para tal caso el </w:t>
      </w:r>
      <w:r w:rsidRPr="001721DB">
        <w:rPr>
          <w:rFonts w:ascii="Arial" w:eastAsia="Times New Roman" w:hAnsi="Arial" w:cs="Arial"/>
          <w:b/>
          <w:noProof w:val="0"/>
          <w:sz w:val="20"/>
          <w:szCs w:val="20"/>
          <w:lang w:val="es-ES" w:eastAsia="ar-SA"/>
        </w:rPr>
        <w:t>Anexo 3</w:t>
      </w:r>
      <w:r w:rsidRPr="001721DB">
        <w:rPr>
          <w:rFonts w:ascii="Arial" w:eastAsia="Times New Roman" w:hAnsi="Arial" w:cs="Arial"/>
          <w:noProof w:val="0"/>
          <w:sz w:val="20"/>
          <w:szCs w:val="20"/>
          <w:lang w:val="es-ES" w:eastAsia="ar-SA"/>
        </w:rPr>
        <w:t xml:space="preserve"> de la presente Convocatoria, mismo que deberá ser legible, en caso de presentar preguntas ilegibles, serán desechadas. Con el objeto de agilizar la Junta de Aclaraciones se solicita a los licitantes remitir las aclaraciones en formato </w:t>
      </w:r>
      <w:proofErr w:type="spellStart"/>
      <w:r w:rsidRPr="001721DB">
        <w:rPr>
          <w:rFonts w:ascii="Arial" w:eastAsia="Times New Roman" w:hAnsi="Arial" w:cs="Arial"/>
          <w:noProof w:val="0"/>
          <w:sz w:val="20"/>
          <w:szCs w:val="20"/>
          <w:lang w:val="es-ES" w:eastAsia="ar-SA"/>
        </w:rPr>
        <w:t>word</w:t>
      </w:r>
      <w:proofErr w:type="spellEnd"/>
      <w:r w:rsidRPr="001721DB">
        <w:rPr>
          <w:rFonts w:ascii="Arial" w:eastAsia="Times New Roman" w:hAnsi="Arial" w:cs="Arial"/>
          <w:noProof w:val="0"/>
          <w:sz w:val="20"/>
          <w:szCs w:val="20"/>
          <w:lang w:val="es-ES" w:eastAsia="ar-SA"/>
        </w:rPr>
        <w:t>.</w:t>
      </w:r>
    </w:p>
    <w:p w:rsidR="00E411DD" w:rsidRPr="001721DB" w:rsidRDefault="00E411DD" w:rsidP="00E411DD">
      <w:pPr>
        <w:suppressAutoHyphens/>
        <w:ind w:right="49"/>
        <w:jc w:val="both"/>
        <w:rPr>
          <w:rFonts w:ascii="Arial" w:eastAsia="Times New Roman" w:hAnsi="Arial" w:cs="Arial"/>
          <w:noProof w:val="0"/>
          <w:sz w:val="20"/>
          <w:szCs w:val="20"/>
          <w:lang w:val="es-ES" w:eastAsia="ar-SA"/>
        </w:rPr>
      </w:pPr>
    </w:p>
    <w:p w:rsidR="00445F5D" w:rsidRPr="001721DB" w:rsidRDefault="00E411DD" w:rsidP="00E411DD">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No se omite señalar que con fundamento en el artículo 26 de la Ley de Adquisiciones, Arrendamientos y Servicios del Sector Público, a los actos del procedimiento de licitación pública podrá asistir cualquier persona en calidad de observador, bajo la condición de registrar su asistencia y abstenerse de intervenir en cualquier forma en los mismos.</w:t>
      </w:r>
    </w:p>
    <w:p w:rsidR="00052145" w:rsidRPr="001721DB" w:rsidRDefault="00052145" w:rsidP="00790941">
      <w:pPr>
        <w:ind w:right="49"/>
        <w:jc w:val="both"/>
        <w:rPr>
          <w:rFonts w:ascii="Arial" w:hAnsi="Arial" w:cs="Arial"/>
          <w:sz w:val="20"/>
          <w:szCs w:val="20"/>
          <w:lang w:val="es-ES"/>
        </w:rPr>
      </w:pPr>
    </w:p>
    <w:p w:rsidR="00411CCA" w:rsidRPr="001721DB" w:rsidRDefault="00411CCA" w:rsidP="00790941">
      <w:pPr>
        <w:suppressAutoHyphens/>
        <w:ind w:right="49"/>
        <w:jc w:val="both"/>
        <w:rPr>
          <w:rFonts w:ascii="Arial" w:eastAsia="Times New Roman" w:hAnsi="Arial" w:cs="Arial"/>
          <w:bCs/>
          <w:noProof w:val="0"/>
          <w:sz w:val="20"/>
          <w:szCs w:val="20"/>
          <w:lang w:val="es-ES" w:eastAsia="ar-SA"/>
        </w:rPr>
      </w:pPr>
    </w:p>
    <w:p w:rsidR="0095628B" w:rsidRPr="001721DB" w:rsidRDefault="0095628B" w:rsidP="00790941">
      <w:pPr>
        <w:pStyle w:val="Ttulo2"/>
        <w:numPr>
          <w:ilvl w:val="1"/>
          <w:numId w:val="28"/>
        </w:numPr>
        <w:tabs>
          <w:tab w:val="num" w:pos="0"/>
        </w:tabs>
        <w:spacing w:before="0" w:after="0"/>
        <w:ind w:left="0" w:right="49" w:firstLine="0"/>
        <w:rPr>
          <w:rFonts w:cs="Arial"/>
          <w:i w:val="0"/>
          <w:sz w:val="20"/>
          <w:lang w:val="es-ES_tradnl"/>
        </w:rPr>
      </w:pPr>
      <w:bookmarkStart w:id="63" w:name="_Toc490125202"/>
      <w:r w:rsidRPr="001721DB">
        <w:rPr>
          <w:rFonts w:cs="Arial"/>
          <w:i w:val="0"/>
          <w:sz w:val="20"/>
          <w:lang w:val="es-ES_tradnl"/>
        </w:rPr>
        <w:t>Envío de proposición.</w:t>
      </w:r>
      <w:bookmarkEnd w:id="63"/>
      <w:r w:rsidR="00335F49" w:rsidRPr="001721DB">
        <w:rPr>
          <w:rFonts w:cs="Arial"/>
          <w:i w:val="0"/>
          <w:sz w:val="20"/>
          <w:lang w:val="es-ES_tradnl"/>
        </w:rPr>
        <w:t xml:space="preserve"> </w:t>
      </w:r>
    </w:p>
    <w:p w:rsidR="001930AA" w:rsidRPr="001721DB" w:rsidRDefault="001930AA" w:rsidP="00790941">
      <w:pPr>
        <w:ind w:right="49"/>
        <w:rPr>
          <w:rFonts w:ascii="Arial" w:hAnsi="Arial" w:cs="Arial"/>
          <w:sz w:val="20"/>
          <w:szCs w:val="20"/>
        </w:rPr>
      </w:pPr>
    </w:p>
    <w:p w:rsidR="005617C2" w:rsidRPr="001721DB" w:rsidRDefault="005617C2" w:rsidP="005617C2">
      <w:pPr>
        <w:ind w:right="49"/>
        <w:jc w:val="both"/>
        <w:rPr>
          <w:rFonts w:ascii="Arial" w:hAnsi="Arial" w:cs="Arial"/>
          <w:sz w:val="20"/>
          <w:szCs w:val="20"/>
        </w:rPr>
      </w:pPr>
      <w:bookmarkStart w:id="64" w:name="_Toc442265813"/>
      <w:r w:rsidRPr="001721DB">
        <w:rPr>
          <w:rFonts w:ascii="Arial" w:hAnsi="Arial" w:cs="Arial"/>
          <w:sz w:val="20"/>
          <w:szCs w:val="20"/>
        </w:rPr>
        <w:t>El envío de su oferta, será exclusivamente a través de CompraNet; la proposición técnico-económica y soporte documental deberá remitirse de forma legible (en archivo PDF sin utilizar baja resolución, formato imagen jpg, gif o equivalente).</w:t>
      </w:r>
    </w:p>
    <w:p w:rsidR="005617C2" w:rsidRPr="001721DB" w:rsidRDefault="005617C2" w:rsidP="005617C2">
      <w:pPr>
        <w:ind w:right="49"/>
        <w:jc w:val="both"/>
        <w:rPr>
          <w:rFonts w:ascii="Arial" w:hAnsi="Arial" w:cs="Arial"/>
          <w:sz w:val="20"/>
          <w:szCs w:val="20"/>
        </w:rPr>
      </w:pPr>
    </w:p>
    <w:p w:rsidR="005617C2" w:rsidRPr="001721DB" w:rsidRDefault="005617C2" w:rsidP="005617C2">
      <w:pPr>
        <w:ind w:right="49"/>
        <w:jc w:val="both"/>
        <w:rPr>
          <w:rFonts w:ascii="Arial" w:hAnsi="Arial" w:cs="Arial"/>
          <w:sz w:val="20"/>
          <w:szCs w:val="20"/>
        </w:rPr>
      </w:pPr>
      <w:r w:rsidRPr="001721DB">
        <w:rPr>
          <w:rFonts w:ascii="Arial" w:hAnsi="Arial" w:cs="Arial"/>
          <w:sz w:val="20"/>
          <w:szCs w:val="20"/>
        </w:rPr>
        <w:t>Una vez recibidas las proposiciones en la fecha y hora establecidas, éstas no podrán retirarse o dejarse sin efecto, por lo que deberán considerarse vigentes dentro del procedimiento de contratación hasta su conclusión.</w:t>
      </w:r>
      <w:bookmarkEnd w:id="64"/>
    </w:p>
    <w:p w:rsidR="005617C2" w:rsidRPr="001721DB" w:rsidRDefault="005617C2" w:rsidP="005617C2">
      <w:pPr>
        <w:ind w:right="49"/>
        <w:jc w:val="both"/>
        <w:rPr>
          <w:rFonts w:ascii="Arial" w:hAnsi="Arial" w:cs="Arial"/>
          <w:sz w:val="20"/>
          <w:szCs w:val="20"/>
        </w:rPr>
      </w:pPr>
    </w:p>
    <w:p w:rsidR="005617C2" w:rsidRPr="001721DB" w:rsidRDefault="005617C2" w:rsidP="005617C2">
      <w:pPr>
        <w:ind w:right="49"/>
        <w:jc w:val="both"/>
        <w:rPr>
          <w:rFonts w:ascii="Arial" w:hAnsi="Arial" w:cs="Arial"/>
          <w:sz w:val="20"/>
          <w:szCs w:val="20"/>
        </w:rPr>
      </w:pPr>
      <w:r w:rsidRPr="001721DB">
        <w:rPr>
          <w:rFonts w:ascii="Arial" w:hAnsi="Arial" w:cs="Arial"/>
          <w:sz w:val="20"/>
          <w:szCs w:val="20"/>
        </w:rPr>
        <w:t>En el presente procedimiento no se reciben proposiciones a través del servicio postal o mensajería, ni de forma presencial.</w:t>
      </w:r>
    </w:p>
    <w:p w:rsidR="0095628B" w:rsidRPr="001721DB" w:rsidRDefault="00D1134A" w:rsidP="00790941">
      <w:pPr>
        <w:pStyle w:val="Ttulo2"/>
        <w:numPr>
          <w:ilvl w:val="1"/>
          <w:numId w:val="28"/>
        </w:numPr>
        <w:tabs>
          <w:tab w:val="num" w:pos="0"/>
        </w:tabs>
        <w:spacing w:before="0" w:after="0"/>
        <w:ind w:left="0" w:right="49" w:firstLine="0"/>
        <w:rPr>
          <w:rFonts w:cs="Arial"/>
          <w:i w:val="0"/>
          <w:sz w:val="20"/>
          <w:lang w:val="es-ES_tradnl"/>
        </w:rPr>
      </w:pPr>
      <w:bookmarkStart w:id="65" w:name="_Toc424735333"/>
      <w:bookmarkStart w:id="66" w:name="_Toc490125203"/>
      <w:r w:rsidRPr="001721DB">
        <w:rPr>
          <w:rFonts w:cs="Arial"/>
          <w:i w:val="0"/>
          <w:sz w:val="20"/>
          <w:lang w:val="es-ES_tradnl"/>
        </w:rPr>
        <w:t>Proposiciones conjuntas</w:t>
      </w:r>
      <w:bookmarkEnd w:id="65"/>
      <w:r w:rsidR="00C97DF6" w:rsidRPr="001721DB">
        <w:rPr>
          <w:rFonts w:cs="Arial"/>
          <w:i w:val="0"/>
          <w:sz w:val="20"/>
          <w:lang w:val="es-ES_tradnl"/>
        </w:rPr>
        <w:t>.</w:t>
      </w:r>
      <w:bookmarkEnd w:id="66"/>
      <w:r w:rsidRPr="001721DB">
        <w:rPr>
          <w:rFonts w:cs="Arial"/>
          <w:i w:val="0"/>
          <w:sz w:val="20"/>
          <w:lang w:val="es-ES_tradnl"/>
        </w:rPr>
        <w:t xml:space="preserve"> </w:t>
      </w:r>
    </w:p>
    <w:p w:rsidR="001930AA" w:rsidRPr="001721DB" w:rsidRDefault="001930AA" w:rsidP="00790941">
      <w:pPr>
        <w:ind w:right="49"/>
        <w:rPr>
          <w:rFonts w:ascii="Arial" w:hAnsi="Arial" w:cs="Arial"/>
          <w:sz w:val="20"/>
          <w:szCs w:val="20"/>
        </w:rPr>
      </w:pPr>
    </w:p>
    <w:p w:rsidR="00F60ADD" w:rsidRPr="001721DB" w:rsidRDefault="00D1134A" w:rsidP="00790941">
      <w:pPr>
        <w:ind w:right="49"/>
        <w:jc w:val="both"/>
        <w:rPr>
          <w:rFonts w:ascii="Arial" w:hAnsi="Arial" w:cs="Arial"/>
          <w:sz w:val="20"/>
          <w:szCs w:val="20"/>
        </w:rPr>
      </w:pPr>
      <w:r w:rsidRPr="001721DB">
        <w:rPr>
          <w:rFonts w:ascii="Arial" w:hAnsi="Arial" w:cs="Arial"/>
          <w:sz w:val="20"/>
          <w:szCs w:val="20"/>
        </w:rPr>
        <w:t xml:space="preserve">En caso de proposiciones conjuntas deberá presentarse el convenio correspondiente en los términos del </w:t>
      </w:r>
      <w:r w:rsidR="004F33B6" w:rsidRPr="001721DB">
        <w:rPr>
          <w:rFonts w:ascii="Arial" w:hAnsi="Arial" w:cs="Arial"/>
          <w:b/>
          <w:sz w:val="20"/>
          <w:szCs w:val="20"/>
        </w:rPr>
        <w:t xml:space="preserve">Anexo </w:t>
      </w:r>
      <w:r w:rsidR="005D7317" w:rsidRPr="001721DB">
        <w:rPr>
          <w:rFonts w:ascii="Arial" w:hAnsi="Arial" w:cs="Arial"/>
          <w:b/>
          <w:sz w:val="20"/>
          <w:szCs w:val="20"/>
        </w:rPr>
        <w:t>4</w:t>
      </w:r>
      <w:r w:rsidR="00F60ADD" w:rsidRPr="001721DB">
        <w:rPr>
          <w:rFonts w:ascii="Arial" w:hAnsi="Arial" w:cs="Arial"/>
          <w:sz w:val="20"/>
          <w:szCs w:val="20"/>
        </w:rPr>
        <w:t xml:space="preserve"> de la Convocatoria, y deberán cumplir los siguientes requisitos:</w:t>
      </w:r>
    </w:p>
    <w:p w:rsidR="00F60ADD" w:rsidRPr="001721DB" w:rsidRDefault="00F60ADD" w:rsidP="00790941">
      <w:pPr>
        <w:ind w:right="49"/>
        <w:rPr>
          <w:rFonts w:ascii="Arial" w:hAnsi="Arial" w:cs="Arial"/>
          <w:sz w:val="20"/>
          <w:szCs w:val="20"/>
        </w:rPr>
      </w:pPr>
    </w:p>
    <w:p w:rsidR="00F60ADD" w:rsidRPr="001721DB" w:rsidRDefault="00F60ADD" w:rsidP="00790941">
      <w:pPr>
        <w:ind w:right="49"/>
        <w:jc w:val="both"/>
        <w:rPr>
          <w:rFonts w:ascii="Arial" w:hAnsi="Arial" w:cs="Arial"/>
          <w:sz w:val="20"/>
          <w:szCs w:val="20"/>
        </w:rPr>
      </w:pPr>
      <w:r w:rsidRPr="001721DB">
        <w:rPr>
          <w:rFonts w:ascii="Arial" w:hAnsi="Arial" w:cs="Arial"/>
          <w:b/>
          <w:sz w:val="20"/>
          <w:szCs w:val="20"/>
        </w:rPr>
        <w:t xml:space="preserve"> I.</w:t>
      </w:r>
      <w:r w:rsidRPr="001721DB">
        <w:rPr>
          <w:rFonts w:ascii="Arial" w:hAnsi="Arial" w:cs="Arial"/>
          <w:sz w:val="20"/>
          <w:szCs w:val="20"/>
        </w:rPr>
        <w:t xml:space="preserve"> Cualquiera de los integrantes de la agrupación, podrá presentar el escrito mediante el cual manifieste su</w:t>
      </w:r>
      <w:r w:rsidR="000C0248" w:rsidRPr="001721DB">
        <w:rPr>
          <w:rFonts w:ascii="Arial" w:hAnsi="Arial" w:cs="Arial"/>
          <w:sz w:val="20"/>
          <w:szCs w:val="20"/>
        </w:rPr>
        <w:t xml:space="preserve"> </w:t>
      </w:r>
      <w:r w:rsidRPr="001721DB">
        <w:rPr>
          <w:rFonts w:ascii="Arial" w:hAnsi="Arial" w:cs="Arial"/>
          <w:sz w:val="20"/>
          <w:szCs w:val="20"/>
        </w:rPr>
        <w:t>interés en participar en la junta de aclaraciones y en el procedimiento de contratación;</w:t>
      </w:r>
    </w:p>
    <w:p w:rsidR="000C0248" w:rsidRPr="001721DB" w:rsidRDefault="000C0248" w:rsidP="00790941">
      <w:pPr>
        <w:ind w:right="49"/>
        <w:jc w:val="both"/>
        <w:rPr>
          <w:rFonts w:ascii="Arial" w:hAnsi="Arial" w:cs="Arial"/>
          <w:sz w:val="20"/>
          <w:szCs w:val="20"/>
        </w:rPr>
      </w:pPr>
    </w:p>
    <w:p w:rsidR="00F60ADD" w:rsidRPr="001721DB" w:rsidRDefault="00F60ADD" w:rsidP="00790941">
      <w:pPr>
        <w:ind w:right="49"/>
        <w:jc w:val="both"/>
        <w:rPr>
          <w:rFonts w:ascii="Arial" w:hAnsi="Arial" w:cs="Arial"/>
          <w:sz w:val="20"/>
          <w:szCs w:val="20"/>
        </w:rPr>
      </w:pPr>
      <w:r w:rsidRPr="001721DB">
        <w:rPr>
          <w:rFonts w:ascii="Arial" w:hAnsi="Arial" w:cs="Arial"/>
          <w:b/>
          <w:sz w:val="20"/>
          <w:szCs w:val="20"/>
        </w:rPr>
        <w:t>II.</w:t>
      </w:r>
      <w:r w:rsidRPr="001721DB">
        <w:rPr>
          <w:rFonts w:ascii="Arial" w:hAnsi="Arial" w:cs="Arial"/>
          <w:sz w:val="20"/>
          <w:szCs w:val="20"/>
        </w:rPr>
        <w:t xml:space="preserve"> Las personas que integran la agrupación deberán celebrar en los términos de la legislación aplicable el convenio de proposición conjunta, en el que se establecerán con precisión los aspectos siguientes:</w:t>
      </w:r>
    </w:p>
    <w:p w:rsidR="00F60ADD" w:rsidRPr="001721DB" w:rsidRDefault="00F60ADD" w:rsidP="00790941">
      <w:pPr>
        <w:ind w:right="49"/>
        <w:jc w:val="both"/>
        <w:rPr>
          <w:rFonts w:ascii="Arial" w:hAnsi="Arial" w:cs="Arial"/>
          <w:sz w:val="20"/>
          <w:szCs w:val="20"/>
        </w:rPr>
      </w:pPr>
    </w:p>
    <w:p w:rsidR="00F60ADD" w:rsidRPr="001721DB" w:rsidRDefault="00F60ADD" w:rsidP="00997155">
      <w:pPr>
        <w:pStyle w:val="Prrafodelista"/>
        <w:numPr>
          <w:ilvl w:val="0"/>
          <w:numId w:val="43"/>
        </w:numPr>
        <w:ind w:right="49"/>
        <w:jc w:val="both"/>
        <w:rPr>
          <w:rFonts w:ascii="Arial" w:hAnsi="Arial" w:cs="Arial"/>
          <w:sz w:val="20"/>
          <w:szCs w:val="20"/>
        </w:rPr>
      </w:pPr>
      <w:r w:rsidRPr="001721DB">
        <w:rPr>
          <w:rFonts w:ascii="Arial" w:hAnsi="Arial"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1721DB" w:rsidRDefault="00A55799" w:rsidP="00790941">
      <w:pPr>
        <w:ind w:right="49"/>
        <w:jc w:val="both"/>
        <w:rPr>
          <w:rFonts w:ascii="Arial" w:hAnsi="Arial" w:cs="Arial"/>
          <w:sz w:val="20"/>
          <w:szCs w:val="20"/>
        </w:rPr>
      </w:pPr>
    </w:p>
    <w:p w:rsidR="00F60ADD" w:rsidRPr="001721DB" w:rsidRDefault="00F60ADD" w:rsidP="00997155">
      <w:pPr>
        <w:pStyle w:val="Prrafodelista"/>
        <w:numPr>
          <w:ilvl w:val="0"/>
          <w:numId w:val="43"/>
        </w:numPr>
        <w:ind w:right="49"/>
        <w:jc w:val="both"/>
        <w:rPr>
          <w:rFonts w:ascii="Arial" w:hAnsi="Arial" w:cs="Arial"/>
          <w:sz w:val="20"/>
          <w:szCs w:val="20"/>
        </w:rPr>
      </w:pPr>
      <w:r w:rsidRPr="001721DB">
        <w:rPr>
          <w:rFonts w:ascii="Arial" w:hAnsi="Arial" w:cs="Arial"/>
          <w:sz w:val="20"/>
          <w:szCs w:val="20"/>
        </w:rPr>
        <w:t>Nombre y domicilio de los representantes de cada una de las personas agrupadas, señalando, en su caso, los datos de las escrituras públicas con las que acrediten las facultades de representación;</w:t>
      </w:r>
    </w:p>
    <w:p w:rsidR="00F60ADD" w:rsidRPr="001721DB" w:rsidRDefault="00F60ADD" w:rsidP="00790941">
      <w:pPr>
        <w:ind w:right="49"/>
        <w:jc w:val="both"/>
        <w:rPr>
          <w:rFonts w:ascii="Arial" w:hAnsi="Arial" w:cs="Arial"/>
          <w:sz w:val="20"/>
          <w:szCs w:val="20"/>
        </w:rPr>
      </w:pPr>
    </w:p>
    <w:p w:rsidR="00F60ADD" w:rsidRPr="001721DB" w:rsidRDefault="00F60ADD" w:rsidP="00997155">
      <w:pPr>
        <w:pStyle w:val="Prrafodelista"/>
        <w:numPr>
          <w:ilvl w:val="0"/>
          <w:numId w:val="43"/>
        </w:numPr>
        <w:ind w:right="49"/>
        <w:jc w:val="both"/>
        <w:rPr>
          <w:rFonts w:ascii="Arial" w:hAnsi="Arial" w:cs="Arial"/>
          <w:sz w:val="20"/>
          <w:szCs w:val="20"/>
        </w:rPr>
      </w:pPr>
      <w:r w:rsidRPr="001721DB">
        <w:rPr>
          <w:rFonts w:ascii="Arial" w:hAnsi="Arial" w:cs="Arial"/>
          <w:sz w:val="20"/>
          <w:szCs w:val="20"/>
        </w:rPr>
        <w:t>Designación de un representante común, otorgándole poder amplio y suficiente, para atender todo lo relacionado con la proposición y con el procedimiento de licitación pública;</w:t>
      </w:r>
    </w:p>
    <w:p w:rsidR="00F60ADD" w:rsidRPr="001721DB" w:rsidRDefault="00F60ADD" w:rsidP="00790941">
      <w:pPr>
        <w:ind w:right="49"/>
        <w:jc w:val="both"/>
        <w:rPr>
          <w:rFonts w:ascii="Arial" w:hAnsi="Arial" w:cs="Arial"/>
          <w:sz w:val="20"/>
          <w:szCs w:val="20"/>
        </w:rPr>
      </w:pPr>
    </w:p>
    <w:p w:rsidR="00F60ADD" w:rsidRPr="001721DB" w:rsidRDefault="00F60ADD" w:rsidP="00997155">
      <w:pPr>
        <w:pStyle w:val="Prrafodelista"/>
        <w:numPr>
          <w:ilvl w:val="0"/>
          <w:numId w:val="43"/>
        </w:numPr>
        <w:ind w:right="49"/>
        <w:jc w:val="both"/>
        <w:rPr>
          <w:rFonts w:ascii="Arial" w:hAnsi="Arial" w:cs="Arial"/>
          <w:sz w:val="20"/>
          <w:szCs w:val="20"/>
        </w:rPr>
      </w:pPr>
      <w:r w:rsidRPr="001721DB">
        <w:rPr>
          <w:rFonts w:ascii="Arial" w:hAnsi="Arial" w:cs="Arial"/>
          <w:sz w:val="20"/>
          <w:szCs w:val="20"/>
        </w:rPr>
        <w:t>Descripción de las partes objeto del contrato que corresponderá cumplir a cada persona integrante, así como la manera en que se exigirá el cumplimiento de las obligaciones, y</w:t>
      </w:r>
    </w:p>
    <w:p w:rsidR="00F60ADD" w:rsidRPr="001721DB" w:rsidRDefault="00F60ADD" w:rsidP="00790941">
      <w:pPr>
        <w:ind w:right="49"/>
        <w:jc w:val="both"/>
        <w:rPr>
          <w:rFonts w:ascii="Arial" w:hAnsi="Arial" w:cs="Arial"/>
          <w:sz w:val="20"/>
          <w:szCs w:val="20"/>
        </w:rPr>
      </w:pPr>
    </w:p>
    <w:p w:rsidR="00F60ADD" w:rsidRPr="001721DB" w:rsidRDefault="00F60ADD" w:rsidP="00997155">
      <w:pPr>
        <w:pStyle w:val="Prrafodelista"/>
        <w:numPr>
          <w:ilvl w:val="0"/>
          <w:numId w:val="43"/>
        </w:numPr>
        <w:ind w:right="49"/>
        <w:jc w:val="both"/>
        <w:rPr>
          <w:rFonts w:ascii="Arial" w:hAnsi="Arial" w:cs="Arial"/>
          <w:sz w:val="20"/>
          <w:szCs w:val="20"/>
        </w:rPr>
      </w:pPr>
      <w:r w:rsidRPr="001721DB">
        <w:rPr>
          <w:rFonts w:ascii="Arial" w:hAnsi="Arial" w:cs="Arial"/>
          <w:sz w:val="20"/>
          <w:szCs w:val="20"/>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5D7317" w:rsidRPr="001721DB" w:rsidRDefault="005D7317" w:rsidP="00790941">
      <w:pPr>
        <w:ind w:right="49"/>
        <w:jc w:val="both"/>
        <w:rPr>
          <w:rFonts w:ascii="Arial" w:hAnsi="Arial" w:cs="Arial"/>
          <w:sz w:val="20"/>
          <w:szCs w:val="20"/>
        </w:rPr>
      </w:pPr>
    </w:p>
    <w:p w:rsidR="00F60ADD" w:rsidRPr="001721DB" w:rsidRDefault="00F60ADD" w:rsidP="00790941">
      <w:pPr>
        <w:ind w:right="49"/>
        <w:jc w:val="both"/>
        <w:rPr>
          <w:rFonts w:ascii="Arial" w:hAnsi="Arial" w:cs="Arial"/>
          <w:sz w:val="20"/>
          <w:szCs w:val="20"/>
        </w:rPr>
      </w:pPr>
      <w:r w:rsidRPr="001721DB">
        <w:rPr>
          <w:rFonts w:ascii="Arial" w:hAnsi="Arial" w:cs="Arial"/>
          <w:b/>
          <w:sz w:val="20"/>
          <w:szCs w:val="20"/>
        </w:rPr>
        <w:t>III.</w:t>
      </w:r>
      <w:r w:rsidRPr="001721DB">
        <w:rPr>
          <w:rFonts w:ascii="Arial" w:hAnsi="Arial" w:cs="Arial"/>
          <w:sz w:val="20"/>
          <w:szCs w:val="20"/>
        </w:rPr>
        <w:t xml:space="preserve"> En el acto de presentación y apertura de proposiciones el representante común de la agrupación deberá señalar que la proposición se presenta en forma conjunta. El convenio a que hace referencia la fracción II de este </w:t>
      </w:r>
      <w:r w:rsidR="002647B7" w:rsidRPr="001721DB">
        <w:rPr>
          <w:rFonts w:ascii="Arial" w:hAnsi="Arial" w:cs="Arial"/>
          <w:sz w:val="20"/>
          <w:szCs w:val="20"/>
        </w:rPr>
        <w:t>numeral</w:t>
      </w:r>
      <w:r w:rsidRPr="001721DB">
        <w:rPr>
          <w:rFonts w:ascii="Arial" w:hAnsi="Arial" w:cs="Arial"/>
          <w:sz w:val="20"/>
          <w:szCs w:val="20"/>
        </w:rPr>
        <w:t xml:space="preserve"> se presentará con la proposición y, en caso de que a los licitantes que la hubieren presentado se les adjudique el contrato, dicho convenio, formará parte integrante del mismo como uno de sus anexos;</w:t>
      </w:r>
    </w:p>
    <w:p w:rsidR="00F60ADD" w:rsidRPr="001721DB" w:rsidRDefault="00F60ADD" w:rsidP="00790941">
      <w:pPr>
        <w:ind w:right="49"/>
        <w:jc w:val="both"/>
        <w:rPr>
          <w:rFonts w:ascii="Arial" w:hAnsi="Arial" w:cs="Arial"/>
          <w:sz w:val="20"/>
          <w:szCs w:val="20"/>
        </w:rPr>
      </w:pPr>
    </w:p>
    <w:p w:rsidR="00F60ADD" w:rsidRPr="001721DB" w:rsidRDefault="00F60ADD" w:rsidP="00790941">
      <w:pPr>
        <w:ind w:right="49"/>
        <w:jc w:val="both"/>
        <w:rPr>
          <w:rFonts w:ascii="Arial" w:hAnsi="Arial" w:cs="Arial"/>
          <w:sz w:val="20"/>
          <w:szCs w:val="20"/>
        </w:rPr>
      </w:pPr>
      <w:r w:rsidRPr="001721DB">
        <w:rPr>
          <w:rFonts w:ascii="Arial" w:hAnsi="Arial" w:cs="Arial"/>
          <w:b/>
          <w:sz w:val="20"/>
          <w:szCs w:val="20"/>
        </w:rPr>
        <w:t>IV.</w:t>
      </w:r>
      <w:r w:rsidRPr="001721DB">
        <w:rPr>
          <w:rFonts w:ascii="Arial" w:hAnsi="Arial" w:cs="Arial"/>
          <w:sz w:val="20"/>
          <w:szCs w:val="20"/>
        </w:rPr>
        <w:t xml:space="preserve"> Para cumplir con los ingresos mínimos, en su caso, requeridos por la convocante, se podrán sumar los correspondientes a cada una de las personas integrantes de la agrupación, y </w:t>
      </w:r>
    </w:p>
    <w:p w:rsidR="00E50BC8" w:rsidRPr="001721DB" w:rsidRDefault="00E50BC8" w:rsidP="00790941">
      <w:pPr>
        <w:ind w:right="49"/>
        <w:jc w:val="both"/>
        <w:rPr>
          <w:rFonts w:ascii="Arial" w:hAnsi="Arial" w:cs="Arial"/>
          <w:sz w:val="20"/>
          <w:szCs w:val="20"/>
        </w:rPr>
      </w:pPr>
    </w:p>
    <w:p w:rsidR="00F4750D" w:rsidRPr="001721DB" w:rsidRDefault="00F4750D" w:rsidP="008217EA">
      <w:pPr>
        <w:ind w:right="49"/>
        <w:jc w:val="both"/>
        <w:rPr>
          <w:rFonts w:ascii="Arial" w:hAnsi="Arial" w:cs="Arial"/>
          <w:sz w:val="20"/>
          <w:szCs w:val="20"/>
        </w:rPr>
      </w:pPr>
      <w:r w:rsidRPr="001721DB">
        <w:rPr>
          <w:rFonts w:ascii="Arial" w:hAnsi="Arial" w:cs="Arial"/>
          <w:sz w:val="20"/>
          <w:szCs w:val="20"/>
        </w:rPr>
        <w:lastRenderedPageBreak/>
        <w:t>Asimismo, las personas que integren la proposición conjunta deberán de presentar cada una los siguientes documentos: Acreditamiento de personalidad jurídica y datos de notificación (</w:t>
      </w:r>
      <w:r w:rsidRPr="001721DB">
        <w:rPr>
          <w:rFonts w:ascii="Arial" w:hAnsi="Arial" w:cs="Arial"/>
          <w:b/>
          <w:sz w:val="20"/>
          <w:szCs w:val="20"/>
        </w:rPr>
        <w:t>Anexo 5</w:t>
      </w:r>
      <w:r w:rsidRPr="001721DB">
        <w:rPr>
          <w:rFonts w:ascii="Arial" w:hAnsi="Arial" w:cs="Arial"/>
          <w:sz w:val="20"/>
          <w:szCs w:val="20"/>
        </w:rPr>
        <w:t>), Bienes Nacionales (</w:t>
      </w:r>
      <w:r w:rsidRPr="001721DB">
        <w:rPr>
          <w:rFonts w:ascii="Arial" w:hAnsi="Arial" w:cs="Arial"/>
          <w:b/>
          <w:sz w:val="20"/>
          <w:szCs w:val="20"/>
        </w:rPr>
        <w:t>Anexo 6 o Anexo 6A</w:t>
      </w:r>
      <w:r w:rsidR="00A16BC5" w:rsidRPr="001721DB">
        <w:rPr>
          <w:rFonts w:ascii="Arial" w:hAnsi="Arial" w:cs="Arial"/>
          <w:sz w:val="20"/>
          <w:szCs w:val="20"/>
        </w:rPr>
        <w:t>) o</w:t>
      </w:r>
      <w:r w:rsidRPr="001721DB">
        <w:rPr>
          <w:rFonts w:ascii="Arial" w:hAnsi="Arial" w:cs="Arial"/>
          <w:sz w:val="20"/>
          <w:szCs w:val="20"/>
        </w:rPr>
        <w:t xml:space="preserve"> Bienes de países socios comerciales (</w:t>
      </w:r>
      <w:r w:rsidRPr="001721DB">
        <w:rPr>
          <w:rFonts w:ascii="Arial" w:hAnsi="Arial" w:cs="Arial"/>
          <w:b/>
          <w:sz w:val="20"/>
          <w:szCs w:val="20"/>
        </w:rPr>
        <w:t>Anexo 7</w:t>
      </w:r>
      <w:r w:rsidRPr="001721DB">
        <w:rPr>
          <w:rFonts w:ascii="Arial" w:hAnsi="Arial" w:cs="Arial"/>
          <w:sz w:val="20"/>
          <w:szCs w:val="20"/>
        </w:rPr>
        <w:t>), Escrito de los supuestos establecidos en los artículos 50 y 60 de la LAASSP (</w:t>
      </w:r>
      <w:r w:rsidRPr="001721DB">
        <w:rPr>
          <w:rFonts w:ascii="Arial" w:hAnsi="Arial" w:cs="Arial"/>
          <w:b/>
          <w:sz w:val="20"/>
          <w:szCs w:val="20"/>
        </w:rPr>
        <w:t>Anexo 8</w:t>
      </w:r>
      <w:r w:rsidRPr="001721DB">
        <w:rPr>
          <w:rFonts w:ascii="Arial" w:hAnsi="Arial" w:cs="Arial"/>
          <w:sz w:val="20"/>
          <w:szCs w:val="20"/>
        </w:rPr>
        <w:t xml:space="preserve">), Escrito de Declaración de Integridad </w:t>
      </w:r>
      <w:r w:rsidR="00A16BC5" w:rsidRPr="001721DB">
        <w:rPr>
          <w:rFonts w:ascii="Arial" w:hAnsi="Arial" w:cs="Arial"/>
          <w:b/>
          <w:sz w:val="20"/>
          <w:szCs w:val="20"/>
        </w:rPr>
        <w:t>(Anexo 9)</w:t>
      </w:r>
      <w:r w:rsidR="00A16BC5" w:rsidRPr="001721DB">
        <w:rPr>
          <w:rFonts w:ascii="Arial" w:hAnsi="Arial" w:cs="Arial"/>
          <w:sz w:val="20"/>
          <w:szCs w:val="20"/>
        </w:rPr>
        <w:t xml:space="preserve"> y e</w:t>
      </w:r>
      <w:r w:rsidR="00A16BC5" w:rsidRPr="001721DB">
        <w:rPr>
          <w:rFonts w:ascii="Arial" w:hAnsi="Arial" w:cs="Arial"/>
          <w:sz w:val="20"/>
          <w:szCs w:val="20"/>
          <w:lang w:val="es-ES_tradnl"/>
        </w:rPr>
        <w:t>n su caso, Manifestación que el licitante cuenta con estratificación como micro, pequeña o mediana empresa (</w:t>
      </w:r>
      <w:r w:rsidR="00A16BC5" w:rsidRPr="001721DB">
        <w:rPr>
          <w:rFonts w:ascii="Arial" w:hAnsi="Arial" w:cs="Arial"/>
          <w:b/>
          <w:sz w:val="20"/>
          <w:szCs w:val="20"/>
          <w:lang w:val="es-ES_tradnl"/>
        </w:rPr>
        <w:t>Anexo 12)</w:t>
      </w:r>
    </w:p>
    <w:p w:rsidR="00F60ADD" w:rsidRPr="001721DB" w:rsidRDefault="00F60ADD" w:rsidP="00790941">
      <w:pPr>
        <w:ind w:right="49"/>
        <w:jc w:val="both"/>
        <w:rPr>
          <w:rFonts w:ascii="Arial" w:hAnsi="Arial" w:cs="Arial"/>
          <w:sz w:val="20"/>
          <w:szCs w:val="20"/>
        </w:rPr>
      </w:pPr>
    </w:p>
    <w:p w:rsidR="0095628B" w:rsidRPr="001721DB" w:rsidRDefault="0095628B" w:rsidP="00790941">
      <w:pPr>
        <w:pStyle w:val="Ttulo2"/>
        <w:numPr>
          <w:ilvl w:val="1"/>
          <w:numId w:val="28"/>
        </w:numPr>
        <w:tabs>
          <w:tab w:val="num" w:pos="0"/>
        </w:tabs>
        <w:spacing w:before="0" w:after="0"/>
        <w:ind w:left="0" w:right="49" w:firstLine="0"/>
        <w:rPr>
          <w:rFonts w:cs="Arial"/>
          <w:i w:val="0"/>
          <w:sz w:val="20"/>
          <w:lang w:val="es-ES_tradnl"/>
        </w:rPr>
      </w:pPr>
      <w:bookmarkStart w:id="67" w:name="_Toc490125204"/>
      <w:r w:rsidRPr="001721DB">
        <w:rPr>
          <w:rFonts w:cs="Arial"/>
          <w:i w:val="0"/>
          <w:sz w:val="20"/>
          <w:lang w:val="es-ES_tradnl"/>
        </w:rPr>
        <w:t>Envío de una sola proposición.</w:t>
      </w:r>
      <w:bookmarkEnd w:id="67"/>
    </w:p>
    <w:p w:rsidR="001930AA" w:rsidRPr="001721DB" w:rsidRDefault="001930AA" w:rsidP="00790941">
      <w:pPr>
        <w:ind w:right="49"/>
        <w:rPr>
          <w:rFonts w:ascii="Arial" w:hAnsi="Arial" w:cs="Arial"/>
          <w:sz w:val="20"/>
          <w:szCs w:val="20"/>
        </w:rPr>
      </w:pPr>
    </w:p>
    <w:p w:rsidR="001314D5" w:rsidRPr="001721DB" w:rsidRDefault="001314D5" w:rsidP="00790941">
      <w:pPr>
        <w:ind w:right="49"/>
        <w:rPr>
          <w:rFonts w:ascii="Arial" w:hAnsi="Arial" w:cs="Arial"/>
          <w:sz w:val="20"/>
          <w:szCs w:val="20"/>
        </w:rPr>
      </w:pPr>
      <w:r w:rsidRPr="001721DB">
        <w:rPr>
          <w:rFonts w:ascii="Arial" w:hAnsi="Arial" w:cs="Arial"/>
          <w:sz w:val="20"/>
          <w:szCs w:val="20"/>
        </w:rPr>
        <w:t>Los licitantes sólo podrán presentar una proposición para esta licitación.</w:t>
      </w:r>
    </w:p>
    <w:p w:rsidR="001314D5" w:rsidRPr="001721DB" w:rsidRDefault="001314D5" w:rsidP="00790941">
      <w:pPr>
        <w:ind w:right="49"/>
        <w:rPr>
          <w:rFonts w:ascii="Arial" w:hAnsi="Arial" w:cs="Arial"/>
          <w:sz w:val="20"/>
          <w:szCs w:val="20"/>
        </w:rPr>
      </w:pPr>
    </w:p>
    <w:p w:rsidR="00236445" w:rsidRPr="001721DB" w:rsidRDefault="00C75993" w:rsidP="00790941">
      <w:pPr>
        <w:pStyle w:val="Ttulo2"/>
        <w:numPr>
          <w:ilvl w:val="1"/>
          <w:numId w:val="28"/>
        </w:numPr>
        <w:tabs>
          <w:tab w:val="num" w:pos="0"/>
        </w:tabs>
        <w:spacing w:before="0" w:after="0"/>
        <w:ind w:left="0" w:right="49" w:firstLine="0"/>
        <w:rPr>
          <w:rFonts w:cs="Arial"/>
          <w:i w:val="0"/>
          <w:sz w:val="20"/>
          <w:lang w:val="es-ES_tradnl"/>
        </w:rPr>
      </w:pPr>
      <w:bookmarkStart w:id="68" w:name="_Toc490125205"/>
      <w:r w:rsidRPr="001721DB">
        <w:rPr>
          <w:rFonts w:cs="Arial"/>
          <w:i w:val="0"/>
          <w:sz w:val="20"/>
          <w:lang w:val="es-ES_tradnl"/>
        </w:rPr>
        <w:t>Acreditamiento de personalidad ju</w:t>
      </w:r>
      <w:r w:rsidR="002647B7" w:rsidRPr="001721DB">
        <w:rPr>
          <w:rFonts w:cs="Arial"/>
          <w:i w:val="0"/>
          <w:sz w:val="20"/>
          <w:lang w:val="es-ES_tradnl"/>
        </w:rPr>
        <w:t>r</w:t>
      </w:r>
      <w:r w:rsidRPr="001721DB">
        <w:rPr>
          <w:rFonts w:cs="Arial"/>
          <w:i w:val="0"/>
          <w:sz w:val="20"/>
          <w:lang w:val="es-ES_tradnl"/>
        </w:rPr>
        <w:t>idica</w:t>
      </w:r>
      <w:r w:rsidR="00D615E3" w:rsidRPr="001721DB">
        <w:rPr>
          <w:rFonts w:cs="Arial"/>
          <w:i w:val="0"/>
          <w:sz w:val="20"/>
          <w:lang w:val="es-ES_tradnl"/>
        </w:rPr>
        <w:t xml:space="preserve"> y datos de notificación.</w:t>
      </w:r>
      <w:bookmarkEnd w:id="68"/>
    </w:p>
    <w:p w:rsidR="00236445" w:rsidRPr="001721DB" w:rsidRDefault="00236445" w:rsidP="00790941">
      <w:pPr>
        <w:suppressAutoHyphens/>
        <w:ind w:right="49"/>
        <w:jc w:val="both"/>
        <w:rPr>
          <w:rFonts w:ascii="Arial" w:hAnsi="Arial" w:cs="Arial"/>
          <w:noProof w:val="0"/>
          <w:sz w:val="20"/>
          <w:szCs w:val="20"/>
          <w:lang w:val="es-ES_tradnl" w:eastAsia="ar-SA"/>
        </w:rPr>
      </w:pPr>
    </w:p>
    <w:p w:rsidR="00E50BC8" w:rsidRPr="001721DB" w:rsidRDefault="00AF57CF" w:rsidP="00790941">
      <w:pPr>
        <w:ind w:right="49"/>
        <w:jc w:val="both"/>
        <w:rPr>
          <w:rFonts w:ascii="Arial" w:hAnsi="Arial" w:cs="Arial"/>
          <w:sz w:val="20"/>
          <w:szCs w:val="20"/>
          <w:lang w:val="es-ES_tradnl"/>
        </w:rPr>
      </w:pPr>
      <w:r w:rsidRPr="001721DB">
        <w:rPr>
          <w:rFonts w:ascii="Arial" w:hAnsi="Arial" w:cs="Arial"/>
          <w:sz w:val="20"/>
          <w:szCs w:val="20"/>
          <w:lang w:val="es-ES_tradnl"/>
        </w:rPr>
        <w:t xml:space="preserve">Se deberá presentar </w:t>
      </w:r>
      <w:r w:rsidRPr="001721DB">
        <w:rPr>
          <w:rFonts w:ascii="Arial" w:hAnsi="Arial" w:cs="Arial"/>
          <w:b/>
          <w:sz w:val="20"/>
          <w:szCs w:val="20"/>
          <w:lang w:val="es-ES_tradnl"/>
        </w:rPr>
        <w:t xml:space="preserve">Anexo </w:t>
      </w:r>
      <w:r w:rsidR="005D7317" w:rsidRPr="001721DB">
        <w:rPr>
          <w:rFonts w:ascii="Arial" w:hAnsi="Arial" w:cs="Arial"/>
          <w:b/>
          <w:sz w:val="20"/>
          <w:szCs w:val="20"/>
          <w:lang w:val="es-ES_tradnl"/>
        </w:rPr>
        <w:t>5</w:t>
      </w:r>
      <w:r w:rsidRPr="001721DB">
        <w:rPr>
          <w:rFonts w:ascii="Arial" w:hAnsi="Arial" w:cs="Arial"/>
          <w:sz w:val="20"/>
          <w:szCs w:val="20"/>
          <w:lang w:val="es-ES_tradnl"/>
        </w:rPr>
        <w:t xml:space="preserve"> debidamente requisitado.</w:t>
      </w:r>
    </w:p>
    <w:p w:rsidR="00E50BC8" w:rsidRPr="001721DB" w:rsidRDefault="00E50BC8" w:rsidP="00790941">
      <w:pPr>
        <w:suppressAutoHyphens/>
        <w:ind w:right="49"/>
        <w:jc w:val="both"/>
        <w:rPr>
          <w:rFonts w:ascii="Arial" w:hAnsi="Arial" w:cs="Arial"/>
          <w:noProof w:val="0"/>
          <w:sz w:val="20"/>
          <w:szCs w:val="20"/>
          <w:lang w:val="es-ES_tradnl" w:eastAsia="ar-SA"/>
        </w:rPr>
      </w:pPr>
    </w:p>
    <w:p w:rsidR="00236445" w:rsidRPr="001721DB" w:rsidRDefault="00236445" w:rsidP="00790941">
      <w:pPr>
        <w:pStyle w:val="Ttulo2"/>
        <w:numPr>
          <w:ilvl w:val="1"/>
          <w:numId w:val="28"/>
        </w:numPr>
        <w:tabs>
          <w:tab w:val="num" w:pos="0"/>
        </w:tabs>
        <w:spacing w:before="0" w:after="0"/>
        <w:ind w:left="0" w:right="49" w:firstLine="0"/>
        <w:rPr>
          <w:rFonts w:cs="Arial"/>
          <w:i w:val="0"/>
          <w:sz w:val="20"/>
          <w:lang w:val="es-ES_tradnl"/>
        </w:rPr>
      </w:pPr>
      <w:bookmarkStart w:id="69" w:name="_Toc490125206"/>
      <w:r w:rsidRPr="001721DB">
        <w:rPr>
          <w:rFonts w:cs="Arial"/>
          <w:i w:val="0"/>
          <w:sz w:val="20"/>
          <w:lang w:val="es-ES_tradnl"/>
        </w:rPr>
        <w:t>Información que se rubricará</w:t>
      </w:r>
      <w:bookmarkEnd w:id="69"/>
    </w:p>
    <w:p w:rsidR="002B2759" w:rsidRPr="001721DB" w:rsidRDefault="002B2759" w:rsidP="00790941">
      <w:pPr>
        <w:ind w:right="49"/>
        <w:rPr>
          <w:sz w:val="20"/>
          <w:szCs w:val="20"/>
          <w:lang w:val="es-ES_tradnl" w:eastAsia="ar-SA"/>
        </w:rPr>
      </w:pPr>
    </w:p>
    <w:p w:rsidR="00445F5D" w:rsidRPr="001721DB" w:rsidRDefault="00773814" w:rsidP="00790941">
      <w:pPr>
        <w:suppressAutoHyphens/>
        <w:ind w:right="49"/>
        <w:jc w:val="both"/>
        <w:rPr>
          <w:rFonts w:ascii="Arial" w:hAnsi="Arial" w:cs="Arial"/>
          <w:noProof w:val="0"/>
          <w:sz w:val="20"/>
          <w:szCs w:val="20"/>
          <w:lang w:eastAsia="ar-SA"/>
        </w:rPr>
      </w:pPr>
      <w:r w:rsidRPr="001721DB">
        <w:rPr>
          <w:rFonts w:ascii="Arial" w:hAnsi="Arial" w:cs="Arial"/>
          <w:noProof w:val="0"/>
          <w:sz w:val="20"/>
          <w:szCs w:val="20"/>
          <w:lang w:eastAsia="ar-SA"/>
        </w:rPr>
        <w:t>Proposición Económica</w:t>
      </w:r>
      <w:r w:rsidRPr="001721DB">
        <w:rPr>
          <w:rFonts w:ascii="Arial" w:hAnsi="Arial" w:cs="Arial"/>
          <w:b/>
          <w:noProof w:val="0"/>
          <w:sz w:val="20"/>
          <w:szCs w:val="20"/>
          <w:lang w:eastAsia="ar-SA"/>
        </w:rPr>
        <w:t xml:space="preserve"> Anexo 11, </w:t>
      </w:r>
      <w:r w:rsidRPr="001721DB">
        <w:rPr>
          <w:rFonts w:ascii="Arial" w:hAnsi="Arial" w:cs="Arial"/>
          <w:noProof w:val="0"/>
          <w:sz w:val="20"/>
          <w:szCs w:val="20"/>
          <w:lang w:eastAsia="ar-SA"/>
        </w:rPr>
        <w:t>serán rubricadas por los servidores públicos que asistan al acto de presentación y apertura de proposiciones.</w:t>
      </w:r>
    </w:p>
    <w:p w:rsidR="00445F5D" w:rsidRPr="001721DB" w:rsidRDefault="00445F5D" w:rsidP="00790941">
      <w:pPr>
        <w:ind w:right="49"/>
        <w:rPr>
          <w:sz w:val="20"/>
          <w:szCs w:val="20"/>
          <w:lang w:eastAsia="ar-SA"/>
        </w:rPr>
      </w:pPr>
    </w:p>
    <w:p w:rsidR="00D1134A" w:rsidRPr="001721DB" w:rsidRDefault="00092CDB" w:rsidP="00790941">
      <w:pPr>
        <w:pStyle w:val="Ttulo2"/>
        <w:numPr>
          <w:ilvl w:val="1"/>
          <w:numId w:val="28"/>
        </w:numPr>
        <w:tabs>
          <w:tab w:val="num" w:pos="0"/>
        </w:tabs>
        <w:spacing w:before="0" w:after="0"/>
        <w:ind w:left="0" w:right="49" w:firstLine="0"/>
        <w:rPr>
          <w:rFonts w:cs="Arial"/>
          <w:i w:val="0"/>
          <w:sz w:val="20"/>
          <w:lang w:val="es-ES_tradnl"/>
        </w:rPr>
      </w:pPr>
      <w:bookmarkStart w:id="70" w:name="_Toc490125207"/>
      <w:r w:rsidRPr="001721DB">
        <w:rPr>
          <w:rFonts w:cs="Arial"/>
          <w:i w:val="0"/>
          <w:sz w:val="20"/>
          <w:lang w:val="es-ES_tradnl"/>
        </w:rPr>
        <w:t>Acto de Fallo y Firma de C</w:t>
      </w:r>
      <w:r w:rsidR="00D1134A" w:rsidRPr="001721DB">
        <w:rPr>
          <w:rFonts w:cs="Arial"/>
          <w:i w:val="0"/>
          <w:sz w:val="20"/>
          <w:lang w:val="es-ES_tradnl"/>
        </w:rPr>
        <w:t>ontrato</w:t>
      </w:r>
      <w:r w:rsidR="00135271" w:rsidRPr="001721DB">
        <w:rPr>
          <w:rFonts w:cs="Arial"/>
          <w:i w:val="0"/>
          <w:sz w:val="20"/>
          <w:lang w:val="es-ES_tradnl"/>
        </w:rPr>
        <w:t>.</w:t>
      </w:r>
      <w:bookmarkEnd w:id="70"/>
    </w:p>
    <w:p w:rsidR="001930AA" w:rsidRPr="001721DB" w:rsidRDefault="001930AA" w:rsidP="00790941">
      <w:pPr>
        <w:ind w:right="49"/>
        <w:rPr>
          <w:sz w:val="20"/>
          <w:szCs w:val="20"/>
          <w:lang w:val="es-ES_tradnl" w:eastAsia="es-ES"/>
        </w:rPr>
      </w:pPr>
    </w:p>
    <w:p w:rsidR="00773814" w:rsidRPr="001721DB" w:rsidRDefault="00773814" w:rsidP="00773814">
      <w:pPr>
        <w:ind w:right="49"/>
        <w:jc w:val="both"/>
        <w:rPr>
          <w:rFonts w:ascii="Arial" w:hAnsi="Arial" w:cs="Arial"/>
          <w:sz w:val="20"/>
          <w:szCs w:val="20"/>
          <w:lang w:val="es-ES_tradnl"/>
        </w:rPr>
      </w:pPr>
      <w:r w:rsidRPr="001721DB">
        <w:rPr>
          <w:rFonts w:ascii="Arial" w:hAnsi="Arial" w:cs="Arial"/>
          <w:sz w:val="20"/>
          <w:szCs w:val="20"/>
          <w:lang w:val="es-ES_tradnl"/>
        </w:rPr>
        <w:t>El fallo se dará a conocer, en la fecha y hora establecida en el numeral 3.2, en caso de que la fecha originalmente prevista para el fallo, esté rebasada, el mismo se dará dentro de los veinte días posteriores a la fecha señalada en el numeral 3.2 de la presente convocatoria, por lo que el término para la firma del contrato quedará comprendido dentro de los quince días naturales posteriores a la notificación del Fallo, y se dará a conocer a los interesados mediante el sistema CompraNet.</w:t>
      </w:r>
    </w:p>
    <w:p w:rsidR="00773814" w:rsidRPr="001721DB" w:rsidRDefault="00773814" w:rsidP="00773814">
      <w:pPr>
        <w:ind w:right="49"/>
        <w:rPr>
          <w:rFonts w:ascii="Arial" w:hAnsi="Arial" w:cs="Arial"/>
          <w:sz w:val="20"/>
          <w:szCs w:val="20"/>
          <w:lang w:val="es-ES_tradnl" w:eastAsia="es-ES"/>
        </w:rPr>
      </w:pPr>
    </w:p>
    <w:p w:rsidR="00773814" w:rsidRPr="001721DB" w:rsidRDefault="00773814" w:rsidP="00773814">
      <w:pPr>
        <w:ind w:right="49"/>
        <w:jc w:val="both"/>
        <w:rPr>
          <w:rFonts w:ascii="Arial" w:hAnsi="Arial" w:cs="Arial"/>
          <w:sz w:val="20"/>
          <w:szCs w:val="20"/>
          <w:lang w:val="es-ES_tradnl"/>
        </w:rPr>
      </w:pPr>
      <w:r w:rsidRPr="001721DB">
        <w:rPr>
          <w:rFonts w:ascii="Arial" w:hAnsi="Arial" w:cs="Arial"/>
          <w:sz w:val="20"/>
          <w:szCs w:val="20"/>
          <w:lang w:val="es-ES_tradnl" w:eastAsia="es-ES"/>
        </w:rPr>
        <w:t xml:space="preserve">El Fallo se emitirá de conformidad con el artículo 37 de la LAASSP y su contenido </w:t>
      </w:r>
      <w:r w:rsidRPr="001721DB">
        <w:rPr>
          <w:rFonts w:ascii="Arial" w:hAnsi="Arial" w:cs="Arial"/>
          <w:sz w:val="20"/>
          <w:szCs w:val="20"/>
          <w:lang w:val="es-ES_tradnl"/>
        </w:rPr>
        <w:t xml:space="preserve">se difundirá a través de CompraNet el mismo día en que se emita, en el entendido de que este procedimiento sustituye a la notificación personal. Así también éste podrá ser consultado en el mural de comunicación ubicado </w:t>
      </w:r>
      <w:r w:rsidRPr="001721DB">
        <w:rPr>
          <w:rFonts w:ascii="Arial" w:hAnsi="Arial" w:cs="Arial"/>
          <w:sz w:val="20"/>
          <w:szCs w:val="20"/>
          <w:shd w:val="clear" w:color="auto" w:fill="FFFFFF" w:themeFill="background1"/>
          <w:lang w:val="es-ES_tradnl"/>
        </w:rPr>
        <w:t>en el 4° Piso</w:t>
      </w:r>
      <w:r w:rsidRPr="001721DB">
        <w:rPr>
          <w:rFonts w:ascii="Arial" w:hAnsi="Arial" w:cs="Arial"/>
          <w:sz w:val="20"/>
          <w:szCs w:val="20"/>
          <w:lang w:val="es-ES_tradnl"/>
        </w:rPr>
        <w:t xml:space="preserve"> del inmueble sito en Avenida Durango Núm. 291, colonia Roma Norte, Delegación Cuauhtémoc, C.P. 06700, Ciudad de México, en donde se fijará copia de un ejemplar del acta por un término no menor de cinco días hábiles.</w:t>
      </w:r>
    </w:p>
    <w:p w:rsidR="00773814" w:rsidRPr="001721DB" w:rsidRDefault="00773814" w:rsidP="00773814">
      <w:pPr>
        <w:ind w:right="49"/>
        <w:jc w:val="both"/>
        <w:rPr>
          <w:rFonts w:ascii="Arial" w:eastAsia="Times New Roman" w:hAnsi="Arial" w:cs="Arial"/>
          <w:sz w:val="20"/>
          <w:szCs w:val="20"/>
          <w:lang w:val="es-ES_tradnl" w:eastAsia="es-ES"/>
        </w:rPr>
      </w:pPr>
    </w:p>
    <w:p w:rsidR="00773814" w:rsidRPr="001721DB" w:rsidRDefault="00773814" w:rsidP="00773814">
      <w:pPr>
        <w:pStyle w:val="INCISO"/>
        <w:tabs>
          <w:tab w:val="clear" w:pos="2304"/>
          <w:tab w:val="left" w:pos="2356"/>
        </w:tabs>
        <w:spacing w:after="0" w:line="240" w:lineRule="auto"/>
        <w:ind w:left="0" w:right="49" w:firstLine="0"/>
        <w:rPr>
          <w:rFonts w:eastAsiaTheme="minorHAnsi" w:cs="Arial"/>
          <w:sz w:val="20"/>
          <w:lang w:eastAsia="en-US"/>
        </w:rPr>
      </w:pPr>
      <w:r w:rsidRPr="001721DB">
        <w:rPr>
          <w:rFonts w:eastAsiaTheme="minorHAnsi" w:cs="Arial"/>
          <w:sz w:val="20"/>
          <w:lang w:eastAsia="en-US"/>
        </w:rPr>
        <w:t xml:space="preserve">El(los) licitante(s) adjudicado(s) deberá(n) firmar el contrato que se le(s) haya adjudicado en la fecha, </w:t>
      </w:r>
      <w:r w:rsidR="00892C8F" w:rsidRPr="001721DB">
        <w:rPr>
          <w:rFonts w:eastAsiaTheme="minorHAnsi" w:cs="Arial"/>
          <w:sz w:val="20"/>
          <w:lang w:eastAsia="en-US"/>
        </w:rPr>
        <w:t>horario y domicilio establecido en el numeral 3.2 de la presente convocatoria.</w:t>
      </w:r>
    </w:p>
    <w:p w:rsidR="00773814" w:rsidRPr="001721DB" w:rsidRDefault="00773814" w:rsidP="00773814">
      <w:pPr>
        <w:pStyle w:val="INCISO"/>
        <w:tabs>
          <w:tab w:val="clear" w:pos="2304"/>
          <w:tab w:val="left" w:pos="2356"/>
        </w:tabs>
        <w:spacing w:after="0" w:line="240" w:lineRule="auto"/>
        <w:ind w:left="0" w:right="49" w:firstLine="0"/>
        <w:rPr>
          <w:rFonts w:eastAsiaTheme="minorHAnsi" w:cs="Arial"/>
          <w:sz w:val="20"/>
          <w:lang w:eastAsia="en-US"/>
        </w:rPr>
      </w:pPr>
    </w:p>
    <w:p w:rsidR="00773814" w:rsidRPr="001721DB" w:rsidRDefault="00773814" w:rsidP="00773814">
      <w:pPr>
        <w:pStyle w:val="INCISO"/>
        <w:tabs>
          <w:tab w:val="clear" w:pos="2304"/>
          <w:tab w:val="left" w:pos="2356"/>
        </w:tabs>
        <w:spacing w:after="0" w:line="240" w:lineRule="auto"/>
        <w:ind w:left="0" w:right="49" w:firstLine="0"/>
        <w:rPr>
          <w:rFonts w:eastAsiaTheme="minorHAnsi" w:cs="Arial"/>
          <w:sz w:val="20"/>
          <w:lang w:eastAsia="en-US"/>
        </w:rPr>
      </w:pPr>
      <w:r w:rsidRPr="001721DB">
        <w:rPr>
          <w:rFonts w:eastAsiaTheme="minorHAnsi" w:cs="Arial"/>
          <w:sz w:val="20"/>
          <w:lang w:eastAsia="en-US"/>
        </w:rPr>
        <w:t>Para el caso del IMSS, el(los) licitante(s) adjudicado(s) deberá(n) firmar el(los) contrato(s) que se le(s) haya adjudicado, ya sea por partida, clave, según convenga al IMSS.</w:t>
      </w:r>
    </w:p>
    <w:p w:rsidR="00773814" w:rsidRPr="001721DB" w:rsidRDefault="00773814" w:rsidP="00773814">
      <w:pPr>
        <w:ind w:right="49"/>
        <w:jc w:val="both"/>
        <w:rPr>
          <w:rFonts w:ascii="Arial" w:hAnsi="Arial" w:cs="Arial"/>
          <w:sz w:val="20"/>
          <w:szCs w:val="20"/>
          <w:lang w:val="es-ES_tradnl"/>
        </w:rPr>
      </w:pPr>
    </w:p>
    <w:p w:rsidR="00F94F65" w:rsidRPr="001721DB" w:rsidRDefault="00773814" w:rsidP="00773814">
      <w:pPr>
        <w:ind w:right="49"/>
        <w:jc w:val="both"/>
        <w:rPr>
          <w:rFonts w:ascii="Arial" w:hAnsi="Arial" w:cs="Arial"/>
          <w:sz w:val="20"/>
          <w:szCs w:val="20"/>
          <w:lang w:val="es-ES_tradnl"/>
        </w:rPr>
      </w:pPr>
      <w:r w:rsidRPr="001721DB">
        <w:rPr>
          <w:rFonts w:ascii="Arial" w:hAnsi="Arial" w:cs="Arial"/>
          <w:sz w:val="20"/>
          <w:szCs w:val="20"/>
          <w:lang w:val="es-ES_tradnl"/>
        </w:rPr>
        <w:t>Para la firma del contrato del IMSS deberá presentar al día siguiente hábil los siguientes documentos (no deberán integrarse en la propuesta técnica-económica):</w:t>
      </w:r>
    </w:p>
    <w:p w:rsidR="00F9610A" w:rsidRPr="001721DB" w:rsidRDefault="00F9610A" w:rsidP="00790941">
      <w:pPr>
        <w:pStyle w:val="Prrafodelista"/>
        <w:ind w:left="0" w:right="49"/>
        <w:jc w:val="both"/>
        <w:rPr>
          <w:rFonts w:ascii="Arial" w:hAnsi="Arial" w:cs="Arial"/>
          <w:sz w:val="20"/>
          <w:szCs w:val="20"/>
          <w:lang w:val="es-ES_tradnl"/>
        </w:rPr>
      </w:pPr>
    </w:p>
    <w:p w:rsidR="00D1134A" w:rsidRPr="001721DB" w:rsidRDefault="00D1134A" w:rsidP="001314D5">
      <w:pPr>
        <w:ind w:right="49"/>
        <w:jc w:val="both"/>
        <w:rPr>
          <w:rFonts w:ascii="Arial" w:hAnsi="Arial" w:cs="Arial"/>
          <w:b/>
          <w:sz w:val="20"/>
          <w:szCs w:val="20"/>
          <w:lang w:val="es-ES_tradnl"/>
        </w:rPr>
      </w:pPr>
      <w:r w:rsidRPr="001721DB">
        <w:rPr>
          <w:rFonts w:ascii="Arial" w:hAnsi="Arial" w:cs="Arial"/>
          <w:b/>
          <w:sz w:val="20"/>
          <w:szCs w:val="20"/>
          <w:lang w:val="es-ES_tradnl"/>
        </w:rPr>
        <w:t xml:space="preserve">Persona moral: </w:t>
      </w:r>
    </w:p>
    <w:p w:rsidR="008A199D" w:rsidRPr="001721DB" w:rsidRDefault="008A199D" w:rsidP="00790941">
      <w:pPr>
        <w:pStyle w:val="Prrafodelista"/>
        <w:ind w:left="1440" w:right="49"/>
        <w:jc w:val="both"/>
        <w:rPr>
          <w:rFonts w:ascii="Arial" w:hAnsi="Arial" w:cs="Arial"/>
          <w:b/>
          <w:sz w:val="20"/>
          <w:szCs w:val="20"/>
          <w:lang w:val="es-ES_tradnl"/>
        </w:rPr>
      </w:pPr>
    </w:p>
    <w:p w:rsidR="00D1134A" w:rsidRPr="001721DB" w:rsidRDefault="00D1134A" w:rsidP="001314D5">
      <w:pPr>
        <w:pStyle w:val="Prrafodelista"/>
        <w:numPr>
          <w:ilvl w:val="0"/>
          <w:numId w:val="19"/>
        </w:numPr>
        <w:ind w:right="49"/>
        <w:jc w:val="both"/>
        <w:rPr>
          <w:rFonts w:ascii="Arial" w:hAnsi="Arial" w:cs="Arial"/>
          <w:sz w:val="20"/>
          <w:szCs w:val="20"/>
          <w:lang w:val="es-ES_tradnl"/>
        </w:rPr>
      </w:pPr>
      <w:r w:rsidRPr="001721DB">
        <w:rPr>
          <w:rFonts w:ascii="Arial" w:hAnsi="Arial" w:cs="Arial"/>
          <w:iCs/>
          <w:sz w:val="20"/>
          <w:szCs w:val="20"/>
          <w:lang w:val="es-ES_tradnl"/>
        </w:rPr>
        <w:t>Acta constitutiva y, en su caso, sus respectivas modificaciones.</w:t>
      </w:r>
    </w:p>
    <w:p w:rsidR="00D1134A" w:rsidRPr="001721DB" w:rsidRDefault="00D1134A" w:rsidP="001314D5">
      <w:pPr>
        <w:pStyle w:val="Prrafodelista"/>
        <w:numPr>
          <w:ilvl w:val="0"/>
          <w:numId w:val="19"/>
        </w:numPr>
        <w:ind w:right="49"/>
        <w:jc w:val="both"/>
        <w:rPr>
          <w:rFonts w:ascii="Arial" w:hAnsi="Arial" w:cs="Arial"/>
          <w:sz w:val="20"/>
          <w:szCs w:val="20"/>
          <w:lang w:val="es-ES_tradnl"/>
        </w:rPr>
      </w:pPr>
      <w:r w:rsidRPr="001721DB">
        <w:rPr>
          <w:rFonts w:ascii="Arial" w:hAnsi="Arial" w:cs="Arial"/>
          <w:iCs/>
          <w:sz w:val="20"/>
          <w:szCs w:val="20"/>
          <w:lang w:val="es-ES_tradnl"/>
        </w:rPr>
        <w:t>Poder notarial del representante legal que firmará el contrato.</w:t>
      </w:r>
    </w:p>
    <w:p w:rsidR="00D1134A" w:rsidRPr="001721DB" w:rsidRDefault="00D1134A" w:rsidP="00790941">
      <w:pPr>
        <w:pStyle w:val="Prrafodelista"/>
        <w:ind w:left="1440" w:right="49"/>
        <w:jc w:val="both"/>
        <w:rPr>
          <w:rFonts w:ascii="Arial" w:hAnsi="Arial" w:cs="Arial"/>
          <w:sz w:val="20"/>
          <w:szCs w:val="20"/>
          <w:lang w:val="es-ES_tradnl"/>
        </w:rPr>
      </w:pPr>
    </w:p>
    <w:p w:rsidR="00D1134A" w:rsidRPr="001721DB" w:rsidRDefault="00D1134A" w:rsidP="001314D5">
      <w:pPr>
        <w:ind w:right="49"/>
        <w:jc w:val="both"/>
        <w:rPr>
          <w:rFonts w:ascii="Arial" w:hAnsi="Arial" w:cs="Arial"/>
          <w:b/>
          <w:sz w:val="20"/>
          <w:szCs w:val="20"/>
          <w:lang w:val="es-ES_tradnl"/>
        </w:rPr>
      </w:pPr>
      <w:r w:rsidRPr="001721DB">
        <w:rPr>
          <w:rFonts w:ascii="Arial" w:hAnsi="Arial" w:cs="Arial"/>
          <w:b/>
          <w:sz w:val="20"/>
          <w:szCs w:val="20"/>
          <w:lang w:val="es-ES_tradnl"/>
        </w:rPr>
        <w:lastRenderedPageBreak/>
        <w:t>Persona física:</w:t>
      </w:r>
    </w:p>
    <w:p w:rsidR="008A199D" w:rsidRPr="001721DB" w:rsidRDefault="008A199D" w:rsidP="00790941">
      <w:pPr>
        <w:pStyle w:val="Prrafodelista"/>
        <w:ind w:left="1440" w:right="49"/>
        <w:jc w:val="both"/>
        <w:rPr>
          <w:rFonts w:ascii="Arial" w:hAnsi="Arial" w:cs="Arial"/>
          <w:b/>
          <w:sz w:val="20"/>
          <w:szCs w:val="20"/>
          <w:lang w:val="es-ES_tradnl"/>
        </w:rPr>
      </w:pPr>
    </w:p>
    <w:p w:rsidR="00D1134A" w:rsidRPr="001721DB" w:rsidRDefault="00CF6FB1" w:rsidP="00997155">
      <w:pPr>
        <w:pStyle w:val="Prrafodelista"/>
        <w:numPr>
          <w:ilvl w:val="0"/>
          <w:numId w:val="42"/>
        </w:numPr>
        <w:ind w:right="49"/>
        <w:jc w:val="both"/>
        <w:rPr>
          <w:rFonts w:ascii="Arial" w:hAnsi="Arial" w:cs="Arial"/>
          <w:iCs/>
          <w:sz w:val="20"/>
          <w:szCs w:val="20"/>
          <w:lang w:val="es-ES_tradnl"/>
        </w:rPr>
      </w:pPr>
      <w:r w:rsidRPr="001721DB">
        <w:rPr>
          <w:rFonts w:ascii="Arial" w:hAnsi="Arial" w:cs="Arial"/>
          <w:iCs/>
          <w:sz w:val="20"/>
          <w:szCs w:val="20"/>
          <w:lang w:val="es-ES_tradnl"/>
        </w:rPr>
        <w:t xml:space="preserve">Copia Certificada del </w:t>
      </w:r>
      <w:r w:rsidR="00D1134A" w:rsidRPr="001721DB">
        <w:rPr>
          <w:rFonts w:ascii="Arial" w:hAnsi="Arial" w:cs="Arial"/>
          <w:iCs/>
          <w:sz w:val="20"/>
          <w:szCs w:val="20"/>
          <w:lang w:val="es-ES_tradnl"/>
        </w:rPr>
        <w:t>Acta de nacimiento o carta de naturalización.</w:t>
      </w:r>
    </w:p>
    <w:p w:rsidR="00D1134A" w:rsidRPr="001721DB" w:rsidRDefault="00D1134A" w:rsidP="00790941">
      <w:pPr>
        <w:pStyle w:val="Prrafodelista"/>
        <w:ind w:left="1440" w:right="49"/>
        <w:jc w:val="both"/>
        <w:rPr>
          <w:rFonts w:ascii="Arial" w:hAnsi="Arial" w:cs="Arial"/>
          <w:sz w:val="20"/>
          <w:szCs w:val="20"/>
          <w:lang w:val="es-ES_tradnl"/>
        </w:rPr>
      </w:pPr>
    </w:p>
    <w:p w:rsidR="00D1134A" w:rsidRPr="001721DB" w:rsidRDefault="00D1134A" w:rsidP="001314D5">
      <w:pPr>
        <w:ind w:right="49"/>
        <w:jc w:val="both"/>
        <w:rPr>
          <w:rFonts w:ascii="Arial" w:hAnsi="Arial" w:cs="Arial"/>
          <w:b/>
          <w:sz w:val="20"/>
          <w:szCs w:val="20"/>
          <w:lang w:val="es-ES_tradnl"/>
        </w:rPr>
      </w:pPr>
      <w:r w:rsidRPr="001721DB">
        <w:rPr>
          <w:rFonts w:ascii="Arial" w:hAnsi="Arial" w:cs="Arial"/>
          <w:b/>
          <w:sz w:val="20"/>
          <w:szCs w:val="20"/>
          <w:lang w:val="es-ES_tradnl"/>
        </w:rPr>
        <w:t xml:space="preserve">Para ambos: </w:t>
      </w:r>
    </w:p>
    <w:p w:rsidR="008A199D" w:rsidRPr="001721DB" w:rsidRDefault="008A199D" w:rsidP="00790941">
      <w:pPr>
        <w:pStyle w:val="Prrafodelista"/>
        <w:ind w:left="1440" w:right="49"/>
        <w:jc w:val="both"/>
        <w:rPr>
          <w:rFonts w:ascii="Arial" w:hAnsi="Arial" w:cs="Arial"/>
          <w:b/>
          <w:sz w:val="20"/>
          <w:szCs w:val="20"/>
          <w:lang w:val="es-ES_tradnl"/>
        </w:rPr>
      </w:pPr>
    </w:p>
    <w:p w:rsidR="00D1134A" w:rsidRPr="001721DB" w:rsidRDefault="00D1134A" w:rsidP="00997155">
      <w:pPr>
        <w:pStyle w:val="Prrafodelista"/>
        <w:numPr>
          <w:ilvl w:val="0"/>
          <w:numId w:val="29"/>
        </w:numPr>
        <w:ind w:left="720" w:right="49"/>
        <w:jc w:val="both"/>
        <w:rPr>
          <w:rFonts w:ascii="Arial" w:hAnsi="Arial" w:cs="Arial"/>
          <w:iCs/>
          <w:sz w:val="20"/>
          <w:szCs w:val="20"/>
          <w:lang w:val="es-ES_tradnl"/>
        </w:rPr>
      </w:pPr>
      <w:r w:rsidRPr="001721DB">
        <w:rPr>
          <w:rFonts w:ascii="Arial" w:hAnsi="Arial" w:cs="Arial"/>
          <w:iCs/>
          <w:sz w:val="20"/>
          <w:szCs w:val="20"/>
          <w:lang w:val="es-ES_tradnl"/>
        </w:rPr>
        <w:t>Identificación oficial vigente y con fotografía del representante legal.</w:t>
      </w:r>
    </w:p>
    <w:p w:rsidR="00CF6FB1" w:rsidRPr="001721DB" w:rsidRDefault="00CF6FB1" w:rsidP="00997155">
      <w:pPr>
        <w:pStyle w:val="Prrafodelista"/>
        <w:numPr>
          <w:ilvl w:val="0"/>
          <w:numId w:val="29"/>
        </w:numPr>
        <w:ind w:left="720" w:right="49"/>
        <w:jc w:val="both"/>
        <w:rPr>
          <w:rFonts w:ascii="Arial" w:hAnsi="Arial" w:cs="Arial"/>
          <w:iCs/>
          <w:sz w:val="20"/>
          <w:szCs w:val="20"/>
          <w:lang w:val="es-ES_tradnl"/>
        </w:rPr>
      </w:pPr>
      <w:r w:rsidRPr="001721DB">
        <w:rPr>
          <w:rFonts w:ascii="Arial" w:hAnsi="Arial" w:cs="Arial"/>
          <w:iCs/>
          <w:sz w:val="20"/>
          <w:szCs w:val="20"/>
          <w:lang w:val="es-ES_tradnl"/>
        </w:rPr>
        <w:t>Registro Patronal.</w:t>
      </w:r>
    </w:p>
    <w:p w:rsidR="00D1134A" w:rsidRPr="001721DB" w:rsidRDefault="00D1134A" w:rsidP="00997155">
      <w:pPr>
        <w:pStyle w:val="Prrafodelista"/>
        <w:numPr>
          <w:ilvl w:val="0"/>
          <w:numId w:val="29"/>
        </w:numPr>
        <w:ind w:left="720" w:right="49"/>
        <w:jc w:val="both"/>
        <w:rPr>
          <w:rFonts w:ascii="Arial" w:hAnsi="Arial" w:cs="Arial"/>
          <w:iCs/>
          <w:sz w:val="20"/>
          <w:szCs w:val="20"/>
          <w:lang w:val="es-ES_tradnl"/>
        </w:rPr>
      </w:pPr>
      <w:r w:rsidRPr="001721DB">
        <w:rPr>
          <w:rFonts w:ascii="Arial" w:hAnsi="Arial" w:cs="Arial"/>
          <w:iCs/>
          <w:sz w:val="20"/>
          <w:szCs w:val="20"/>
          <w:lang w:val="es-ES_tradnl"/>
        </w:rPr>
        <w:t>Cédula de Registro Federal de Contribuyentes.</w:t>
      </w:r>
    </w:p>
    <w:p w:rsidR="00D1134A" w:rsidRPr="001721DB" w:rsidRDefault="00D1134A" w:rsidP="00997155">
      <w:pPr>
        <w:pStyle w:val="Prrafodelista"/>
        <w:numPr>
          <w:ilvl w:val="0"/>
          <w:numId w:val="29"/>
        </w:numPr>
        <w:ind w:left="720" w:right="49"/>
        <w:jc w:val="both"/>
        <w:rPr>
          <w:rFonts w:ascii="Arial" w:hAnsi="Arial" w:cs="Arial"/>
          <w:iCs/>
          <w:sz w:val="20"/>
          <w:szCs w:val="20"/>
          <w:lang w:val="es-ES_tradnl"/>
        </w:rPr>
      </w:pPr>
      <w:r w:rsidRPr="001721DB">
        <w:rPr>
          <w:rFonts w:ascii="Arial" w:hAnsi="Arial" w:cs="Arial"/>
          <w:iCs/>
          <w:sz w:val="20"/>
          <w:szCs w:val="20"/>
          <w:lang w:val="es-ES_tradnl"/>
        </w:rPr>
        <w:t>Comprobante de domicilio con vigencia no mayor a 3 meses.</w:t>
      </w:r>
    </w:p>
    <w:p w:rsidR="00D1134A" w:rsidRPr="001721DB" w:rsidRDefault="001D7FA6" w:rsidP="00997155">
      <w:pPr>
        <w:pStyle w:val="Prrafodelista"/>
        <w:numPr>
          <w:ilvl w:val="0"/>
          <w:numId w:val="29"/>
        </w:numPr>
        <w:ind w:left="720" w:right="49"/>
        <w:jc w:val="both"/>
        <w:rPr>
          <w:rFonts w:ascii="Arial" w:hAnsi="Arial" w:cs="Arial"/>
          <w:iCs/>
          <w:sz w:val="20"/>
          <w:szCs w:val="20"/>
          <w:lang w:val="es-ES_tradnl"/>
        </w:rPr>
      </w:pPr>
      <w:r w:rsidRPr="001721DB">
        <w:rPr>
          <w:rFonts w:ascii="Arial" w:hAnsi="Arial" w:cs="Arial"/>
          <w:iCs/>
          <w:sz w:val="20"/>
          <w:szCs w:val="20"/>
          <w:lang w:val="es-ES_tradnl"/>
        </w:rPr>
        <w:t>En su caso, e</w:t>
      </w:r>
      <w:r w:rsidR="00D1134A" w:rsidRPr="001721DB">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1721DB" w:rsidRDefault="00D1134A" w:rsidP="00997155">
      <w:pPr>
        <w:pStyle w:val="Prrafodelista"/>
        <w:numPr>
          <w:ilvl w:val="0"/>
          <w:numId w:val="29"/>
        </w:numPr>
        <w:ind w:left="720" w:right="49"/>
        <w:jc w:val="both"/>
        <w:rPr>
          <w:rFonts w:ascii="Arial" w:hAnsi="Arial" w:cs="Arial"/>
          <w:iCs/>
          <w:sz w:val="20"/>
          <w:szCs w:val="20"/>
          <w:lang w:val="es-ES_tradnl"/>
        </w:rPr>
      </w:pPr>
      <w:r w:rsidRPr="001721DB">
        <w:rPr>
          <w:rFonts w:ascii="Arial" w:hAnsi="Arial" w:cs="Arial"/>
          <w:iCs/>
          <w:sz w:val="20"/>
          <w:szCs w:val="20"/>
          <w:lang w:val="es-ES_tradnl"/>
        </w:rPr>
        <w:t>Escrito en términos del artículo 50 y 60 de la LAASSP.</w:t>
      </w:r>
    </w:p>
    <w:p w:rsidR="00D1134A" w:rsidRPr="001721DB" w:rsidRDefault="00D1134A" w:rsidP="00997155">
      <w:pPr>
        <w:pStyle w:val="Prrafodelista"/>
        <w:numPr>
          <w:ilvl w:val="0"/>
          <w:numId w:val="29"/>
        </w:numPr>
        <w:ind w:left="720" w:right="49"/>
        <w:jc w:val="both"/>
        <w:rPr>
          <w:rFonts w:ascii="Arial" w:hAnsi="Arial" w:cs="Arial"/>
          <w:iCs/>
          <w:sz w:val="20"/>
          <w:szCs w:val="20"/>
          <w:lang w:val="es-ES_tradnl"/>
        </w:rPr>
      </w:pPr>
      <w:r w:rsidRPr="001721DB">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1721DB" w:rsidRDefault="00D1134A" w:rsidP="00997155">
      <w:pPr>
        <w:pStyle w:val="Prrafodelista"/>
        <w:numPr>
          <w:ilvl w:val="0"/>
          <w:numId w:val="29"/>
        </w:numPr>
        <w:ind w:left="720" w:right="49"/>
        <w:jc w:val="both"/>
        <w:rPr>
          <w:rFonts w:ascii="Arial" w:hAnsi="Arial" w:cs="Arial"/>
          <w:iCs/>
          <w:sz w:val="20"/>
          <w:szCs w:val="20"/>
          <w:lang w:val="es-ES_tradnl"/>
        </w:rPr>
      </w:pPr>
      <w:r w:rsidRPr="001721DB">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w:t>
      </w:r>
      <w:r w:rsidR="006C100A" w:rsidRPr="001721DB">
        <w:rPr>
          <w:rFonts w:ascii="Arial" w:hAnsi="Arial" w:cs="Arial"/>
          <w:iCs/>
          <w:sz w:val="20"/>
          <w:szCs w:val="20"/>
          <w:lang w:val="es-ES_tradnl"/>
        </w:rPr>
        <w:tab/>
      </w:r>
      <w:r w:rsidRPr="001721DB">
        <w:rPr>
          <w:rFonts w:ascii="Arial" w:hAnsi="Arial" w:cs="Arial"/>
          <w:iCs/>
          <w:sz w:val="20"/>
          <w:szCs w:val="20"/>
          <w:lang w:val="es-ES_tradnl"/>
        </w:rPr>
        <w:t>HCT.101214/281.P.DIR publicado en el DOF el 27 de febrero de 2015.</w:t>
      </w:r>
    </w:p>
    <w:p w:rsidR="00D1134A" w:rsidRPr="001721DB" w:rsidRDefault="00D1134A" w:rsidP="001314D5">
      <w:pPr>
        <w:pStyle w:val="Prrafodelista"/>
        <w:ind w:left="698" w:right="49"/>
        <w:jc w:val="both"/>
        <w:rPr>
          <w:rFonts w:ascii="Arial" w:hAnsi="Arial" w:cs="Arial"/>
          <w:sz w:val="20"/>
          <w:szCs w:val="20"/>
          <w:lang w:val="es-ES_tradnl"/>
        </w:rPr>
      </w:pPr>
      <w:r w:rsidRPr="001721DB">
        <w:rPr>
          <w:rFonts w:ascii="Arial" w:hAnsi="Arial" w:cs="Arial"/>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1721DB">
        <w:rPr>
          <w:rFonts w:ascii="Arial" w:eastAsia="Apple SD 산돌고딕 Neo 일반체" w:hAnsi="Arial" w:cs="Arial"/>
          <w:sz w:val="20"/>
          <w:szCs w:val="20"/>
          <w:lang w:val="es-ES_tradnl"/>
        </w:rPr>
        <w:t>s</w:t>
      </w:r>
      <w:r w:rsidRPr="001721DB">
        <w:rPr>
          <w:rFonts w:ascii="Arial" w:hAnsi="Arial" w:cs="Arial"/>
          <w:sz w:val="20"/>
          <w:szCs w:val="20"/>
          <w:lang w:val="es-ES_tradnl"/>
        </w:rPr>
        <w:t>itiva vigente de cumplimiento de obligaciones en materia de seguridad social de la empresa subcontratada emitidad por el IMSS.</w:t>
      </w:r>
    </w:p>
    <w:p w:rsidR="00D1134A" w:rsidRPr="001721DB" w:rsidRDefault="00D1134A" w:rsidP="001314D5">
      <w:pPr>
        <w:pStyle w:val="Prrafodelista"/>
        <w:ind w:left="698" w:right="49"/>
        <w:jc w:val="both"/>
        <w:rPr>
          <w:rFonts w:ascii="Arial" w:hAnsi="Arial" w:cs="Arial"/>
          <w:sz w:val="20"/>
          <w:szCs w:val="20"/>
          <w:lang w:val="es-ES_tradnl"/>
        </w:rPr>
      </w:pPr>
      <w:r w:rsidRPr="001721DB">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1721DB">
        <w:rPr>
          <w:rFonts w:ascii="Arial" w:hAnsi="Arial" w:cs="Arial"/>
          <w:noProof w:val="0"/>
          <w:sz w:val="20"/>
          <w:szCs w:val="20"/>
          <w:lang w:val="es-ES_tradnl"/>
        </w:rPr>
        <w:t>opinión</w:t>
      </w:r>
      <w:r w:rsidRPr="001721DB">
        <w:rPr>
          <w:rFonts w:ascii="Arial" w:hAnsi="Arial" w:cs="Arial"/>
          <w:sz w:val="20"/>
          <w:szCs w:val="20"/>
          <w:lang w:val="es-ES_tradnl"/>
        </w:rPr>
        <w:t xml:space="preserve"> de cumplimiento de obligaciones en materia de seguridad social</w:t>
      </w:r>
      <w:r w:rsidR="00CF6FB1" w:rsidRPr="001721DB">
        <w:rPr>
          <w:rFonts w:ascii="Arial" w:hAnsi="Arial" w:cs="Arial"/>
          <w:sz w:val="20"/>
          <w:szCs w:val="20"/>
          <w:lang w:val="es-ES_tradnl"/>
        </w:rPr>
        <w:t>, así como documento emitido por el IMSS, en el que se haga constar que no se puede emitir la opinión de cumplimiento</w:t>
      </w:r>
      <w:r w:rsidRPr="001721DB">
        <w:rPr>
          <w:rFonts w:ascii="Arial" w:hAnsi="Arial" w:cs="Arial"/>
          <w:sz w:val="20"/>
          <w:szCs w:val="20"/>
          <w:lang w:val="es-ES_tradnl"/>
        </w:rPr>
        <w:t>.</w:t>
      </w:r>
    </w:p>
    <w:p w:rsidR="00CF6FB1" w:rsidRPr="001721DB" w:rsidRDefault="00D1134A" w:rsidP="001314D5">
      <w:pPr>
        <w:pStyle w:val="Prrafodelista"/>
        <w:ind w:left="698" w:right="49"/>
        <w:jc w:val="both"/>
        <w:rPr>
          <w:rFonts w:ascii="Arial" w:hAnsi="Arial" w:cs="Arial"/>
          <w:sz w:val="20"/>
          <w:szCs w:val="20"/>
          <w:lang w:val="es-ES_tradnl"/>
        </w:rPr>
      </w:pPr>
      <w:r w:rsidRPr="001721DB">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1721DB">
        <w:rPr>
          <w:rFonts w:ascii="Arial" w:hAnsi="Arial" w:cs="Arial"/>
          <w:noProof w:val="0"/>
          <w:sz w:val="20"/>
          <w:szCs w:val="20"/>
          <w:lang w:val="es-ES_tradnl"/>
        </w:rPr>
        <w:t>opinión</w:t>
      </w:r>
      <w:r w:rsidRPr="001721DB">
        <w:rPr>
          <w:rFonts w:ascii="Arial" w:hAnsi="Arial" w:cs="Arial"/>
          <w:sz w:val="20"/>
          <w:szCs w:val="20"/>
          <w:lang w:val="es-ES_tradnl"/>
        </w:rPr>
        <w:t xml:space="preserve"> de cumplimiento de obligaciones en materia de seguridad social</w:t>
      </w:r>
      <w:r w:rsidR="00CF6FB1" w:rsidRPr="001721DB">
        <w:rPr>
          <w:rFonts w:ascii="Arial" w:hAnsi="Arial" w:cs="Arial"/>
          <w:sz w:val="20"/>
          <w:szCs w:val="20"/>
          <w:lang w:val="es-ES_tradnl"/>
        </w:rPr>
        <w:t>, así como documento emitido por el IMSS, en el que se haga constar que no se puede emitir la opinión de cumplimiento.</w:t>
      </w:r>
    </w:p>
    <w:p w:rsidR="00D1134A" w:rsidRPr="001721DB" w:rsidRDefault="00D1134A" w:rsidP="001314D5">
      <w:pPr>
        <w:pStyle w:val="Prrafodelista"/>
        <w:ind w:left="698" w:right="49"/>
        <w:jc w:val="both"/>
        <w:rPr>
          <w:rFonts w:ascii="Arial" w:hAnsi="Arial" w:cs="Arial"/>
          <w:sz w:val="20"/>
          <w:szCs w:val="20"/>
          <w:lang w:val="es-ES_tradnl"/>
        </w:rPr>
      </w:pPr>
      <w:r w:rsidRPr="001721DB">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sidRPr="001721DB">
        <w:rPr>
          <w:rFonts w:ascii="Arial" w:hAnsi="Arial" w:cs="Arial"/>
          <w:sz w:val="20"/>
          <w:szCs w:val="20"/>
          <w:lang w:val="es-ES_tradnl"/>
        </w:rPr>
        <w:t>orman, será necesario que exhiba</w:t>
      </w:r>
      <w:r w:rsidRPr="001721DB">
        <w:rPr>
          <w:rFonts w:ascii="Arial" w:hAnsi="Arial" w:cs="Arial"/>
          <w:sz w:val="20"/>
          <w:szCs w:val="20"/>
          <w:lang w:val="es-ES_tradnl"/>
        </w:rPr>
        <w:t xml:space="preserve"> el documento que acredite la subcontratación para situarse en el supuesto del segundo párrafo del presente numeral</w:t>
      </w:r>
      <w:r w:rsidR="00CF6FB1" w:rsidRPr="001721DB">
        <w:rPr>
          <w:rFonts w:ascii="Arial" w:hAnsi="Arial" w:cs="Arial"/>
          <w:sz w:val="20"/>
          <w:szCs w:val="20"/>
          <w:lang w:val="es-ES_tradnl"/>
        </w:rPr>
        <w:t>, así como documento emitido por el IMSS, en el que se haga constar que no se puede emitir la opinión de cumplimiento.</w:t>
      </w:r>
    </w:p>
    <w:p w:rsidR="00C91760" w:rsidRPr="001721DB" w:rsidRDefault="00C91760" w:rsidP="001314D5">
      <w:pPr>
        <w:pStyle w:val="Prrafodelista"/>
        <w:ind w:left="698" w:right="49"/>
        <w:jc w:val="both"/>
        <w:rPr>
          <w:rFonts w:ascii="Arial" w:hAnsi="Arial" w:cs="Arial"/>
          <w:sz w:val="20"/>
          <w:szCs w:val="20"/>
          <w:lang w:val="es-ES_tradnl"/>
        </w:rPr>
      </w:pPr>
      <w:r w:rsidRPr="001721DB">
        <w:rPr>
          <w:rFonts w:ascii="Arial" w:hAnsi="Arial" w:cs="Arial"/>
          <w:sz w:val="20"/>
          <w:szCs w:val="20"/>
        </w:rPr>
        <w:t xml:space="preserve">APLICABLE EN CASO QUE LA CUANTÍA DEL CONTRATO MENOR A $300,000.00, manifestación de que sus trabajadores se encuentran inscritos en el régimen obligatorio del seguro social y que se encuentra al corriente en el pago de las cuotas obrero patronales a que haya lugar, conforme a lo dispuesto en la Ley del Seguro Social, cuyas constancias correspondientes debidamente emitidas por </w:t>
      </w:r>
      <w:r w:rsidRPr="001721DB">
        <w:rPr>
          <w:rFonts w:ascii="Arial" w:hAnsi="Arial" w:cs="Arial"/>
          <w:bCs/>
          <w:sz w:val="20"/>
          <w:szCs w:val="20"/>
        </w:rPr>
        <w:t>el Instituto, y que</w:t>
      </w:r>
      <w:r w:rsidRPr="001721DB">
        <w:rPr>
          <w:rFonts w:ascii="Arial" w:hAnsi="Arial" w:cs="Arial"/>
          <w:sz w:val="20"/>
          <w:szCs w:val="20"/>
        </w:rPr>
        <w:t xml:space="preserve"> exhibirá para efectos de la suscripción del contrato y que cuenta con el registro patronal citado en el anverso del presente instrumento jurídico.</w:t>
      </w:r>
    </w:p>
    <w:p w:rsidR="001D7FA6" w:rsidRPr="001721DB" w:rsidRDefault="001D7FA6" w:rsidP="00997155">
      <w:pPr>
        <w:pStyle w:val="Prrafodelista"/>
        <w:numPr>
          <w:ilvl w:val="0"/>
          <w:numId w:val="29"/>
        </w:numPr>
        <w:ind w:left="720" w:right="49"/>
        <w:jc w:val="both"/>
        <w:rPr>
          <w:rFonts w:ascii="Arial" w:hAnsi="Arial" w:cs="Arial"/>
          <w:sz w:val="20"/>
          <w:szCs w:val="20"/>
          <w:lang w:val="es-ES_tradnl"/>
        </w:rPr>
      </w:pPr>
      <w:r w:rsidRPr="001721DB">
        <w:rPr>
          <w:rFonts w:ascii="Arial" w:hAnsi="Arial" w:cs="Arial"/>
          <w:iCs/>
          <w:sz w:val="20"/>
          <w:szCs w:val="20"/>
          <w:lang w:val="es-ES_tradnl"/>
        </w:rPr>
        <w:lastRenderedPageBreak/>
        <w:t>En su caso, convenio de participación conjunta.</w:t>
      </w:r>
    </w:p>
    <w:p w:rsidR="00FD0840" w:rsidRPr="001721DB" w:rsidRDefault="00FD0840" w:rsidP="00790941">
      <w:pPr>
        <w:ind w:right="49"/>
        <w:jc w:val="both"/>
        <w:rPr>
          <w:rFonts w:ascii="Arial" w:hAnsi="Arial" w:cs="Arial"/>
          <w:sz w:val="20"/>
          <w:szCs w:val="20"/>
          <w:lang w:val="es-ES_tradnl"/>
        </w:rPr>
      </w:pPr>
    </w:p>
    <w:p w:rsidR="00445F5D" w:rsidRPr="001721DB" w:rsidRDefault="00445F5D" w:rsidP="00790941">
      <w:pPr>
        <w:ind w:right="49"/>
        <w:jc w:val="both"/>
        <w:rPr>
          <w:rFonts w:ascii="Arial" w:hAnsi="Arial" w:cs="Arial"/>
          <w:sz w:val="20"/>
          <w:szCs w:val="20"/>
          <w:lang w:val="es-ES_tradnl"/>
        </w:rPr>
      </w:pPr>
      <w:r w:rsidRPr="001721DB">
        <w:rPr>
          <w:rFonts w:ascii="Arial" w:hAnsi="Arial" w:cs="Arial"/>
          <w:sz w:val="20"/>
          <w:szCs w:val="20"/>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45F5D" w:rsidRPr="001721DB" w:rsidRDefault="00445F5D" w:rsidP="00790941">
      <w:pPr>
        <w:ind w:right="49"/>
        <w:jc w:val="both"/>
        <w:rPr>
          <w:rFonts w:ascii="Arial" w:hAnsi="Arial" w:cs="Arial"/>
          <w:sz w:val="20"/>
          <w:szCs w:val="20"/>
          <w:lang w:val="es-ES_tradnl"/>
        </w:rPr>
      </w:pPr>
    </w:p>
    <w:p w:rsidR="00CF6FB1" w:rsidRPr="001721DB" w:rsidRDefault="00CF6FB1" w:rsidP="00790941">
      <w:pPr>
        <w:pStyle w:val="INCISO"/>
        <w:tabs>
          <w:tab w:val="clear" w:pos="2304"/>
          <w:tab w:val="left" w:pos="2356"/>
        </w:tabs>
        <w:spacing w:after="0" w:line="240" w:lineRule="auto"/>
        <w:ind w:left="0" w:right="49" w:firstLine="0"/>
        <w:rPr>
          <w:rFonts w:eastAsiaTheme="minorHAnsi" w:cs="Arial"/>
          <w:sz w:val="20"/>
          <w:lang w:eastAsia="en-US"/>
        </w:rPr>
      </w:pPr>
      <w:r w:rsidRPr="001721DB">
        <w:rPr>
          <w:rFonts w:eastAsiaTheme="minorHAnsi" w:cs="Arial"/>
          <w:sz w:val="20"/>
          <w:lang w:eastAsia="en-US"/>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C379DC" w:rsidRPr="001721DB" w:rsidRDefault="00C379DC" w:rsidP="00790941">
      <w:pPr>
        <w:pStyle w:val="INCISO"/>
        <w:tabs>
          <w:tab w:val="clear" w:pos="2304"/>
          <w:tab w:val="left" w:pos="2356"/>
        </w:tabs>
        <w:spacing w:after="0" w:line="240" w:lineRule="auto"/>
        <w:ind w:left="0" w:right="49" w:firstLine="0"/>
        <w:rPr>
          <w:rFonts w:eastAsiaTheme="minorHAnsi" w:cs="Arial"/>
          <w:sz w:val="20"/>
          <w:lang w:eastAsia="en-US"/>
        </w:rPr>
      </w:pPr>
    </w:p>
    <w:p w:rsidR="004336B3" w:rsidRPr="001721DB" w:rsidRDefault="00411CCA" w:rsidP="004336B3">
      <w:pPr>
        <w:ind w:right="49"/>
        <w:jc w:val="both"/>
        <w:rPr>
          <w:rFonts w:ascii="Arial" w:hAnsi="Arial" w:cs="Arial"/>
          <w:color w:val="000000" w:themeColor="text1"/>
          <w:sz w:val="20"/>
          <w:szCs w:val="20"/>
          <w:lang w:val="es-ES"/>
        </w:rPr>
      </w:pPr>
      <w:r w:rsidRPr="001721DB">
        <w:rPr>
          <w:rFonts w:ascii="Arial" w:hAnsi="Arial" w:cs="Arial"/>
          <w:sz w:val="20"/>
          <w:szCs w:val="20"/>
        </w:rPr>
        <w:t xml:space="preserve">Para la firma de los contratos de las Dependencias y Entidades Consolidadas, el licitante deberá observar lo indicado en el archivo </w:t>
      </w:r>
      <w:r w:rsidR="004336B3" w:rsidRPr="001721DB">
        <w:rPr>
          <w:rFonts w:ascii="Arial" w:hAnsi="Arial" w:cs="Arial"/>
          <w:color w:val="000000" w:themeColor="text1"/>
          <w:sz w:val="20"/>
          <w:szCs w:val="20"/>
          <w:lang w:val="es-ES"/>
        </w:rPr>
        <w:t xml:space="preserve">adjunto a la convocatoria denominado: </w:t>
      </w:r>
      <w:r w:rsidR="004B6141" w:rsidRPr="001721DB">
        <w:rPr>
          <w:rFonts w:ascii="Arial" w:hAnsi="Arial" w:cs="Arial"/>
          <w:b/>
          <w:i/>
          <w:color w:val="000000" w:themeColor="text1"/>
          <w:sz w:val="20"/>
          <w:szCs w:val="20"/>
          <w:lang w:val="es-ES"/>
        </w:rPr>
        <w:t>“</w:t>
      </w:r>
      <w:r w:rsidR="004B6141" w:rsidRPr="001721DB">
        <w:rPr>
          <w:rFonts w:ascii="Arial" w:hAnsi="Arial" w:cs="Arial"/>
          <w:b/>
          <w:sz w:val="20"/>
          <w:szCs w:val="20"/>
          <w:lang w:val="es-ES_tradnl"/>
        </w:rPr>
        <w:t>Términos y Condiciones para Procedimiento de Licitación Pública Nacional Anexo 3</w:t>
      </w:r>
      <w:r w:rsidR="004B6141" w:rsidRPr="001721DB">
        <w:rPr>
          <w:rFonts w:ascii="Arial" w:hAnsi="Arial" w:cs="Arial"/>
          <w:b/>
          <w:i/>
          <w:color w:val="000000" w:themeColor="text1"/>
          <w:sz w:val="20"/>
          <w:szCs w:val="20"/>
          <w:lang w:val="es-ES"/>
        </w:rPr>
        <w:t>”,</w:t>
      </w:r>
      <w:r w:rsidR="004155CE" w:rsidRPr="001721DB">
        <w:rPr>
          <w:rFonts w:ascii="Arial" w:hAnsi="Arial" w:cs="Arial"/>
          <w:b/>
          <w:i/>
          <w:color w:val="000000" w:themeColor="text1"/>
          <w:sz w:val="20"/>
          <w:szCs w:val="20"/>
          <w:lang w:val="es-ES"/>
        </w:rPr>
        <w:t>, numeral 16 y</w:t>
      </w:r>
      <w:r w:rsidR="004155CE" w:rsidRPr="001721DB">
        <w:rPr>
          <w:rFonts w:ascii="Arial" w:hAnsi="Arial" w:cs="Arial"/>
          <w:i/>
          <w:color w:val="000000" w:themeColor="text1"/>
          <w:sz w:val="20"/>
          <w:szCs w:val="20"/>
          <w:lang w:val="es-ES"/>
        </w:rPr>
        <w:t xml:space="preserve">  “</w:t>
      </w:r>
      <w:r w:rsidR="004155CE" w:rsidRPr="001721DB">
        <w:rPr>
          <w:rFonts w:ascii="Arial" w:hAnsi="Arial" w:cs="Arial"/>
          <w:b/>
          <w:i/>
          <w:color w:val="000000" w:themeColor="text1"/>
          <w:sz w:val="20"/>
          <w:szCs w:val="20"/>
          <w:lang w:val="es-ES"/>
        </w:rPr>
        <w:t>ANEXO DENOMINADO ADMINISTRADORES DE CONTRATO”, considerando el “ANEXO MODELO DE CONTRATO”</w:t>
      </w:r>
      <w:r w:rsidR="004155CE" w:rsidRPr="001721DB">
        <w:rPr>
          <w:rFonts w:ascii="Arial" w:hAnsi="Arial" w:cs="Arial"/>
          <w:b/>
          <w:i/>
          <w:color w:val="000000" w:themeColor="text1"/>
          <w:sz w:val="20"/>
          <w:szCs w:val="20"/>
        </w:rPr>
        <w:t>.</w:t>
      </w:r>
    </w:p>
    <w:p w:rsidR="00411CCA" w:rsidRPr="001721DB" w:rsidRDefault="00411CCA" w:rsidP="00790941">
      <w:pPr>
        <w:pStyle w:val="Sinespaciado"/>
        <w:jc w:val="both"/>
        <w:rPr>
          <w:rFonts w:ascii="Arial" w:hAnsi="Arial" w:cs="Arial"/>
          <w:b/>
          <w:sz w:val="20"/>
          <w:szCs w:val="20"/>
        </w:rPr>
      </w:pPr>
    </w:p>
    <w:p w:rsidR="00A173BC" w:rsidRPr="001721DB" w:rsidRDefault="00A173BC" w:rsidP="00790941">
      <w:pPr>
        <w:ind w:left="-284" w:right="49"/>
        <w:jc w:val="both"/>
        <w:rPr>
          <w:rFonts w:ascii="Arial" w:eastAsia="Times New Roman" w:hAnsi="Arial" w:cs="Arial"/>
          <w:sz w:val="20"/>
          <w:szCs w:val="20"/>
          <w:lang w:val="es-ES" w:eastAsia="es-ES"/>
        </w:rPr>
      </w:pPr>
    </w:p>
    <w:p w:rsidR="008017F5" w:rsidRPr="001721DB" w:rsidRDefault="008017F5" w:rsidP="00790941">
      <w:pPr>
        <w:pStyle w:val="Ttulo1"/>
        <w:numPr>
          <w:ilvl w:val="0"/>
          <w:numId w:val="28"/>
        </w:numPr>
        <w:spacing w:before="0" w:after="0"/>
        <w:ind w:right="49"/>
        <w:rPr>
          <w:rFonts w:cs="Arial"/>
          <w:sz w:val="20"/>
          <w:szCs w:val="20"/>
          <w:lang w:val="es-ES_tradnl"/>
        </w:rPr>
      </w:pPr>
      <w:bookmarkStart w:id="71" w:name="_Toc424735341"/>
      <w:bookmarkStart w:id="72" w:name="_Toc442265821"/>
      <w:bookmarkStart w:id="73" w:name="_Toc490125208"/>
      <w:bookmarkStart w:id="74" w:name="_Toc424735343"/>
      <w:r w:rsidRPr="001721DB">
        <w:rPr>
          <w:rFonts w:cs="Arial"/>
          <w:sz w:val="20"/>
          <w:szCs w:val="20"/>
          <w:lang w:val="es-ES_tradnl"/>
        </w:rPr>
        <w:t>REQUISITOS QUE LOS LICITANTES DEBEN CUMPLIR</w:t>
      </w:r>
      <w:bookmarkEnd w:id="71"/>
      <w:r w:rsidRPr="001721DB">
        <w:rPr>
          <w:rFonts w:cs="Arial"/>
          <w:sz w:val="20"/>
          <w:szCs w:val="20"/>
          <w:lang w:val="es-ES_tradnl"/>
        </w:rPr>
        <w:t>.</w:t>
      </w:r>
      <w:bookmarkEnd w:id="72"/>
      <w:bookmarkEnd w:id="73"/>
    </w:p>
    <w:p w:rsidR="008017F5" w:rsidRPr="001721DB" w:rsidRDefault="008017F5" w:rsidP="00790941">
      <w:pPr>
        <w:ind w:left="-284" w:right="49"/>
        <w:jc w:val="both"/>
        <w:rPr>
          <w:rFonts w:ascii="Arial" w:hAnsi="Arial" w:cs="Arial"/>
          <w:sz w:val="20"/>
          <w:szCs w:val="20"/>
          <w:lang w:eastAsia="ar-SA"/>
        </w:rPr>
      </w:pPr>
    </w:p>
    <w:p w:rsidR="004B6141" w:rsidRPr="001721DB" w:rsidRDefault="004B6141" w:rsidP="004B6141">
      <w:pPr>
        <w:ind w:right="49"/>
        <w:jc w:val="both"/>
        <w:rPr>
          <w:rFonts w:ascii="Arial" w:hAnsi="Arial" w:cs="Arial"/>
          <w:sz w:val="20"/>
          <w:szCs w:val="20"/>
        </w:rPr>
      </w:pPr>
      <w:r w:rsidRPr="001721DB">
        <w:rPr>
          <w:rFonts w:ascii="Arial" w:hAnsi="Arial" w:cs="Arial"/>
          <w:sz w:val="20"/>
          <w:szCs w:val="20"/>
        </w:rPr>
        <w:t>Con fundamento en los artículos 26 Bis fracción II y 34 de la LAASSP, el licitante deberá remitir a través del sistema CompraNet, su proposición técnica y ec</w:t>
      </w:r>
      <w:r w:rsidR="009F7C37" w:rsidRPr="001721DB">
        <w:rPr>
          <w:rFonts w:ascii="Arial" w:hAnsi="Arial" w:cs="Arial"/>
          <w:sz w:val="20"/>
          <w:szCs w:val="20"/>
        </w:rPr>
        <w:t>o</w:t>
      </w:r>
      <w:r w:rsidRPr="001721DB">
        <w:rPr>
          <w:rFonts w:ascii="Arial" w:hAnsi="Arial" w:cs="Arial"/>
          <w:sz w:val="20"/>
          <w:szCs w:val="20"/>
        </w:rPr>
        <w:t>nómica firmada con la firma electrónica avanzada que emite el SAT.</w:t>
      </w:r>
    </w:p>
    <w:p w:rsidR="004B6141" w:rsidRPr="001721DB" w:rsidRDefault="004B6141" w:rsidP="004B6141">
      <w:pPr>
        <w:ind w:right="49"/>
        <w:jc w:val="both"/>
        <w:rPr>
          <w:rFonts w:ascii="Arial" w:hAnsi="Arial" w:cs="Arial"/>
          <w:sz w:val="20"/>
          <w:szCs w:val="20"/>
        </w:rPr>
      </w:pPr>
    </w:p>
    <w:p w:rsidR="008017F5" w:rsidRPr="001721DB" w:rsidRDefault="004B6141" w:rsidP="004B6141">
      <w:pPr>
        <w:ind w:right="49"/>
        <w:jc w:val="both"/>
        <w:rPr>
          <w:rFonts w:ascii="Arial" w:hAnsi="Arial" w:cs="Arial"/>
          <w:sz w:val="20"/>
          <w:szCs w:val="20"/>
        </w:rPr>
      </w:pPr>
      <w:r w:rsidRPr="001721DB">
        <w:rPr>
          <w:rFonts w:ascii="Arial" w:hAnsi="Arial" w:cs="Arial"/>
          <w:sz w:val="20"/>
          <w:szCs w:val="20"/>
        </w:rPr>
        <w:t>La falta de firma electrónica en la proposición técnica y económica será motivo de desechamiento, pues afecta la solvencia de la misma.</w:t>
      </w:r>
    </w:p>
    <w:p w:rsidR="001E0589" w:rsidRDefault="001E0589" w:rsidP="001E0589">
      <w:pPr>
        <w:ind w:right="49"/>
        <w:jc w:val="both"/>
        <w:rPr>
          <w:rFonts w:ascii="Arial" w:eastAsia="Times New Roman" w:hAnsi="Arial" w:cs="Arial"/>
          <w:sz w:val="20"/>
          <w:szCs w:val="20"/>
          <w:lang w:val="es-ES_tradnl" w:eastAsia="es-ES"/>
        </w:rPr>
      </w:pPr>
    </w:p>
    <w:p w:rsidR="002F11F9" w:rsidRPr="001721DB" w:rsidRDefault="002F11F9" w:rsidP="001E0589">
      <w:pPr>
        <w:ind w:right="49"/>
        <w:jc w:val="both"/>
        <w:rPr>
          <w:rFonts w:ascii="Arial" w:eastAsia="Times New Roman" w:hAnsi="Arial" w:cs="Arial"/>
          <w:sz w:val="20"/>
          <w:szCs w:val="20"/>
          <w:lang w:val="es-ES_tradnl" w:eastAsia="es-ES"/>
        </w:rPr>
      </w:pPr>
    </w:p>
    <w:p w:rsidR="000774AF" w:rsidRPr="001721DB"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75" w:name="_Toc490125209"/>
      <w:bookmarkStart w:id="76" w:name="_Toc442265824"/>
      <w:r w:rsidRPr="001721DB">
        <w:rPr>
          <w:rFonts w:cs="Arial"/>
          <w:i w:val="0"/>
          <w:sz w:val="20"/>
          <w:lang w:val="es-ES_tradnl"/>
        </w:rPr>
        <w:t>Documentación legal-administrativa.</w:t>
      </w:r>
      <w:bookmarkEnd w:id="75"/>
    </w:p>
    <w:p w:rsidR="000774AF" w:rsidRPr="001721DB" w:rsidRDefault="000774AF" w:rsidP="00790941">
      <w:pPr>
        <w:ind w:right="49"/>
        <w:rPr>
          <w:sz w:val="20"/>
          <w:szCs w:val="20"/>
          <w:lang w:val="es-ES_tradnl" w:eastAsia="ar-SA"/>
        </w:rPr>
      </w:pPr>
    </w:p>
    <w:p w:rsidR="001E0589" w:rsidRPr="001721DB" w:rsidRDefault="004B6141" w:rsidP="001E0589">
      <w:pPr>
        <w:ind w:right="49"/>
        <w:jc w:val="both"/>
        <w:rPr>
          <w:rFonts w:ascii="Arial" w:hAnsi="Arial" w:cs="Arial"/>
          <w:sz w:val="20"/>
          <w:szCs w:val="20"/>
          <w:lang w:val="es-ES_tradnl"/>
        </w:rPr>
      </w:pPr>
      <w:r w:rsidRPr="001721DB">
        <w:rPr>
          <w:rFonts w:ascii="Arial" w:hAnsi="Arial" w:cs="Arial"/>
          <w:sz w:val="20"/>
          <w:szCs w:val="20"/>
          <w:lang w:val="es-ES_tradnl"/>
        </w:rPr>
        <w:t>El licitante deberá presentar los siguientes documentos debidamente requisitados foliados y suscritos por la persona facultada para ello. (la falta absoluta de folio, afecta la solvencia de la misma y motivaría su desechamiento):</w:t>
      </w:r>
    </w:p>
    <w:p w:rsidR="000774AF" w:rsidRPr="001721DB" w:rsidRDefault="000774AF" w:rsidP="00790941">
      <w:pPr>
        <w:pStyle w:val="Prrafodelista"/>
        <w:ind w:left="360" w:right="49"/>
        <w:jc w:val="both"/>
        <w:rPr>
          <w:rFonts w:ascii="Arial" w:hAnsi="Arial" w:cs="Arial"/>
          <w:b/>
          <w:sz w:val="20"/>
          <w:szCs w:val="20"/>
          <w:lang w:val="es-ES_tradnl"/>
        </w:rPr>
      </w:pPr>
    </w:p>
    <w:p w:rsidR="000774AF" w:rsidRPr="001721DB" w:rsidRDefault="00475F7B" w:rsidP="00997155">
      <w:pPr>
        <w:pStyle w:val="Ttulo3"/>
        <w:numPr>
          <w:ilvl w:val="0"/>
          <w:numId w:val="30"/>
        </w:numPr>
        <w:spacing w:before="0" w:after="0"/>
        <w:ind w:right="49"/>
        <w:rPr>
          <w:rFonts w:cs="Arial"/>
          <w:sz w:val="20"/>
          <w:szCs w:val="20"/>
        </w:rPr>
      </w:pPr>
      <w:bookmarkStart w:id="77" w:name="_Toc490125210"/>
      <w:r w:rsidRPr="001721DB">
        <w:rPr>
          <w:rFonts w:cs="Arial"/>
          <w:sz w:val="20"/>
          <w:szCs w:val="20"/>
        </w:rPr>
        <w:t>Acreditamiento de Personalidad Jurídica</w:t>
      </w:r>
      <w:r w:rsidR="00D615E3" w:rsidRPr="001721DB">
        <w:rPr>
          <w:rFonts w:cs="Arial"/>
          <w:sz w:val="20"/>
          <w:szCs w:val="20"/>
        </w:rPr>
        <w:t xml:space="preserve"> y datos de notificación.</w:t>
      </w:r>
      <w:bookmarkEnd w:id="77"/>
    </w:p>
    <w:p w:rsidR="00475F7B" w:rsidRPr="001721DB" w:rsidRDefault="00475F7B" w:rsidP="00790941">
      <w:pPr>
        <w:ind w:right="49"/>
        <w:jc w:val="both"/>
        <w:rPr>
          <w:rFonts w:ascii="Arial" w:hAnsi="Arial" w:cs="Arial"/>
          <w:sz w:val="20"/>
          <w:szCs w:val="20"/>
        </w:rPr>
      </w:pPr>
    </w:p>
    <w:p w:rsidR="00AF57CF" w:rsidRPr="001721DB" w:rsidRDefault="00AF57CF" w:rsidP="008315E9">
      <w:pPr>
        <w:ind w:left="360" w:right="49"/>
        <w:jc w:val="both"/>
        <w:rPr>
          <w:rFonts w:ascii="Arial" w:hAnsi="Arial" w:cs="Arial"/>
          <w:b/>
          <w:sz w:val="20"/>
          <w:szCs w:val="20"/>
        </w:rPr>
      </w:pPr>
      <w:r w:rsidRPr="001721DB">
        <w:rPr>
          <w:rFonts w:ascii="Arial" w:hAnsi="Arial" w:cs="Arial"/>
          <w:sz w:val="20"/>
          <w:szCs w:val="20"/>
        </w:rPr>
        <w:t xml:space="preserve">Escrito </w:t>
      </w:r>
      <w:r w:rsidRPr="001721DB">
        <w:rPr>
          <w:rFonts w:ascii="Arial" w:hAnsi="Arial" w:cs="Arial"/>
          <w:b/>
          <w:sz w:val="20"/>
          <w:szCs w:val="20"/>
        </w:rPr>
        <w:t>Bajo Protesta de Decir Verdad</w:t>
      </w:r>
      <w:r w:rsidRPr="001721DB">
        <w:rPr>
          <w:rFonts w:ascii="Arial" w:hAnsi="Arial" w:cs="Arial"/>
          <w:sz w:val="20"/>
          <w:szCs w:val="20"/>
        </w:rPr>
        <w:t xml:space="preserve">, en el que manifieste que cuenta con facultades suficientes para comprometerse por sí o por su representada, sin que </w:t>
      </w:r>
      <w:r w:rsidR="00147DAD" w:rsidRPr="001721DB">
        <w:rPr>
          <w:rFonts w:ascii="Arial" w:hAnsi="Arial" w:cs="Arial"/>
          <w:sz w:val="20"/>
          <w:szCs w:val="20"/>
        </w:rPr>
        <w:t xml:space="preserve">sea </w:t>
      </w:r>
      <w:r w:rsidRPr="001721DB">
        <w:rPr>
          <w:rFonts w:ascii="Arial" w:hAnsi="Arial" w:cs="Arial"/>
          <w:sz w:val="20"/>
          <w:szCs w:val="20"/>
        </w:rPr>
        <w:t xml:space="preserve">necesario </w:t>
      </w:r>
      <w:r w:rsidR="00147DAD" w:rsidRPr="001721DB">
        <w:rPr>
          <w:rFonts w:ascii="Arial" w:hAnsi="Arial" w:cs="Arial"/>
          <w:sz w:val="20"/>
          <w:szCs w:val="20"/>
        </w:rPr>
        <w:t>presentar su acta constitutiva.</w:t>
      </w:r>
      <w:r w:rsidRPr="001721DB">
        <w:rPr>
          <w:rFonts w:ascii="Arial" w:hAnsi="Arial" w:cs="Arial"/>
          <w:sz w:val="20"/>
          <w:szCs w:val="20"/>
        </w:rPr>
        <w:t xml:space="preserve"> </w:t>
      </w:r>
      <w:r w:rsidRPr="001721DB">
        <w:rPr>
          <w:rFonts w:ascii="Arial" w:hAnsi="Arial" w:cs="Arial"/>
          <w:b/>
          <w:sz w:val="20"/>
          <w:szCs w:val="20"/>
        </w:rPr>
        <w:t xml:space="preserve">Anexo </w:t>
      </w:r>
      <w:r w:rsidR="001739A5" w:rsidRPr="001721DB">
        <w:rPr>
          <w:rFonts w:ascii="Arial" w:hAnsi="Arial" w:cs="Arial"/>
          <w:b/>
          <w:sz w:val="20"/>
          <w:szCs w:val="20"/>
        </w:rPr>
        <w:t>5</w:t>
      </w:r>
      <w:r w:rsidRPr="001721DB">
        <w:rPr>
          <w:rFonts w:ascii="Arial" w:hAnsi="Arial" w:cs="Arial"/>
          <w:b/>
          <w:sz w:val="20"/>
          <w:szCs w:val="20"/>
        </w:rPr>
        <w:t>.</w:t>
      </w:r>
    </w:p>
    <w:p w:rsidR="000774AF" w:rsidRPr="001721DB" w:rsidRDefault="000774AF" w:rsidP="008315E9">
      <w:pPr>
        <w:ind w:left="360" w:right="49"/>
        <w:rPr>
          <w:sz w:val="20"/>
          <w:szCs w:val="20"/>
          <w:lang w:eastAsia="ar-SA"/>
        </w:rPr>
      </w:pPr>
    </w:p>
    <w:p w:rsidR="004E6347" w:rsidRPr="001721DB" w:rsidRDefault="004E6347" w:rsidP="008315E9">
      <w:pPr>
        <w:ind w:left="360" w:right="49"/>
        <w:jc w:val="both"/>
        <w:rPr>
          <w:rFonts w:ascii="Arial" w:hAnsi="Arial" w:cs="Arial"/>
          <w:b/>
          <w:i/>
          <w:sz w:val="20"/>
          <w:szCs w:val="20"/>
          <w:u w:val="single"/>
          <w:lang w:eastAsia="ar-SA"/>
        </w:rPr>
      </w:pPr>
      <w:r w:rsidRPr="001721DB">
        <w:rPr>
          <w:rFonts w:ascii="Arial" w:hAnsi="Arial" w:cs="Arial"/>
          <w:b/>
          <w:i/>
          <w:sz w:val="20"/>
          <w:szCs w:val="20"/>
          <w:u w:val="single"/>
          <w:lang w:eastAsia="ar-SA"/>
        </w:rPr>
        <w:t xml:space="preserve">La falta de presentación de la documentación afecta la solvencia de su propuesta y motivaría su desechamiento. </w:t>
      </w:r>
    </w:p>
    <w:p w:rsidR="000774AF" w:rsidRPr="001721DB" w:rsidRDefault="000774AF" w:rsidP="00790941">
      <w:pPr>
        <w:ind w:right="49"/>
        <w:jc w:val="both"/>
        <w:rPr>
          <w:rFonts w:ascii="Arial" w:hAnsi="Arial" w:cs="Arial"/>
          <w:b/>
          <w:sz w:val="20"/>
          <w:szCs w:val="20"/>
        </w:rPr>
      </w:pPr>
    </w:p>
    <w:p w:rsidR="000774AF" w:rsidRPr="001721DB" w:rsidRDefault="000774AF" w:rsidP="00997155">
      <w:pPr>
        <w:pStyle w:val="Ttulo3"/>
        <w:numPr>
          <w:ilvl w:val="0"/>
          <w:numId w:val="30"/>
        </w:numPr>
        <w:spacing w:before="0" w:after="0"/>
        <w:ind w:right="49"/>
        <w:rPr>
          <w:rFonts w:cs="Arial"/>
          <w:sz w:val="20"/>
          <w:szCs w:val="20"/>
          <w:lang w:val="es-ES_tradnl"/>
        </w:rPr>
      </w:pPr>
      <w:bookmarkStart w:id="78" w:name="_Toc442265828"/>
      <w:bookmarkStart w:id="79" w:name="_Toc490125211"/>
      <w:r w:rsidRPr="001721DB">
        <w:rPr>
          <w:rFonts w:cs="Arial"/>
          <w:sz w:val="20"/>
          <w:szCs w:val="20"/>
          <w:lang w:val="es-ES_tradnl"/>
        </w:rPr>
        <w:lastRenderedPageBreak/>
        <w:t xml:space="preserve">Escrito </w:t>
      </w:r>
      <w:r w:rsidR="009D1187" w:rsidRPr="001721DB">
        <w:rPr>
          <w:rFonts w:cs="Arial"/>
          <w:sz w:val="20"/>
          <w:szCs w:val="20"/>
          <w:lang w:val="es-ES_tradnl"/>
        </w:rPr>
        <w:t>para la manifestación del origen de los bienes</w:t>
      </w:r>
      <w:r w:rsidRPr="001721DB">
        <w:rPr>
          <w:rFonts w:cs="Arial"/>
          <w:sz w:val="20"/>
          <w:szCs w:val="20"/>
          <w:lang w:val="es-ES_tradnl"/>
        </w:rPr>
        <w:t>.</w:t>
      </w:r>
      <w:bookmarkEnd w:id="78"/>
      <w:bookmarkEnd w:id="79"/>
    </w:p>
    <w:p w:rsidR="000774AF" w:rsidRPr="001721DB" w:rsidRDefault="000774AF" w:rsidP="00790941">
      <w:pPr>
        <w:pStyle w:val="Prrafodelista"/>
        <w:ind w:left="426" w:right="49"/>
        <w:jc w:val="both"/>
        <w:rPr>
          <w:rFonts w:ascii="Arial" w:hAnsi="Arial" w:cs="Arial"/>
          <w:sz w:val="20"/>
          <w:szCs w:val="20"/>
          <w:lang w:val="es-ES_tradnl"/>
        </w:rPr>
      </w:pPr>
    </w:p>
    <w:p w:rsidR="009D1187" w:rsidRPr="001721DB" w:rsidRDefault="009D1187" w:rsidP="009D1187">
      <w:pPr>
        <w:ind w:left="369"/>
        <w:jc w:val="both"/>
        <w:rPr>
          <w:rFonts w:ascii="Arial" w:hAnsi="Arial" w:cs="Arial"/>
          <w:bCs/>
          <w:sz w:val="20"/>
        </w:rPr>
      </w:pPr>
      <w:r w:rsidRPr="001721DB">
        <w:rPr>
          <w:rFonts w:ascii="Arial" w:hAnsi="Arial" w:cs="Arial"/>
          <w:bCs/>
          <w:sz w:val="20"/>
        </w:rPr>
        <w:t xml:space="preserve">Tratándose de licitantes que oferten bienes de origen nacional que cumplen con lo establecido en el artículo 28, fracción I de la Ley de Adquisiciones, deberán presentar escrito bajo protesta de decir verdad donde así lo manifiesten en papel membretado y firmado por el licitante conforme al </w:t>
      </w:r>
      <w:r w:rsidRPr="001721DB">
        <w:rPr>
          <w:rFonts w:ascii="Arial" w:hAnsi="Arial" w:cs="Arial"/>
          <w:b/>
          <w:bCs/>
          <w:sz w:val="20"/>
        </w:rPr>
        <w:t>Anexo 6</w:t>
      </w:r>
      <w:r w:rsidRPr="001721DB">
        <w:rPr>
          <w:rFonts w:ascii="Arial" w:hAnsi="Arial" w:cs="Arial"/>
          <w:bCs/>
          <w:sz w:val="20"/>
        </w:rPr>
        <w:t xml:space="preserve">, o en caso de que los bienes cumplan con el origen nacional conforme a las reglas de origen correspondientes a los capítulos de compras del sector público de los tratados de libre comercio deberán presentar escrito bajo protesta de decir verdad donde así lo manifiesten en papel membretado y firmado por el licitante conforme al </w:t>
      </w:r>
      <w:r w:rsidRPr="001721DB">
        <w:rPr>
          <w:rFonts w:ascii="Arial" w:hAnsi="Arial" w:cs="Arial"/>
          <w:b/>
          <w:bCs/>
          <w:sz w:val="20"/>
        </w:rPr>
        <w:t>Anexo 6A</w:t>
      </w:r>
      <w:r w:rsidRPr="001721DB">
        <w:rPr>
          <w:rFonts w:ascii="Arial" w:hAnsi="Arial" w:cs="Arial"/>
          <w:bCs/>
          <w:sz w:val="20"/>
        </w:rPr>
        <w:t>, lo anterior de conformidad con la regla 5.2.1. Para la celebración de licitaciones públicas internacionales bajo la cobertura de los tratados de libre comercio suscritos por los Estados Unidos Mexicanos, publicadas en el DOF el 28 de diciembre de 2010.</w:t>
      </w:r>
    </w:p>
    <w:p w:rsidR="009D1187" w:rsidRPr="001721DB" w:rsidRDefault="009D1187" w:rsidP="009D1187">
      <w:pPr>
        <w:ind w:left="369"/>
        <w:rPr>
          <w:rFonts w:ascii="Arial" w:hAnsi="Arial" w:cs="Arial"/>
          <w:bCs/>
          <w:sz w:val="20"/>
        </w:rPr>
      </w:pPr>
    </w:p>
    <w:p w:rsidR="009D1187" w:rsidRPr="001721DB" w:rsidRDefault="009D1187" w:rsidP="009D1187">
      <w:pPr>
        <w:ind w:left="369"/>
        <w:jc w:val="both"/>
        <w:rPr>
          <w:rFonts w:ascii="Arial" w:hAnsi="Arial" w:cs="Arial"/>
          <w:bCs/>
          <w:sz w:val="20"/>
        </w:rPr>
      </w:pPr>
      <w:bookmarkStart w:id="80" w:name="_Toc429555950"/>
      <w:r w:rsidRPr="001721DB">
        <w:rPr>
          <w:rFonts w:ascii="Arial" w:hAnsi="Arial" w:cs="Arial"/>
          <w:bCs/>
          <w:sz w:val="20"/>
        </w:rPr>
        <w:t xml:space="preserve">Los licitantes que oferten bienes de importación, deberán presentar escrito bajo protesta de decir verdad en papel membretado y firmado por el licitante, manifestando que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1721DB">
        <w:rPr>
          <w:rFonts w:ascii="Arial" w:hAnsi="Arial" w:cs="Arial"/>
          <w:b/>
          <w:bCs/>
          <w:sz w:val="20"/>
        </w:rPr>
        <w:t>Anexo 7</w:t>
      </w:r>
      <w:r w:rsidRPr="001721DB">
        <w:rPr>
          <w:rFonts w:ascii="Arial" w:hAnsi="Arial" w:cs="Arial"/>
          <w:bCs/>
          <w:sz w:val="20"/>
        </w:rPr>
        <w:t>, de la presente convocatoria.</w:t>
      </w:r>
      <w:bookmarkEnd w:id="80"/>
    </w:p>
    <w:p w:rsidR="009D1187" w:rsidRPr="001721DB" w:rsidRDefault="009D1187" w:rsidP="009D1187">
      <w:pPr>
        <w:ind w:right="49"/>
        <w:rPr>
          <w:rFonts w:ascii="Arial" w:hAnsi="Arial" w:cs="Arial"/>
          <w:b/>
          <w:sz w:val="20"/>
          <w:szCs w:val="20"/>
          <w:lang w:val="es-ES_tradnl"/>
        </w:rPr>
      </w:pPr>
    </w:p>
    <w:p w:rsidR="009D1187" w:rsidRPr="001721DB" w:rsidRDefault="009D1187" w:rsidP="009D1187">
      <w:pPr>
        <w:ind w:left="360" w:right="49"/>
        <w:jc w:val="both"/>
        <w:rPr>
          <w:rFonts w:ascii="Arial" w:hAnsi="Arial" w:cs="Arial"/>
          <w:b/>
          <w:i/>
          <w:sz w:val="20"/>
          <w:szCs w:val="20"/>
          <w:u w:val="single"/>
          <w:lang w:eastAsia="ar-SA"/>
        </w:rPr>
      </w:pPr>
      <w:r w:rsidRPr="001721DB">
        <w:rPr>
          <w:rFonts w:ascii="Arial" w:hAnsi="Arial" w:cs="Arial"/>
          <w:b/>
          <w:i/>
          <w:sz w:val="20"/>
          <w:szCs w:val="20"/>
          <w:u w:val="single"/>
          <w:lang w:eastAsia="ar-SA"/>
        </w:rPr>
        <w:t xml:space="preserve">La falta de presentación de la documentación afecta la solvencia de su propuesta y motivaría su desechamiento. </w:t>
      </w:r>
    </w:p>
    <w:p w:rsidR="000D2773" w:rsidRPr="001721DB" w:rsidRDefault="000D2773" w:rsidP="00790941">
      <w:pPr>
        <w:ind w:right="49"/>
        <w:jc w:val="both"/>
        <w:rPr>
          <w:rFonts w:ascii="Arial" w:hAnsi="Arial" w:cs="Arial"/>
          <w:sz w:val="20"/>
          <w:szCs w:val="20"/>
        </w:rPr>
      </w:pPr>
    </w:p>
    <w:p w:rsidR="000774AF" w:rsidRPr="001721DB" w:rsidRDefault="000774AF" w:rsidP="00997155">
      <w:pPr>
        <w:pStyle w:val="Ttulo3"/>
        <w:numPr>
          <w:ilvl w:val="0"/>
          <w:numId w:val="30"/>
        </w:numPr>
        <w:spacing w:before="0" w:after="0"/>
        <w:ind w:right="49"/>
        <w:rPr>
          <w:rFonts w:cs="Arial"/>
          <w:sz w:val="20"/>
          <w:szCs w:val="20"/>
          <w:lang w:val="es-ES_tradnl"/>
        </w:rPr>
      </w:pPr>
      <w:bookmarkStart w:id="81" w:name="_Toc490125212"/>
      <w:r w:rsidRPr="001721DB">
        <w:rPr>
          <w:rFonts w:cs="Arial"/>
          <w:sz w:val="20"/>
          <w:szCs w:val="20"/>
          <w:lang w:val="es-ES_tradnl"/>
        </w:rPr>
        <w:t>Escrito de los supuestos establecidos en los artículos 50 y 60 de LA LAASSP.</w:t>
      </w:r>
      <w:bookmarkEnd w:id="81"/>
    </w:p>
    <w:p w:rsidR="000774AF" w:rsidRPr="001721DB" w:rsidRDefault="000774AF" w:rsidP="00790941">
      <w:pPr>
        <w:ind w:right="49"/>
        <w:jc w:val="both"/>
        <w:rPr>
          <w:rFonts w:ascii="Arial" w:hAnsi="Arial" w:cs="Arial"/>
          <w:b/>
          <w:sz w:val="20"/>
          <w:szCs w:val="20"/>
          <w:lang w:val="es-ES_tradnl"/>
        </w:rPr>
      </w:pPr>
    </w:p>
    <w:p w:rsidR="000774AF" w:rsidRPr="001721DB" w:rsidRDefault="000774AF" w:rsidP="008315E9">
      <w:pPr>
        <w:ind w:left="360" w:right="49"/>
        <w:jc w:val="both"/>
        <w:rPr>
          <w:rFonts w:ascii="Arial" w:hAnsi="Arial" w:cs="Arial"/>
          <w:sz w:val="20"/>
          <w:szCs w:val="20"/>
          <w:lang w:val="es-ES_tradnl"/>
        </w:rPr>
      </w:pPr>
      <w:r w:rsidRPr="001721DB">
        <w:rPr>
          <w:rFonts w:ascii="Arial" w:hAnsi="Arial" w:cs="Arial"/>
          <w:sz w:val="20"/>
          <w:szCs w:val="20"/>
          <w:lang w:val="es-ES_tradnl"/>
        </w:rPr>
        <w:t xml:space="preserve">Escrito bajo protesta de decir verdad, que no se ubica en los supuestos establecidos en los artículos 50 y 60 de la LAASSP, de acuerdo con e </w:t>
      </w:r>
      <w:r w:rsidR="00381E63" w:rsidRPr="001721DB">
        <w:rPr>
          <w:rFonts w:ascii="Arial" w:hAnsi="Arial" w:cs="Arial"/>
          <w:b/>
          <w:sz w:val="20"/>
          <w:szCs w:val="20"/>
          <w:lang w:val="es-ES_tradnl"/>
        </w:rPr>
        <w:t xml:space="preserve">Anexo </w:t>
      </w:r>
      <w:r w:rsidR="001739A5" w:rsidRPr="001721DB">
        <w:rPr>
          <w:rFonts w:ascii="Arial" w:hAnsi="Arial" w:cs="Arial"/>
          <w:b/>
          <w:sz w:val="20"/>
          <w:szCs w:val="20"/>
          <w:lang w:val="es-ES_tradnl"/>
        </w:rPr>
        <w:t>8</w:t>
      </w:r>
      <w:r w:rsidRPr="001721DB">
        <w:rPr>
          <w:rFonts w:ascii="Arial" w:hAnsi="Arial" w:cs="Arial"/>
          <w:b/>
          <w:sz w:val="20"/>
          <w:szCs w:val="20"/>
          <w:lang w:val="es-ES_tradnl"/>
        </w:rPr>
        <w:t xml:space="preserve"> </w:t>
      </w:r>
      <w:r w:rsidRPr="001721DB">
        <w:rPr>
          <w:rFonts w:ascii="Arial" w:hAnsi="Arial" w:cs="Arial"/>
          <w:sz w:val="20"/>
          <w:szCs w:val="20"/>
          <w:lang w:val="es-ES_tradnl"/>
        </w:rPr>
        <w:t>de la Convocatoria.</w:t>
      </w:r>
    </w:p>
    <w:p w:rsidR="000774AF" w:rsidRPr="001721DB" w:rsidRDefault="000774AF" w:rsidP="008315E9">
      <w:pPr>
        <w:ind w:left="360" w:right="49"/>
        <w:jc w:val="both"/>
        <w:rPr>
          <w:rFonts w:ascii="Arial" w:hAnsi="Arial" w:cs="Arial"/>
          <w:b/>
          <w:sz w:val="20"/>
          <w:szCs w:val="20"/>
          <w:lang w:val="es-ES_tradnl"/>
        </w:rPr>
      </w:pPr>
    </w:p>
    <w:p w:rsidR="004E6347" w:rsidRPr="001721DB" w:rsidRDefault="004E6347" w:rsidP="008315E9">
      <w:pPr>
        <w:ind w:left="360" w:right="49"/>
        <w:jc w:val="both"/>
        <w:rPr>
          <w:rFonts w:ascii="Arial" w:hAnsi="Arial" w:cs="Arial"/>
          <w:b/>
          <w:i/>
          <w:sz w:val="20"/>
          <w:szCs w:val="20"/>
          <w:u w:val="single"/>
          <w:lang w:eastAsia="ar-SA"/>
        </w:rPr>
      </w:pPr>
      <w:r w:rsidRPr="001721DB">
        <w:rPr>
          <w:rFonts w:ascii="Arial" w:hAnsi="Arial" w:cs="Arial"/>
          <w:b/>
          <w:i/>
          <w:sz w:val="20"/>
          <w:szCs w:val="20"/>
          <w:u w:val="single"/>
          <w:lang w:eastAsia="ar-SA"/>
        </w:rPr>
        <w:t xml:space="preserve">La falta de presentación de la documentación afecta la solvencia de su propuesta y motivaría su desechamiento. </w:t>
      </w:r>
    </w:p>
    <w:p w:rsidR="00C379DC" w:rsidRPr="001721DB" w:rsidRDefault="00C379DC" w:rsidP="00790941">
      <w:pPr>
        <w:ind w:right="49"/>
        <w:jc w:val="both"/>
        <w:rPr>
          <w:rFonts w:ascii="Arial" w:hAnsi="Arial" w:cs="Arial"/>
          <w:i/>
          <w:sz w:val="20"/>
          <w:szCs w:val="20"/>
          <w:u w:val="single"/>
          <w:lang w:eastAsia="ar-SA"/>
        </w:rPr>
      </w:pPr>
    </w:p>
    <w:p w:rsidR="000774AF" w:rsidRPr="001721DB" w:rsidRDefault="000774AF" w:rsidP="00997155">
      <w:pPr>
        <w:pStyle w:val="Ttulo3"/>
        <w:numPr>
          <w:ilvl w:val="0"/>
          <w:numId w:val="30"/>
        </w:numPr>
        <w:spacing w:before="0" w:after="0"/>
        <w:ind w:right="49"/>
        <w:rPr>
          <w:rFonts w:cs="Arial"/>
          <w:sz w:val="20"/>
          <w:szCs w:val="20"/>
          <w:lang w:val="es-ES_tradnl"/>
        </w:rPr>
      </w:pPr>
      <w:bookmarkStart w:id="82" w:name="_Toc490125213"/>
      <w:r w:rsidRPr="001721DB">
        <w:rPr>
          <w:rFonts w:cs="Arial"/>
          <w:sz w:val="20"/>
          <w:szCs w:val="20"/>
          <w:lang w:val="es-ES_tradnl"/>
        </w:rPr>
        <w:t>Declaración de Integridad</w:t>
      </w:r>
      <w:bookmarkEnd w:id="82"/>
    </w:p>
    <w:p w:rsidR="000774AF" w:rsidRPr="001721DB" w:rsidRDefault="000774AF" w:rsidP="00790941">
      <w:pPr>
        <w:ind w:left="284" w:right="49"/>
        <w:jc w:val="both"/>
        <w:rPr>
          <w:rFonts w:ascii="Arial" w:hAnsi="Arial" w:cs="Arial"/>
          <w:sz w:val="20"/>
          <w:szCs w:val="20"/>
          <w:lang w:val="es-ES_tradnl"/>
        </w:rPr>
      </w:pPr>
    </w:p>
    <w:p w:rsidR="000774AF" w:rsidRPr="001721DB" w:rsidRDefault="000774AF" w:rsidP="008315E9">
      <w:pPr>
        <w:ind w:left="360" w:right="49"/>
        <w:jc w:val="both"/>
        <w:rPr>
          <w:rFonts w:ascii="Arial" w:hAnsi="Arial" w:cs="Arial"/>
          <w:bCs/>
          <w:sz w:val="20"/>
          <w:szCs w:val="20"/>
          <w:lang w:val="es-ES_tradnl"/>
        </w:rPr>
      </w:pPr>
      <w:r w:rsidRPr="001721DB">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w:t>
      </w:r>
      <w:r w:rsidRPr="001721DB">
        <w:rPr>
          <w:rFonts w:ascii="Arial" w:hAnsi="Arial" w:cs="Arial"/>
          <w:bCs/>
          <w:sz w:val="20"/>
          <w:szCs w:val="20"/>
          <w:lang w:val="es-ES_tradnl"/>
        </w:rPr>
        <w:t xml:space="preserve"> y que en caso de resultar adjudicado</w:t>
      </w:r>
      <w:r w:rsidR="00B1211F" w:rsidRPr="001721DB">
        <w:rPr>
          <w:rFonts w:ascii="Arial" w:hAnsi="Arial" w:cs="Arial"/>
          <w:bCs/>
          <w:sz w:val="20"/>
          <w:szCs w:val="20"/>
          <w:lang w:val="es-ES_tradnl"/>
        </w:rPr>
        <w:t xml:space="preserve"> se obliga</w:t>
      </w:r>
      <w:r w:rsidRPr="001721DB">
        <w:rPr>
          <w:rFonts w:ascii="Arial" w:hAnsi="Arial" w:cs="Arial"/>
          <w:bCs/>
          <w:sz w:val="20"/>
          <w:szCs w:val="20"/>
          <w:lang w:val="es-ES_tradnl"/>
        </w:rPr>
        <w:t xml:space="preserve"> a liberar al IMSS</w:t>
      </w:r>
      <w:r w:rsidR="00B1211F" w:rsidRPr="001721DB">
        <w:rPr>
          <w:rFonts w:ascii="Arial" w:hAnsi="Arial" w:cs="Arial"/>
          <w:bCs/>
          <w:sz w:val="20"/>
          <w:szCs w:val="20"/>
          <w:lang w:val="es-ES_tradnl"/>
        </w:rPr>
        <w:t xml:space="preserve"> y entes participantes</w:t>
      </w:r>
      <w:r w:rsidRPr="001721DB">
        <w:rPr>
          <w:rFonts w:ascii="Arial" w:hAnsi="Arial"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1721DB">
        <w:rPr>
          <w:rFonts w:ascii="Arial" w:hAnsi="Arial" w:cs="Arial"/>
          <w:b/>
          <w:bCs/>
          <w:sz w:val="20"/>
          <w:szCs w:val="20"/>
          <w:lang w:val="es-ES_tradnl"/>
        </w:rPr>
        <w:t xml:space="preserve">Anexo </w:t>
      </w:r>
      <w:r w:rsidR="001739A5" w:rsidRPr="001721DB">
        <w:rPr>
          <w:rFonts w:ascii="Arial" w:hAnsi="Arial" w:cs="Arial"/>
          <w:b/>
          <w:bCs/>
          <w:sz w:val="20"/>
          <w:szCs w:val="20"/>
          <w:lang w:val="es-ES_tradnl"/>
        </w:rPr>
        <w:t>9</w:t>
      </w:r>
      <w:r w:rsidRPr="001721DB">
        <w:rPr>
          <w:rFonts w:ascii="Arial" w:hAnsi="Arial" w:cs="Arial"/>
          <w:b/>
          <w:bCs/>
          <w:sz w:val="20"/>
          <w:szCs w:val="20"/>
          <w:lang w:val="es-ES_tradnl"/>
        </w:rPr>
        <w:t xml:space="preserve"> </w:t>
      </w:r>
      <w:r w:rsidRPr="001721DB">
        <w:rPr>
          <w:rFonts w:ascii="Arial" w:hAnsi="Arial" w:cs="Arial"/>
          <w:bCs/>
          <w:sz w:val="20"/>
          <w:szCs w:val="20"/>
          <w:lang w:val="es-ES_tradnl"/>
        </w:rPr>
        <w:t>de la Convocatoria.</w:t>
      </w:r>
    </w:p>
    <w:p w:rsidR="004E6347" w:rsidRPr="001721DB" w:rsidRDefault="004E6347" w:rsidP="008315E9">
      <w:pPr>
        <w:ind w:left="360" w:right="49"/>
        <w:jc w:val="both"/>
        <w:rPr>
          <w:rFonts w:ascii="Arial" w:hAnsi="Arial" w:cs="Arial"/>
          <w:i/>
          <w:sz w:val="20"/>
          <w:szCs w:val="20"/>
          <w:u w:val="single"/>
          <w:lang w:eastAsia="ar-SA"/>
        </w:rPr>
      </w:pPr>
    </w:p>
    <w:p w:rsidR="004E6347" w:rsidRPr="001721DB" w:rsidRDefault="004E6347" w:rsidP="008315E9">
      <w:pPr>
        <w:ind w:left="360" w:right="49"/>
        <w:jc w:val="both"/>
        <w:rPr>
          <w:rFonts w:ascii="Arial" w:hAnsi="Arial" w:cs="Arial"/>
          <w:b/>
          <w:i/>
          <w:sz w:val="20"/>
          <w:szCs w:val="20"/>
          <w:u w:val="single"/>
          <w:lang w:eastAsia="ar-SA"/>
        </w:rPr>
      </w:pPr>
      <w:r w:rsidRPr="001721DB">
        <w:rPr>
          <w:rFonts w:ascii="Arial" w:hAnsi="Arial" w:cs="Arial"/>
          <w:b/>
          <w:i/>
          <w:sz w:val="20"/>
          <w:szCs w:val="20"/>
          <w:u w:val="single"/>
          <w:lang w:eastAsia="ar-SA"/>
        </w:rPr>
        <w:t xml:space="preserve">La falta de presentación de la documentación afecta la solvencia de su propuesta y motivaría su desechamiento. </w:t>
      </w:r>
    </w:p>
    <w:p w:rsidR="004E6347" w:rsidRPr="001721DB" w:rsidRDefault="004E6347" w:rsidP="00790941">
      <w:pPr>
        <w:ind w:right="49"/>
        <w:rPr>
          <w:rFonts w:ascii="Arial" w:hAnsi="Arial" w:cs="Arial"/>
          <w:b/>
          <w:bCs/>
          <w:sz w:val="20"/>
          <w:szCs w:val="20"/>
          <w:lang w:val="es-ES_tradnl"/>
        </w:rPr>
      </w:pPr>
    </w:p>
    <w:p w:rsidR="000774AF" w:rsidRPr="001721DB" w:rsidRDefault="000774AF" w:rsidP="00997155">
      <w:pPr>
        <w:pStyle w:val="Ttulo3"/>
        <w:numPr>
          <w:ilvl w:val="0"/>
          <w:numId w:val="30"/>
        </w:numPr>
        <w:spacing w:before="0" w:after="0"/>
        <w:ind w:right="49"/>
        <w:rPr>
          <w:rFonts w:cs="Arial"/>
          <w:sz w:val="20"/>
          <w:szCs w:val="20"/>
          <w:lang w:val="es-ES_tradnl"/>
        </w:rPr>
      </w:pPr>
      <w:bookmarkStart w:id="83" w:name="_Toc490125214"/>
      <w:r w:rsidRPr="001721DB">
        <w:rPr>
          <w:rFonts w:cs="Arial"/>
          <w:sz w:val="20"/>
          <w:szCs w:val="20"/>
          <w:lang w:val="es-ES_tradnl"/>
        </w:rPr>
        <w:t xml:space="preserve">Escrito de estratificación de </w:t>
      </w:r>
      <w:r w:rsidR="00411CCA" w:rsidRPr="001721DB">
        <w:rPr>
          <w:rFonts w:cs="Arial"/>
          <w:sz w:val="20"/>
          <w:szCs w:val="20"/>
          <w:lang w:val="es-ES_tradnl"/>
        </w:rPr>
        <w:t>MIPYME</w:t>
      </w:r>
      <w:bookmarkEnd w:id="83"/>
    </w:p>
    <w:p w:rsidR="000774AF" w:rsidRPr="001721DB" w:rsidRDefault="000774AF" w:rsidP="00790941">
      <w:pPr>
        <w:ind w:left="284" w:right="49"/>
        <w:jc w:val="both"/>
        <w:rPr>
          <w:rFonts w:ascii="Arial" w:hAnsi="Arial" w:cs="Arial"/>
          <w:sz w:val="20"/>
          <w:szCs w:val="20"/>
          <w:lang w:val="es-ES_tradnl"/>
        </w:rPr>
      </w:pPr>
    </w:p>
    <w:p w:rsidR="000774AF" w:rsidRPr="001721DB" w:rsidRDefault="000774AF" w:rsidP="008315E9">
      <w:pPr>
        <w:ind w:left="360" w:right="49"/>
        <w:jc w:val="both"/>
        <w:rPr>
          <w:rFonts w:ascii="Arial" w:hAnsi="Arial" w:cs="Arial"/>
          <w:sz w:val="20"/>
          <w:szCs w:val="20"/>
          <w:lang w:val="es-ES_tradnl"/>
        </w:rPr>
      </w:pPr>
      <w:r w:rsidRPr="001721DB">
        <w:rPr>
          <w:rFonts w:ascii="Arial" w:hAnsi="Arial" w:cs="Arial"/>
          <w:sz w:val="20"/>
          <w:szCs w:val="20"/>
          <w:lang w:val="es-ES_tradnl"/>
        </w:rPr>
        <w:lastRenderedPageBreak/>
        <w:t xml:space="preserve">En su caso, escrito bajo protesta de decir verdad que el licitante cuenta con estratificación como micro, pequeña o mediana empresa, de acuerdo con el </w:t>
      </w:r>
      <w:r w:rsidR="00381E63" w:rsidRPr="001721DB">
        <w:rPr>
          <w:rFonts w:ascii="Arial" w:hAnsi="Arial" w:cs="Arial"/>
          <w:b/>
          <w:sz w:val="20"/>
          <w:szCs w:val="20"/>
          <w:lang w:val="es-ES_tradnl"/>
        </w:rPr>
        <w:t xml:space="preserve">Anexo </w:t>
      </w:r>
      <w:r w:rsidR="001739A5" w:rsidRPr="001721DB">
        <w:rPr>
          <w:rFonts w:ascii="Arial" w:hAnsi="Arial" w:cs="Arial"/>
          <w:b/>
          <w:sz w:val="20"/>
          <w:szCs w:val="20"/>
          <w:lang w:val="es-ES_tradnl"/>
        </w:rPr>
        <w:t>12</w:t>
      </w:r>
      <w:r w:rsidRPr="001721DB">
        <w:rPr>
          <w:rFonts w:ascii="Arial" w:hAnsi="Arial" w:cs="Arial"/>
          <w:b/>
          <w:sz w:val="20"/>
          <w:szCs w:val="20"/>
          <w:lang w:val="es-ES_tradnl"/>
        </w:rPr>
        <w:t xml:space="preserve"> </w:t>
      </w:r>
      <w:r w:rsidRPr="001721DB">
        <w:rPr>
          <w:rFonts w:ascii="Arial" w:hAnsi="Arial" w:cs="Arial"/>
          <w:sz w:val="20"/>
          <w:szCs w:val="20"/>
          <w:lang w:val="es-ES_tradnl"/>
        </w:rPr>
        <w:t>de la Convocatoria.</w:t>
      </w:r>
    </w:p>
    <w:p w:rsidR="000774AF" w:rsidRPr="001721DB" w:rsidRDefault="000774AF" w:rsidP="00790941">
      <w:pPr>
        <w:ind w:right="49"/>
        <w:jc w:val="both"/>
        <w:rPr>
          <w:rFonts w:ascii="Arial" w:hAnsi="Arial" w:cs="Arial"/>
          <w:sz w:val="20"/>
          <w:szCs w:val="20"/>
          <w:lang w:val="es-ES_tradnl"/>
        </w:rPr>
      </w:pPr>
    </w:p>
    <w:p w:rsidR="008315E9" w:rsidRPr="001721DB" w:rsidRDefault="008315E9" w:rsidP="009D1187">
      <w:pPr>
        <w:ind w:left="360" w:right="49"/>
        <w:jc w:val="both"/>
        <w:rPr>
          <w:rFonts w:ascii="Arial" w:hAnsi="Arial" w:cs="Arial"/>
          <w:b/>
          <w:i/>
          <w:sz w:val="20"/>
          <w:szCs w:val="20"/>
          <w:u w:val="single"/>
          <w:lang w:eastAsia="ar-SA"/>
        </w:rPr>
      </w:pPr>
      <w:r w:rsidRPr="001721DB">
        <w:rPr>
          <w:rFonts w:ascii="Arial" w:hAnsi="Arial" w:cs="Arial"/>
          <w:b/>
          <w:i/>
          <w:sz w:val="20"/>
          <w:szCs w:val="20"/>
          <w:u w:val="single"/>
          <w:lang w:eastAsia="ar-SA"/>
        </w:rPr>
        <w:t>En caso de que el licitante no se ubique dentro de la estratificación de MIPYME, no deberá integrar a su proposición el Anexo 12, lo cual no será considerado como causal de desechamiento.</w:t>
      </w:r>
    </w:p>
    <w:p w:rsidR="001E0589" w:rsidRPr="001721DB" w:rsidRDefault="001E0589" w:rsidP="001E0589">
      <w:pPr>
        <w:ind w:left="360" w:right="49"/>
        <w:jc w:val="both"/>
        <w:rPr>
          <w:rFonts w:ascii="Arial" w:hAnsi="Arial" w:cs="Arial"/>
          <w:b/>
          <w:i/>
          <w:sz w:val="20"/>
          <w:szCs w:val="20"/>
          <w:u w:val="single"/>
          <w:lang w:eastAsia="ar-SA"/>
        </w:rPr>
      </w:pPr>
    </w:p>
    <w:p w:rsidR="008315E9" w:rsidRPr="001721DB" w:rsidRDefault="008315E9" w:rsidP="00790941">
      <w:pPr>
        <w:ind w:right="49"/>
        <w:jc w:val="both"/>
        <w:rPr>
          <w:rFonts w:ascii="Arial" w:hAnsi="Arial" w:cs="Arial"/>
          <w:sz w:val="20"/>
          <w:szCs w:val="20"/>
          <w:lang w:val="es-ES_tradnl"/>
        </w:rPr>
      </w:pPr>
    </w:p>
    <w:p w:rsidR="000774AF" w:rsidRPr="001721DB" w:rsidRDefault="000774AF" w:rsidP="00997155">
      <w:pPr>
        <w:pStyle w:val="Ttulo3"/>
        <w:numPr>
          <w:ilvl w:val="0"/>
          <w:numId w:val="30"/>
        </w:numPr>
        <w:spacing w:before="0" w:after="0"/>
        <w:ind w:right="49"/>
        <w:rPr>
          <w:rFonts w:cs="Arial"/>
          <w:sz w:val="20"/>
          <w:szCs w:val="20"/>
          <w:lang w:val="es-ES_tradnl"/>
        </w:rPr>
      </w:pPr>
      <w:bookmarkStart w:id="84" w:name="_Toc490125215"/>
      <w:r w:rsidRPr="001721DB">
        <w:rPr>
          <w:rFonts w:cs="Arial"/>
          <w:sz w:val="20"/>
          <w:szCs w:val="20"/>
          <w:lang w:val="es-ES_tradnl"/>
        </w:rPr>
        <w:t>Escrito de aceptación de las disposiciones del sistema CompraNet</w:t>
      </w:r>
      <w:bookmarkEnd w:id="84"/>
    </w:p>
    <w:p w:rsidR="000774AF" w:rsidRPr="001721DB" w:rsidRDefault="000774AF" w:rsidP="00790941">
      <w:pPr>
        <w:ind w:left="709" w:right="49"/>
        <w:jc w:val="both"/>
        <w:rPr>
          <w:rFonts w:ascii="Arial" w:hAnsi="Arial" w:cs="Arial"/>
          <w:sz w:val="20"/>
          <w:szCs w:val="20"/>
          <w:lang w:val="es-ES_tradnl"/>
        </w:rPr>
      </w:pPr>
    </w:p>
    <w:p w:rsidR="000774AF" w:rsidRPr="001721DB" w:rsidRDefault="000774AF" w:rsidP="008315E9">
      <w:pPr>
        <w:ind w:left="360" w:right="49"/>
        <w:jc w:val="both"/>
        <w:rPr>
          <w:rFonts w:ascii="Arial" w:hAnsi="Arial" w:cs="Arial"/>
          <w:i/>
          <w:sz w:val="20"/>
          <w:szCs w:val="20"/>
          <w:lang w:val="es-ES_tradnl"/>
        </w:rPr>
      </w:pPr>
      <w:r w:rsidRPr="001721DB">
        <w:rPr>
          <w:rFonts w:ascii="Arial" w:hAnsi="Arial" w:cs="Arial"/>
          <w:sz w:val="20"/>
          <w:szCs w:val="20"/>
          <w:lang w:val="es-ES_tradnl"/>
        </w:rPr>
        <w:t>Escrito libr</w:t>
      </w:r>
      <w:r w:rsidRPr="001721DB">
        <w:rPr>
          <w:rFonts w:ascii="Arial" w:eastAsia="Heiti SC Light" w:hAnsi="Arial" w:cs="Arial"/>
          <w:sz w:val="20"/>
          <w:szCs w:val="20"/>
          <w:lang w:val="es-ES_tradnl"/>
        </w:rPr>
        <w:t>e</w:t>
      </w:r>
      <w:r w:rsidRPr="001721DB">
        <w:rPr>
          <w:rFonts w:ascii="Arial" w:hAnsi="Arial" w:cs="Arial"/>
          <w:sz w:val="20"/>
          <w:szCs w:val="20"/>
          <w:lang w:val="es-ES_tradnl"/>
        </w:rPr>
        <w:t xml:space="preserve"> en el que manifieste su </w:t>
      </w:r>
      <w:r w:rsidRPr="001721DB">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1721DB">
        <w:rPr>
          <w:rFonts w:ascii="Arial" w:hAnsi="Arial" w:cs="Arial"/>
          <w:sz w:val="20"/>
          <w:szCs w:val="20"/>
          <w:lang w:val="es-ES_tradnl"/>
        </w:rPr>
        <w:t xml:space="preserve"> dispuesto por el numeral 29 del </w:t>
      </w:r>
      <w:r w:rsidRPr="001721DB">
        <w:rPr>
          <w:rFonts w:ascii="Arial" w:hAnsi="Arial" w:cs="Arial"/>
          <w:b/>
          <w:i/>
          <w:sz w:val="20"/>
          <w:szCs w:val="20"/>
          <w:lang w:val="es-ES_tradnl"/>
        </w:rPr>
        <w:t>“</w:t>
      </w:r>
      <w:r w:rsidRPr="001721DB">
        <w:rPr>
          <w:rFonts w:ascii="Arial" w:hAnsi="Arial" w:cs="Arial"/>
          <w:i/>
          <w:sz w:val="20"/>
          <w:szCs w:val="20"/>
          <w:lang w:val="es-ES_tradnl"/>
        </w:rPr>
        <w:t>Acuerdo por el que se establecen las disposiciones que deberán observar para la utilización del sistema electrónico de información pública gubernamental, denominado CompraNet”.</w:t>
      </w:r>
    </w:p>
    <w:p w:rsidR="004E6347" w:rsidRPr="001721DB" w:rsidRDefault="004E6347" w:rsidP="008315E9">
      <w:pPr>
        <w:ind w:left="360" w:right="49"/>
        <w:jc w:val="both"/>
        <w:rPr>
          <w:rFonts w:ascii="Arial" w:hAnsi="Arial" w:cs="Arial"/>
          <w:i/>
          <w:sz w:val="20"/>
          <w:szCs w:val="20"/>
          <w:u w:val="single"/>
          <w:lang w:eastAsia="ar-SA"/>
        </w:rPr>
      </w:pPr>
    </w:p>
    <w:p w:rsidR="004E6347" w:rsidRPr="001721DB" w:rsidRDefault="004E6347" w:rsidP="008315E9">
      <w:pPr>
        <w:ind w:left="360" w:right="49"/>
        <w:jc w:val="both"/>
        <w:rPr>
          <w:rFonts w:ascii="Arial" w:hAnsi="Arial" w:cs="Arial"/>
          <w:b/>
          <w:i/>
          <w:sz w:val="20"/>
          <w:szCs w:val="20"/>
          <w:u w:val="single"/>
          <w:lang w:eastAsia="ar-SA"/>
        </w:rPr>
      </w:pPr>
      <w:r w:rsidRPr="001721DB">
        <w:rPr>
          <w:rFonts w:ascii="Arial" w:hAnsi="Arial" w:cs="Arial"/>
          <w:b/>
          <w:i/>
          <w:sz w:val="20"/>
          <w:szCs w:val="20"/>
          <w:u w:val="single"/>
          <w:lang w:eastAsia="ar-SA"/>
        </w:rPr>
        <w:t xml:space="preserve">La falta de presentación de la documentación afecta la solvencia de su propuesta y motivaría su desechamiento. </w:t>
      </w:r>
    </w:p>
    <w:p w:rsidR="000774AF" w:rsidRPr="001721DB" w:rsidRDefault="000774AF" w:rsidP="00790941">
      <w:pPr>
        <w:pStyle w:val="Prrafodelista"/>
        <w:ind w:left="1560" w:right="49" w:hanging="709"/>
        <w:rPr>
          <w:rFonts w:ascii="Arial" w:hAnsi="Arial" w:cs="Arial"/>
          <w:b/>
          <w:i/>
          <w:sz w:val="20"/>
          <w:szCs w:val="20"/>
        </w:rPr>
      </w:pPr>
    </w:p>
    <w:p w:rsidR="000774AF" w:rsidRPr="001721DB" w:rsidRDefault="000774AF" w:rsidP="00997155">
      <w:pPr>
        <w:pStyle w:val="Ttulo3"/>
        <w:numPr>
          <w:ilvl w:val="0"/>
          <w:numId w:val="30"/>
        </w:numPr>
        <w:spacing w:before="0" w:after="0"/>
        <w:ind w:right="49"/>
        <w:rPr>
          <w:rFonts w:cs="Arial"/>
          <w:sz w:val="20"/>
          <w:szCs w:val="20"/>
          <w:lang w:val="es-ES_tradnl"/>
        </w:rPr>
      </w:pPr>
      <w:bookmarkStart w:id="85" w:name="_Toc490125216"/>
      <w:r w:rsidRPr="001721DB">
        <w:rPr>
          <w:rFonts w:cs="Arial"/>
          <w:sz w:val="20"/>
          <w:szCs w:val="20"/>
          <w:lang w:val="es-ES_tradnl"/>
        </w:rPr>
        <w:t>Convenio de participación conjunta.</w:t>
      </w:r>
      <w:bookmarkEnd w:id="85"/>
    </w:p>
    <w:p w:rsidR="000774AF" w:rsidRPr="001721DB" w:rsidRDefault="000774AF" w:rsidP="00790941">
      <w:pPr>
        <w:ind w:left="709" w:right="49"/>
        <w:jc w:val="both"/>
        <w:rPr>
          <w:rFonts w:ascii="Arial" w:hAnsi="Arial" w:cs="Arial"/>
          <w:sz w:val="20"/>
          <w:szCs w:val="20"/>
          <w:lang w:val="es-ES_tradnl"/>
        </w:rPr>
      </w:pPr>
    </w:p>
    <w:p w:rsidR="009D1187" w:rsidRPr="001721DB" w:rsidRDefault="009D1187" w:rsidP="009D1187">
      <w:pPr>
        <w:ind w:left="360" w:right="49"/>
        <w:jc w:val="both"/>
        <w:rPr>
          <w:rFonts w:ascii="Arial" w:hAnsi="Arial" w:cs="Arial"/>
          <w:sz w:val="20"/>
          <w:szCs w:val="20"/>
          <w:lang w:val="es-ES_tradnl"/>
        </w:rPr>
      </w:pPr>
      <w:r w:rsidRPr="001721DB">
        <w:rPr>
          <w:rFonts w:ascii="Arial" w:hAnsi="Arial" w:cs="Arial"/>
          <w:sz w:val="20"/>
          <w:szCs w:val="20"/>
          <w:lang w:val="es-ES_tradnl"/>
        </w:rPr>
        <w:t xml:space="preserve">En caso de exhibir propuesta conjunta, cada una de las personas agrupadas deberá presentar en forma individual los siguientes escritos: </w:t>
      </w:r>
      <w:r w:rsidRPr="001721DB">
        <w:rPr>
          <w:rFonts w:ascii="Arial" w:hAnsi="Arial" w:cs="Arial"/>
          <w:sz w:val="20"/>
          <w:szCs w:val="20"/>
        </w:rPr>
        <w:t>Acreditamiento de personalidad jurídica y datos de notificación (</w:t>
      </w:r>
      <w:r w:rsidRPr="001721DB">
        <w:rPr>
          <w:rFonts w:ascii="Arial" w:hAnsi="Arial" w:cs="Arial"/>
          <w:b/>
          <w:sz w:val="20"/>
          <w:szCs w:val="20"/>
        </w:rPr>
        <w:t>Anexo 5</w:t>
      </w:r>
      <w:r w:rsidRPr="001721DB">
        <w:rPr>
          <w:rFonts w:ascii="Arial" w:hAnsi="Arial" w:cs="Arial"/>
          <w:sz w:val="20"/>
          <w:szCs w:val="20"/>
        </w:rPr>
        <w:t>), Bienes Nacionales (</w:t>
      </w:r>
      <w:r w:rsidRPr="001721DB">
        <w:rPr>
          <w:rFonts w:ascii="Arial" w:hAnsi="Arial" w:cs="Arial"/>
          <w:b/>
          <w:sz w:val="20"/>
          <w:szCs w:val="20"/>
        </w:rPr>
        <w:t>Anexo 6 o Anexo 6A</w:t>
      </w:r>
      <w:r w:rsidRPr="001721DB">
        <w:rPr>
          <w:rFonts w:ascii="Arial" w:hAnsi="Arial" w:cs="Arial"/>
          <w:sz w:val="20"/>
          <w:szCs w:val="20"/>
        </w:rPr>
        <w:t>), Bienes de países socios comerciales (</w:t>
      </w:r>
      <w:r w:rsidRPr="001721DB">
        <w:rPr>
          <w:rFonts w:ascii="Arial" w:hAnsi="Arial" w:cs="Arial"/>
          <w:b/>
          <w:sz w:val="20"/>
          <w:szCs w:val="20"/>
        </w:rPr>
        <w:t>Anexo 7</w:t>
      </w:r>
      <w:r w:rsidRPr="001721DB">
        <w:rPr>
          <w:rFonts w:ascii="Arial" w:hAnsi="Arial" w:cs="Arial"/>
          <w:sz w:val="20"/>
          <w:szCs w:val="20"/>
        </w:rPr>
        <w:t>), Escrito de los supuestos establecidos en los artículos 50 y 60 de la LAASSP (</w:t>
      </w:r>
      <w:r w:rsidRPr="001721DB">
        <w:rPr>
          <w:rFonts w:ascii="Arial" w:hAnsi="Arial" w:cs="Arial"/>
          <w:b/>
          <w:sz w:val="20"/>
          <w:szCs w:val="20"/>
        </w:rPr>
        <w:t>Anexo 8</w:t>
      </w:r>
      <w:r w:rsidRPr="001721DB">
        <w:rPr>
          <w:rFonts w:ascii="Arial" w:hAnsi="Arial" w:cs="Arial"/>
          <w:sz w:val="20"/>
          <w:szCs w:val="20"/>
        </w:rPr>
        <w:t>), Escrito de Declaración de Integridad (</w:t>
      </w:r>
      <w:r w:rsidRPr="001721DB">
        <w:rPr>
          <w:rFonts w:ascii="Arial" w:hAnsi="Arial" w:cs="Arial"/>
          <w:b/>
          <w:sz w:val="20"/>
          <w:szCs w:val="20"/>
        </w:rPr>
        <w:t>Anexo 9</w:t>
      </w:r>
      <w:r w:rsidRPr="001721DB">
        <w:rPr>
          <w:rFonts w:ascii="Arial" w:hAnsi="Arial" w:cs="Arial"/>
          <w:sz w:val="20"/>
          <w:szCs w:val="20"/>
        </w:rPr>
        <w:t>)</w:t>
      </w:r>
      <w:r w:rsidRPr="001721DB">
        <w:rPr>
          <w:rFonts w:ascii="Arial" w:hAnsi="Arial" w:cs="Arial"/>
          <w:sz w:val="20"/>
          <w:szCs w:val="20"/>
          <w:lang w:val="es-ES_tradnl"/>
        </w:rPr>
        <w:t xml:space="preserve">, además del convenio de participación conjunta, de acuerdo con el </w:t>
      </w:r>
      <w:r w:rsidRPr="001721DB">
        <w:rPr>
          <w:rFonts w:ascii="Arial" w:hAnsi="Arial" w:cs="Arial"/>
          <w:b/>
          <w:sz w:val="20"/>
          <w:szCs w:val="20"/>
          <w:lang w:val="es-ES_tradnl"/>
        </w:rPr>
        <w:t xml:space="preserve">Anexo 4 </w:t>
      </w:r>
      <w:r w:rsidRPr="001721DB">
        <w:rPr>
          <w:rFonts w:ascii="Arial" w:hAnsi="Arial" w:cs="Arial"/>
          <w:sz w:val="20"/>
          <w:szCs w:val="20"/>
          <w:lang w:val="es-ES_tradnl"/>
        </w:rPr>
        <w:t>de la Convocatoria.</w:t>
      </w:r>
    </w:p>
    <w:p w:rsidR="00445F5D" w:rsidRPr="001721DB" w:rsidRDefault="00445F5D" w:rsidP="00790941">
      <w:pPr>
        <w:ind w:right="49"/>
        <w:jc w:val="both"/>
        <w:rPr>
          <w:rFonts w:ascii="Arial" w:hAnsi="Arial" w:cs="Arial"/>
          <w:sz w:val="20"/>
          <w:szCs w:val="20"/>
          <w:lang w:val="es-ES_tradnl"/>
        </w:rPr>
      </w:pPr>
    </w:p>
    <w:p w:rsidR="008315E9" w:rsidRPr="001721DB" w:rsidRDefault="008315E9" w:rsidP="00E9042F">
      <w:pPr>
        <w:ind w:left="360" w:right="49"/>
        <w:jc w:val="both"/>
        <w:rPr>
          <w:rFonts w:ascii="Arial" w:hAnsi="Arial" w:cs="Arial"/>
          <w:b/>
          <w:i/>
          <w:sz w:val="20"/>
          <w:szCs w:val="20"/>
          <w:u w:val="single"/>
          <w:lang w:eastAsia="ar-SA"/>
        </w:rPr>
      </w:pPr>
      <w:r w:rsidRPr="001721DB">
        <w:rPr>
          <w:rFonts w:ascii="Arial" w:hAnsi="Arial" w:cs="Arial"/>
          <w:b/>
          <w:i/>
          <w:sz w:val="20"/>
          <w:szCs w:val="20"/>
          <w:u w:val="single"/>
          <w:lang w:eastAsia="ar-SA"/>
        </w:rPr>
        <w:t>En caso de que el licitante no participe de forma conjunta, no deberá integrar a su proposición el Anexo 4, lo cual no será considerado como causal de desechamiento.</w:t>
      </w:r>
    </w:p>
    <w:p w:rsidR="00F9610A" w:rsidRPr="001721DB" w:rsidRDefault="00F9610A" w:rsidP="00841D28">
      <w:pPr>
        <w:ind w:right="49"/>
        <w:jc w:val="both"/>
        <w:rPr>
          <w:rFonts w:ascii="Arial" w:hAnsi="Arial" w:cs="Arial"/>
          <w:b/>
          <w:sz w:val="20"/>
          <w:szCs w:val="20"/>
        </w:rPr>
      </w:pPr>
    </w:p>
    <w:p w:rsidR="000774AF" w:rsidRPr="001721DB" w:rsidRDefault="000774AF" w:rsidP="00997155">
      <w:pPr>
        <w:pStyle w:val="Ttulo3"/>
        <w:numPr>
          <w:ilvl w:val="0"/>
          <w:numId w:val="30"/>
        </w:numPr>
        <w:spacing w:before="0" w:after="0"/>
        <w:ind w:right="49"/>
        <w:rPr>
          <w:rFonts w:cs="Arial"/>
          <w:sz w:val="20"/>
          <w:szCs w:val="20"/>
          <w:lang w:val="es-ES_tradnl"/>
        </w:rPr>
      </w:pPr>
      <w:bookmarkStart w:id="86" w:name="_Toc490125217"/>
      <w:r w:rsidRPr="001721DB">
        <w:rPr>
          <w:rFonts w:cs="Arial"/>
          <w:sz w:val="20"/>
          <w:szCs w:val="20"/>
          <w:lang w:val="es-ES_tradnl"/>
        </w:rPr>
        <w:t>Información reservada y confidencial.</w:t>
      </w:r>
      <w:bookmarkEnd w:id="86"/>
    </w:p>
    <w:p w:rsidR="000774AF" w:rsidRPr="001721DB" w:rsidRDefault="000774AF" w:rsidP="00790941">
      <w:pPr>
        <w:ind w:right="49"/>
        <w:jc w:val="both"/>
        <w:rPr>
          <w:rFonts w:ascii="Arial" w:hAnsi="Arial" w:cs="Arial"/>
          <w:sz w:val="20"/>
          <w:szCs w:val="20"/>
          <w:lang w:val="es-ES_tradnl"/>
        </w:rPr>
      </w:pPr>
    </w:p>
    <w:p w:rsidR="00620DDC" w:rsidRPr="001721DB" w:rsidRDefault="00620DDC" w:rsidP="008315E9">
      <w:pPr>
        <w:ind w:left="360" w:right="49"/>
        <w:jc w:val="both"/>
        <w:rPr>
          <w:rFonts w:ascii="Arial" w:hAnsi="Arial" w:cs="Arial"/>
          <w:sz w:val="20"/>
          <w:szCs w:val="20"/>
          <w:lang w:val="es-ES_tradnl"/>
        </w:rPr>
      </w:pPr>
      <w:r w:rsidRPr="001721DB">
        <w:rPr>
          <w:rFonts w:ascii="Arial" w:hAnsi="Arial" w:cs="Arial"/>
          <w:sz w:val="20"/>
          <w:szCs w:val="20"/>
          <w:lang w:val="es-ES_tradnl"/>
        </w:rPr>
        <w:t xml:space="preserve">Escrito mediante el cual el licitante en términos de lo dispuesto por los artículos 113, 114 y 116, de la Ley General de Transparencia y Acceso a la Información Pública y 110, 113 y 117,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1721DB">
        <w:rPr>
          <w:rFonts w:ascii="Arial" w:hAnsi="Arial" w:cs="Arial"/>
          <w:b/>
          <w:bCs/>
          <w:sz w:val="20"/>
          <w:szCs w:val="20"/>
          <w:lang w:val="es-ES_tradnl"/>
        </w:rPr>
        <w:t>Anexo 1</w:t>
      </w:r>
      <w:r w:rsidR="001739A5" w:rsidRPr="001721DB">
        <w:rPr>
          <w:rFonts w:ascii="Arial" w:hAnsi="Arial" w:cs="Arial"/>
          <w:b/>
          <w:bCs/>
          <w:sz w:val="20"/>
          <w:szCs w:val="20"/>
          <w:lang w:val="es-ES_tradnl"/>
        </w:rPr>
        <w:t>3</w:t>
      </w:r>
      <w:r w:rsidRPr="001721DB">
        <w:rPr>
          <w:rFonts w:ascii="Arial" w:hAnsi="Arial" w:cs="Arial"/>
          <w:b/>
          <w:bCs/>
          <w:sz w:val="20"/>
          <w:szCs w:val="20"/>
          <w:lang w:val="es-ES_tradnl"/>
        </w:rPr>
        <w:t xml:space="preserve">. </w:t>
      </w:r>
      <w:r w:rsidRPr="001721DB">
        <w:rPr>
          <w:rFonts w:ascii="Arial" w:hAnsi="Arial" w:cs="Arial"/>
          <w:sz w:val="20"/>
          <w:szCs w:val="20"/>
          <w:lang w:val="es-ES_tradnl"/>
        </w:rPr>
        <w:t xml:space="preserve">Cabe señalar que de no clasificarse la información por parte del Licitante en los términos señalados, la información presentada como parte de su proposición técnica - legal económica </w:t>
      </w:r>
      <w:r w:rsidRPr="001721DB">
        <w:rPr>
          <w:rFonts w:ascii="Arial" w:hAnsi="Arial" w:cs="Arial"/>
          <w:sz w:val="20"/>
          <w:szCs w:val="20"/>
        </w:rPr>
        <w:t xml:space="preserve">tendrá tratamiento de información </w:t>
      </w:r>
      <w:r w:rsidRPr="001721DB">
        <w:rPr>
          <w:rFonts w:ascii="Arial" w:hAnsi="Arial" w:cs="Arial"/>
          <w:sz w:val="20"/>
          <w:szCs w:val="20"/>
          <w:lang w:val="es-ES_tradnl"/>
        </w:rPr>
        <w:t>de carácter público. (No es causal de desechamiento el no presentar este documento).</w:t>
      </w:r>
    </w:p>
    <w:p w:rsidR="00C35B03" w:rsidRPr="001721DB" w:rsidRDefault="00C35B03" w:rsidP="008315E9">
      <w:pPr>
        <w:ind w:left="360" w:right="49"/>
        <w:jc w:val="both"/>
        <w:rPr>
          <w:rFonts w:ascii="Arial" w:hAnsi="Arial" w:cs="Arial"/>
          <w:sz w:val="20"/>
          <w:szCs w:val="20"/>
          <w:lang w:val="es-ES_tradnl"/>
        </w:rPr>
      </w:pPr>
    </w:p>
    <w:p w:rsidR="00C35B03" w:rsidRPr="001721DB" w:rsidRDefault="002D5EBE" w:rsidP="00997155">
      <w:pPr>
        <w:pStyle w:val="Ttulo3"/>
        <w:numPr>
          <w:ilvl w:val="0"/>
          <w:numId w:val="30"/>
        </w:numPr>
        <w:spacing w:before="0" w:after="0"/>
        <w:ind w:right="49"/>
        <w:rPr>
          <w:rFonts w:cs="Arial"/>
          <w:sz w:val="20"/>
          <w:szCs w:val="20"/>
          <w:lang w:val="es-ES_tradnl"/>
        </w:rPr>
      </w:pPr>
      <w:bookmarkStart w:id="87" w:name="_Toc490125218"/>
      <w:r w:rsidRPr="001721DB">
        <w:rPr>
          <w:rFonts w:cs="Arial"/>
          <w:sz w:val="20"/>
          <w:szCs w:val="20"/>
          <w:lang w:val="es-ES_tradnl"/>
        </w:rPr>
        <w:t>Escrito de Integridad que conoce la Ley Federal de Competencia Económica</w:t>
      </w:r>
      <w:bookmarkEnd w:id="87"/>
    </w:p>
    <w:p w:rsidR="00C35B03" w:rsidRPr="001721DB" w:rsidRDefault="00C35B03" w:rsidP="008315E9">
      <w:pPr>
        <w:ind w:left="360" w:right="49"/>
        <w:jc w:val="both"/>
        <w:rPr>
          <w:rFonts w:ascii="Arial" w:hAnsi="Arial" w:cs="Arial"/>
          <w:sz w:val="20"/>
          <w:szCs w:val="20"/>
          <w:lang w:val="es-ES_tradnl"/>
        </w:rPr>
      </w:pPr>
    </w:p>
    <w:p w:rsidR="002D5EBE" w:rsidRPr="001721DB" w:rsidRDefault="002D5EBE" w:rsidP="002D5EBE">
      <w:pPr>
        <w:ind w:left="360" w:right="49"/>
        <w:jc w:val="both"/>
        <w:rPr>
          <w:rFonts w:ascii="Arial" w:hAnsi="Arial" w:cs="Arial"/>
          <w:sz w:val="20"/>
          <w:szCs w:val="20"/>
          <w:lang w:val="es-ES_tradnl"/>
        </w:rPr>
      </w:pPr>
      <w:r w:rsidRPr="001721DB">
        <w:rPr>
          <w:rFonts w:ascii="Arial" w:hAnsi="Arial" w:cs="Arial"/>
          <w:sz w:val="20"/>
          <w:szCs w:val="20"/>
          <w:lang w:val="es-ES_tradnl"/>
        </w:rPr>
        <w:t xml:space="preserve">Escrito mediante el cual el licitante manifieste una declaración de integridad que conoce </w:t>
      </w:r>
      <w:r w:rsidRPr="001721DB">
        <w:rPr>
          <w:rFonts w:ascii="Arial" w:hAnsi="Arial" w:cs="Arial"/>
          <w:sz w:val="20"/>
        </w:rPr>
        <w:t>la Ley Federal de Competencia Económica.</w:t>
      </w:r>
    </w:p>
    <w:p w:rsidR="002D5EBE" w:rsidRPr="001721DB" w:rsidRDefault="002D5EBE" w:rsidP="002D5EBE">
      <w:pPr>
        <w:ind w:left="360" w:right="49"/>
        <w:jc w:val="both"/>
        <w:rPr>
          <w:rFonts w:ascii="Arial" w:hAnsi="Arial" w:cs="Arial"/>
          <w:b/>
          <w:i/>
          <w:sz w:val="20"/>
          <w:szCs w:val="20"/>
          <w:u w:val="single"/>
          <w:lang w:eastAsia="ar-SA"/>
        </w:rPr>
      </w:pPr>
      <w:r w:rsidRPr="001721DB">
        <w:rPr>
          <w:rFonts w:ascii="Arial" w:hAnsi="Arial" w:cs="Arial"/>
          <w:b/>
          <w:i/>
          <w:sz w:val="20"/>
          <w:szCs w:val="20"/>
          <w:u w:val="single"/>
          <w:lang w:eastAsia="ar-SA"/>
        </w:rPr>
        <w:lastRenderedPageBreak/>
        <w:t>Este escrito es a sugerencia de la Comisión Federal de Competencia Económica, siendo optativo al licitante la presentación del mismo, no siendo causal de desechamiento la no presentación.</w:t>
      </w:r>
    </w:p>
    <w:p w:rsidR="002D5EBE" w:rsidRPr="001721DB" w:rsidRDefault="002D5EBE" w:rsidP="002D5EBE">
      <w:pPr>
        <w:ind w:left="360" w:right="49"/>
        <w:jc w:val="both"/>
        <w:rPr>
          <w:rFonts w:ascii="Arial" w:hAnsi="Arial" w:cs="Arial"/>
          <w:sz w:val="20"/>
          <w:szCs w:val="20"/>
          <w:lang w:val="es-ES_tradnl"/>
        </w:rPr>
      </w:pPr>
    </w:p>
    <w:p w:rsidR="001E0589" w:rsidRPr="001721DB" w:rsidRDefault="001E0589" w:rsidP="00997155">
      <w:pPr>
        <w:pStyle w:val="Ttulo3"/>
        <w:numPr>
          <w:ilvl w:val="0"/>
          <w:numId w:val="30"/>
        </w:numPr>
        <w:spacing w:before="0" w:after="0"/>
        <w:ind w:right="49"/>
        <w:rPr>
          <w:rFonts w:cs="Arial"/>
          <w:sz w:val="20"/>
          <w:szCs w:val="20"/>
          <w:lang w:val="es-ES_tradnl"/>
        </w:rPr>
      </w:pPr>
      <w:bookmarkStart w:id="88" w:name="_Toc490125219"/>
      <w:r w:rsidRPr="001721DB">
        <w:rPr>
          <w:rFonts w:cs="Arial"/>
          <w:sz w:val="20"/>
          <w:szCs w:val="20"/>
          <w:lang w:val="es-ES_tradnl"/>
        </w:rPr>
        <w:t>No conflicto de Interés</w:t>
      </w:r>
      <w:bookmarkEnd w:id="88"/>
    </w:p>
    <w:p w:rsidR="001E0589" w:rsidRPr="001721DB" w:rsidRDefault="001E0589" w:rsidP="001E0589">
      <w:pPr>
        <w:ind w:left="360" w:right="49"/>
        <w:jc w:val="both"/>
        <w:rPr>
          <w:rFonts w:ascii="Arial" w:hAnsi="Arial" w:cs="Arial"/>
          <w:sz w:val="20"/>
          <w:szCs w:val="20"/>
          <w:lang w:val="es-ES_tradnl"/>
        </w:rPr>
      </w:pPr>
    </w:p>
    <w:p w:rsidR="001E0589" w:rsidRPr="001721DB" w:rsidRDefault="00D57325" w:rsidP="001E0589">
      <w:pPr>
        <w:ind w:left="360" w:right="49"/>
        <w:jc w:val="both"/>
        <w:rPr>
          <w:rFonts w:ascii="Arial" w:hAnsi="Arial" w:cs="Arial"/>
          <w:sz w:val="20"/>
          <w:szCs w:val="20"/>
          <w:lang w:val="es-ES_tradnl"/>
        </w:rPr>
      </w:pPr>
      <w:r w:rsidRPr="001721DB">
        <w:rPr>
          <w:rFonts w:ascii="Arial" w:hAnsi="Arial" w:cs="Arial"/>
          <w:sz w:val="20"/>
          <w:szCs w:val="20"/>
          <w:lang w:val="es-ES_tradnl"/>
        </w:rPr>
        <w:t>A fin de dar cumplimiento al “Protocolo de Actuación en materia de contrataciones públicas, otorgamiento y prórroga de licencias, permisos, autorizaciones y concesiones” en lo que refiere al anexo segundo, “Manifiesto que podrán formular los particulares en los procedimientos de contrataciones públicas,</w:t>
      </w:r>
      <w:r w:rsidRPr="001721DB">
        <w:t xml:space="preserve"> </w:t>
      </w:r>
      <w:r w:rsidRPr="001721DB">
        <w:rPr>
          <w:rFonts w:ascii="Arial" w:hAnsi="Arial" w:cs="Arial"/>
          <w:sz w:val="20"/>
          <w:szCs w:val="20"/>
          <w:lang w:val="es-ES_tradnl"/>
        </w:rPr>
        <w:t xml:space="preserve">otorgamiento y prórroga de licencias, permisos, autorizaciones y concesiones” específicamente al numeral 3, los particulares podrán formular a través de sus representantes legales un manifiesto en el que afirmen o nieguen los vínculos o relaciones de negocios, laborales, profesionales, personales o de parentezco, por consanguineidad o afinidad hasta el cuarto grado que tengan las personas que se indican en el inciso a) a d) con los servidores públicos señalados en el numeral 5 del citado Protocolo. </w:t>
      </w:r>
      <w:r w:rsidRPr="001721DB">
        <w:rPr>
          <w:rFonts w:ascii="Arial" w:hAnsi="Arial" w:cs="Arial"/>
          <w:b/>
          <w:sz w:val="20"/>
          <w:szCs w:val="20"/>
          <w:lang w:val="es-ES_tradnl"/>
        </w:rPr>
        <w:t>(No será causal de desechamiento el no presentar este documento).</w:t>
      </w:r>
    </w:p>
    <w:p w:rsidR="001E0589" w:rsidRPr="001721DB" w:rsidRDefault="001E0589" w:rsidP="002D5EBE">
      <w:pPr>
        <w:ind w:left="360" w:right="49"/>
        <w:jc w:val="both"/>
        <w:rPr>
          <w:rFonts w:ascii="Arial" w:hAnsi="Arial" w:cs="Arial"/>
          <w:sz w:val="20"/>
          <w:szCs w:val="20"/>
          <w:lang w:val="es-ES_tradnl"/>
        </w:rPr>
      </w:pPr>
    </w:p>
    <w:p w:rsidR="00AF57CF" w:rsidRPr="001721DB" w:rsidRDefault="00AF57CF" w:rsidP="00997155">
      <w:pPr>
        <w:pStyle w:val="Ttulo3"/>
        <w:numPr>
          <w:ilvl w:val="0"/>
          <w:numId w:val="30"/>
        </w:numPr>
        <w:spacing w:before="0" w:after="0"/>
        <w:ind w:right="49"/>
        <w:rPr>
          <w:rFonts w:cs="Arial"/>
          <w:sz w:val="20"/>
          <w:szCs w:val="20"/>
          <w:lang w:val="es-ES_tradnl"/>
        </w:rPr>
      </w:pPr>
      <w:bookmarkStart w:id="89" w:name="_Toc456183872"/>
      <w:bookmarkStart w:id="90" w:name="_Toc490125220"/>
      <w:r w:rsidRPr="001721DB">
        <w:rPr>
          <w:rFonts w:cs="Arial"/>
          <w:sz w:val="20"/>
          <w:szCs w:val="20"/>
          <w:lang w:val="es-ES_tradnl"/>
        </w:rPr>
        <w:t>Relación de documentos que debe presentar el licitante.</w:t>
      </w:r>
      <w:bookmarkEnd w:id="89"/>
      <w:bookmarkEnd w:id="90"/>
    </w:p>
    <w:p w:rsidR="00AF57CF" w:rsidRPr="001721DB" w:rsidRDefault="00AF57CF" w:rsidP="00790941">
      <w:pPr>
        <w:suppressAutoHyphens/>
        <w:ind w:left="-284" w:right="49"/>
        <w:jc w:val="both"/>
        <w:rPr>
          <w:rFonts w:ascii="Arial" w:eastAsia="Arial Unicode MS" w:hAnsi="Arial" w:cs="Arial"/>
          <w:b/>
          <w:sz w:val="20"/>
          <w:szCs w:val="20"/>
          <w:lang w:val="es-ES_tradnl"/>
        </w:rPr>
      </w:pPr>
    </w:p>
    <w:p w:rsidR="00AF57CF" w:rsidRPr="001721DB" w:rsidRDefault="00AF57CF" w:rsidP="008315E9">
      <w:pPr>
        <w:ind w:left="360" w:right="49"/>
        <w:jc w:val="both"/>
        <w:rPr>
          <w:rFonts w:ascii="Arial" w:hAnsi="Arial" w:cs="Arial"/>
          <w:sz w:val="20"/>
          <w:szCs w:val="20"/>
        </w:rPr>
      </w:pPr>
      <w:r w:rsidRPr="001721DB">
        <w:rPr>
          <w:rFonts w:ascii="Arial" w:hAnsi="Arial" w:cs="Arial"/>
          <w:sz w:val="20"/>
          <w:szCs w:val="20"/>
        </w:rPr>
        <w:t xml:space="preserve">En el </w:t>
      </w:r>
      <w:r w:rsidRPr="001721DB">
        <w:rPr>
          <w:rFonts w:ascii="Arial" w:hAnsi="Arial" w:cs="Arial"/>
          <w:b/>
          <w:sz w:val="20"/>
          <w:szCs w:val="20"/>
        </w:rPr>
        <w:t xml:space="preserve">Anexo </w:t>
      </w:r>
      <w:r w:rsidR="00D615E3" w:rsidRPr="001721DB">
        <w:rPr>
          <w:rFonts w:ascii="Arial" w:hAnsi="Arial" w:cs="Arial"/>
          <w:b/>
          <w:sz w:val="20"/>
          <w:szCs w:val="20"/>
        </w:rPr>
        <w:t>1</w:t>
      </w:r>
      <w:r w:rsidR="001739A5" w:rsidRPr="001721DB">
        <w:rPr>
          <w:rFonts w:ascii="Arial" w:hAnsi="Arial" w:cs="Arial"/>
          <w:b/>
          <w:sz w:val="20"/>
          <w:szCs w:val="20"/>
        </w:rPr>
        <w:t>5</w:t>
      </w:r>
      <w:r w:rsidRPr="001721DB">
        <w:rPr>
          <w:rFonts w:ascii="Arial" w:hAnsi="Arial" w:cs="Arial"/>
          <w:sz w:val="20"/>
          <w:szCs w:val="20"/>
        </w:rPr>
        <w:t xml:space="preserve"> de la Convocatoria se relacionan los documentos que debe presentar cada licitante; se sugiere que el archivo de la proposición se ordene en un sólo archivo y de forma consecutiva, conforme al anexo citado.</w:t>
      </w:r>
    </w:p>
    <w:p w:rsidR="00D648A8" w:rsidRDefault="00D648A8" w:rsidP="00790941">
      <w:pPr>
        <w:ind w:right="49"/>
        <w:rPr>
          <w:rFonts w:ascii="Arial" w:hAnsi="Arial" w:cs="Arial"/>
          <w:sz w:val="20"/>
          <w:szCs w:val="20"/>
        </w:rPr>
      </w:pPr>
    </w:p>
    <w:p w:rsidR="002F11F9" w:rsidRPr="001721DB" w:rsidRDefault="002F11F9" w:rsidP="00790941">
      <w:pPr>
        <w:ind w:right="49"/>
        <w:rPr>
          <w:rFonts w:ascii="Arial" w:hAnsi="Arial" w:cs="Arial"/>
          <w:sz w:val="20"/>
          <w:szCs w:val="20"/>
        </w:rPr>
      </w:pPr>
    </w:p>
    <w:p w:rsidR="008017F5" w:rsidRPr="001721DB"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91" w:name="_Toc490125221"/>
      <w:r w:rsidRPr="001721DB">
        <w:rPr>
          <w:rFonts w:cs="Arial"/>
          <w:i w:val="0"/>
          <w:sz w:val="20"/>
          <w:lang w:val="es-ES_tradnl"/>
        </w:rPr>
        <w:t>Propuesta técnic</w:t>
      </w:r>
      <w:bookmarkEnd w:id="76"/>
      <w:r w:rsidRPr="001721DB">
        <w:rPr>
          <w:rFonts w:cs="Arial"/>
          <w:i w:val="0"/>
          <w:sz w:val="20"/>
          <w:lang w:val="es-ES_tradnl"/>
        </w:rPr>
        <w:t>a</w:t>
      </w:r>
      <w:bookmarkEnd w:id="91"/>
    </w:p>
    <w:p w:rsidR="008017F5" w:rsidRPr="001721DB" w:rsidRDefault="008017F5" w:rsidP="00790941">
      <w:pPr>
        <w:tabs>
          <w:tab w:val="left" w:pos="3909"/>
        </w:tabs>
        <w:suppressAutoHyphens/>
        <w:ind w:right="49"/>
        <w:jc w:val="both"/>
        <w:rPr>
          <w:rFonts w:ascii="Arial" w:hAnsi="Arial" w:cs="Arial"/>
          <w:sz w:val="20"/>
          <w:szCs w:val="20"/>
          <w:lang w:eastAsia="ar-SA"/>
        </w:rPr>
      </w:pPr>
    </w:p>
    <w:p w:rsidR="00E9042F" w:rsidRPr="001721DB" w:rsidRDefault="004B6141" w:rsidP="00790941">
      <w:pPr>
        <w:tabs>
          <w:tab w:val="left" w:pos="3909"/>
        </w:tabs>
        <w:suppressAutoHyphens/>
        <w:ind w:right="49"/>
        <w:jc w:val="both"/>
        <w:rPr>
          <w:rFonts w:ascii="Arial" w:hAnsi="Arial" w:cs="Arial"/>
          <w:sz w:val="20"/>
          <w:szCs w:val="20"/>
          <w:lang w:eastAsia="ar-SA"/>
        </w:rPr>
      </w:pPr>
      <w:r w:rsidRPr="001721DB">
        <w:rPr>
          <w:rFonts w:ascii="Arial" w:hAnsi="Arial" w:cs="Arial"/>
          <w:sz w:val="20"/>
          <w:szCs w:val="20"/>
          <w:lang w:eastAsia="ar-SA"/>
        </w:rPr>
        <w:t xml:space="preserve">Deberá integrar a su propuesta técnica </w:t>
      </w:r>
      <w:r w:rsidRPr="001721DB">
        <w:rPr>
          <w:rFonts w:ascii="Arial" w:hAnsi="Arial" w:cs="Arial"/>
          <w:sz w:val="20"/>
          <w:szCs w:val="20"/>
          <w:lang w:val="es-ES_tradnl"/>
        </w:rPr>
        <w:t>debidamente requisitados foliados y suscritos por la persona facultada para ello,</w:t>
      </w:r>
      <w:r w:rsidRPr="001721DB">
        <w:rPr>
          <w:rFonts w:ascii="Arial" w:hAnsi="Arial" w:cs="Arial"/>
          <w:sz w:val="20"/>
          <w:szCs w:val="20"/>
          <w:lang w:eastAsia="ar-SA"/>
        </w:rPr>
        <w:t xml:space="preserve"> los documentos siguientes:</w:t>
      </w:r>
    </w:p>
    <w:p w:rsidR="00E9042F" w:rsidRPr="001721DB" w:rsidRDefault="00E9042F" w:rsidP="00790941">
      <w:pPr>
        <w:tabs>
          <w:tab w:val="left" w:pos="3909"/>
        </w:tabs>
        <w:suppressAutoHyphens/>
        <w:ind w:right="49"/>
        <w:jc w:val="both"/>
        <w:rPr>
          <w:rFonts w:ascii="Arial" w:hAnsi="Arial" w:cs="Arial"/>
          <w:sz w:val="20"/>
          <w:szCs w:val="20"/>
          <w:lang w:eastAsia="ar-SA"/>
        </w:rPr>
      </w:pPr>
    </w:p>
    <w:p w:rsidR="009103B9" w:rsidRPr="001721DB" w:rsidRDefault="009103B9" w:rsidP="00997155">
      <w:pPr>
        <w:pStyle w:val="Ttulo3"/>
        <w:numPr>
          <w:ilvl w:val="0"/>
          <w:numId w:val="31"/>
        </w:numPr>
        <w:spacing w:before="0" w:after="0"/>
        <w:ind w:right="49"/>
        <w:rPr>
          <w:rFonts w:cs="Arial"/>
          <w:sz w:val="20"/>
          <w:szCs w:val="20"/>
          <w:lang w:val="es-ES_tradnl"/>
        </w:rPr>
      </w:pPr>
      <w:bookmarkStart w:id="92" w:name="_Toc490125222"/>
      <w:bookmarkStart w:id="93" w:name="_Toc442265825"/>
      <w:r w:rsidRPr="001721DB">
        <w:rPr>
          <w:rFonts w:cs="Arial"/>
          <w:sz w:val="20"/>
          <w:szCs w:val="20"/>
          <w:lang w:val="es-ES_tradnl"/>
        </w:rPr>
        <w:t>Formato de propuesta técnica</w:t>
      </w:r>
      <w:bookmarkEnd w:id="92"/>
    </w:p>
    <w:p w:rsidR="009103B9" w:rsidRPr="001721DB" w:rsidRDefault="009103B9" w:rsidP="009103B9">
      <w:pPr>
        <w:ind w:left="709" w:right="49"/>
        <w:jc w:val="both"/>
        <w:rPr>
          <w:rFonts w:ascii="Arial" w:hAnsi="Arial" w:cs="Arial"/>
          <w:b/>
          <w:noProof w:val="0"/>
          <w:sz w:val="20"/>
          <w:szCs w:val="20"/>
          <w:lang w:val="es-ES_tradnl"/>
        </w:rPr>
      </w:pPr>
    </w:p>
    <w:p w:rsidR="009103B9" w:rsidRPr="001721DB" w:rsidRDefault="009103B9" w:rsidP="009103B9">
      <w:pPr>
        <w:suppressAutoHyphens/>
        <w:ind w:left="360" w:right="49"/>
        <w:contextualSpacing/>
        <w:jc w:val="both"/>
        <w:rPr>
          <w:rFonts w:ascii="Arial" w:hAnsi="Arial" w:cs="Arial"/>
          <w:color w:val="000000" w:themeColor="text1"/>
          <w:sz w:val="20"/>
          <w:szCs w:val="20"/>
          <w:lang w:eastAsia="es-ES"/>
        </w:rPr>
      </w:pPr>
      <w:r w:rsidRPr="001721DB">
        <w:rPr>
          <w:rFonts w:ascii="Arial" w:hAnsi="Arial" w:cs="Arial"/>
          <w:color w:val="000000" w:themeColor="text1"/>
          <w:sz w:val="20"/>
          <w:szCs w:val="20"/>
          <w:lang w:eastAsia="es-ES"/>
        </w:rPr>
        <w:t xml:space="preserve">Deberá </w:t>
      </w:r>
      <w:r w:rsidR="006F4B1C" w:rsidRPr="001721DB">
        <w:rPr>
          <w:rFonts w:ascii="Arial" w:hAnsi="Arial" w:cs="Arial"/>
          <w:color w:val="000000" w:themeColor="text1"/>
          <w:sz w:val="20"/>
          <w:szCs w:val="20"/>
          <w:lang w:eastAsia="es-ES"/>
        </w:rPr>
        <w:t>integrar debidamente requisitado</w:t>
      </w:r>
      <w:r w:rsidRPr="001721DB">
        <w:rPr>
          <w:rFonts w:ascii="Arial" w:hAnsi="Arial" w:cs="Arial"/>
          <w:color w:val="000000" w:themeColor="text1"/>
          <w:sz w:val="20"/>
          <w:szCs w:val="20"/>
          <w:lang w:eastAsia="es-ES"/>
        </w:rPr>
        <w:t xml:space="preserve"> con las especificaciones técnicas,  infomación y documentación requerida su propuesta técnica, para lo cual podrá hacer uso del formato </w:t>
      </w:r>
      <w:r w:rsidRPr="001721DB">
        <w:rPr>
          <w:rFonts w:ascii="Arial" w:hAnsi="Arial" w:cs="Arial"/>
          <w:b/>
          <w:color w:val="000000" w:themeColor="text1"/>
          <w:sz w:val="20"/>
          <w:szCs w:val="20"/>
          <w:lang w:eastAsia="es-ES"/>
        </w:rPr>
        <w:t>Anexo 10</w:t>
      </w:r>
      <w:r w:rsidRPr="001721DB">
        <w:rPr>
          <w:rFonts w:ascii="Arial" w:hAnsi="Arial" w:cs="Arial"/>
          <w:color w:val="000000" w:themeColor="text1"/>
          <w:sz w:val="20"/>
          <w:szCs w:val="20"/>
          <w:lang w:eastAsia="es-ES"/>
        </w:rPr>
        <w:t xml:space="preserve"> de la Convocatoria, en caso de no usar el fomato, el documento remitido, deberá contener los mismos datos solicitados en el mismo. </w:t>
      </w:r>
    </w:p>
    <w:p w:rsidR="009103B9" w:rsidRPr="001721DB" w:rsidRDefault="009103B9" w:rsidP="009103B9">
      <w:pPr>
        <w:suppressAutoHyphens/>
        <w:ind w:left="360" w:right="49"/>
        <w:contextualSpacing/>
        <w:jc w:val="both"/>
        <w:rPr>
          <w:rFonts w:ascii="Arial" w:hAnsi="Arial" w:cs="Arial"/>
          <w:color w:val="000000" w:themeColor="text1"/>
          <w:sz w:val="20"/>
          <w:szCs w:val="20"/>
          <w:lang w:eastAsia="es-ES"/>
        </w:rPr>
      </w:pPr>
    </w:p>
    <w:p w:rsidR="009103B9" w:rsidRPr="001721DB" w:rsidRDefault="009103B9" w:rsidP="009103B9">
      <w:pPr>
        <w:suppressAutoHyphens/>
        <w:autoSpaceDE w:val="0"/>
        <w:ind w:left="360" w:right="49"/>
        <w:jc w:val="both"/>
        <w:rPr>
          <w:rFonts w:ascii="Arial" w:eastAsia="Times New Roman" w:hAnsi="Arial" w:cs="Arial"/>
          <w:b/>
          <w:i/>
          <w:noProof w:val="0"/>
          <w:sz w:val="20"/>
          <w:szCs w:val="20"/>
          <w:u w:val="single"/>
          <w:lang w:val="es-ES_tradnl" w:eastAsia="ar-SA"/>
        </w:rPr>
      </w:pPr>
      <w:r w:rsidRPr="001721DB">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1721DB">
        <w:rPr>
          <w:rFonts w:ascii="Arial" w:eastAsia="Times New Roman" w:hAnsi="Arial" w:cs="Arial"/>
          <w:b/>
          <w:i/>
          <w:noProof w:val="0"/>
          <w:sz w:val="20"/>
          <w:szCs w:val="20"/>
          <w:u w:val="single"/>
          <w:lang w:val="es-ES_tradnl" w:eastAsia="ar-SA"/>
        </w:rPr>
        <w:t>desechamiento</w:t>
      </w:r>
      <w:proofErr w:type="spellEnd"/>
      <w:r w:rsidRPr="001721DB">
        <w:rPr>
          <w:rFonts w:ascii="Arial" w:eastAsia="Times New Roman" w:hAnsi="Arial" w:cs="Arial"/>
          <w:b/>
          <w:i/>
          <w:noProof w:val="0"/>
          <w:sz w:val="20"/>
          <w:szCs w:val="20"/>
          <w:u w:val="single"/>
          <w:lang w:val="es-ES_tradnl" w:eastAsia="ar-SA"/>
        </w:rPr>
        <w:t>.</w:t>
      </w:r>
    </w:p>
    <w:p w:rsidR="009103B9" w:rsidRPr="001721DB" w:rsidRDefault="009103B9" w:rsidP="00E038FA">
      <w:pPr>
        <w:ind w:left="709" w:right="49"/>
        <w:jc w:val="both"/>
        <w:rPr>
          <w:rFonts w:ascii="Arial" w:hAnsi="Arial" w:cs="Arial"/>
          <w:b/>
          <w:noProof w:val="0"/>
          <w:sz w:val="20"/>
          <w:szCs w:val="20"/>
          <w:lang w:val="es-ES_tradnl"/>
        </w:rPr>
      </w:pPr>
    </w:p>
    <w:p w:rsidR="00800EE9" w:rsidRPr="001721DB" w:rsidRDefault="00800EE9" w:rsidP="00997155">
      <w:pPr>
        <w:pStyle w:val="Ttulo3"/>
        <w:numPr>
          <w:ilvl w:val="0"/>
          <w:numId w:val="31"/>
        </w:numPr>
        <w:spacing w:before="0" w:after="0"/>
        <w:ind w:right="49"/>
        <w:jc w:val="both"/>
        <w:rPr>
          <w:rFonts w:cs="Arial"/>
          <w:sz w:val="20"/>
          <w:szCs w:val="20"/>
          <w:lang w:val="es-ES"/>
        </w:rPr>
      </w:pPr>
      <w:bookmarkStart w:id="94" w:name="_Toc490125223"/>
      <w:r w:rsidRPr="001721DB">
        <w:rPr>
          <w:rFonts w:cs="Arial"/>
          <w:sz w:val="20"/>
          <w:szCs w:val="20"/>
          <w:lang w:val="es-ES"/>
        </w:rPr>
        <w:t>Cumplimiento de normas.</w:t>
      </w:r>
      <w:bookmarkEnd w:id="94"/>
    </w:p>
    <w:p w:rsidR="00800EE9" w:rsidRPr="001721DB" w:rsidRDefault="00800EE9" w:rsidP="00800EE9">
      <w:pPr>
        <w:tabs>
          <w:tab w:val="left" w:pos="1276"/>
          <w:tab w:val="left" w:pos="15889"/>
        </w:tabs>
        <w:suppressAutoHyphens/>
        <w:overflowPunct w:val="0"/>
        <w:autoSpaceDE w:val="0"/>
        <w:ind w:left="709" w:right="49" w:hanging="709"/>
        <w:jc w:val="both"/>
        <w:textAlignment w:val="baseline"/>
        <w:rPr>
          <w:rFonts w:ascii="Arial" w:eastAsia="Times New Roman" w:hAnsi="Arial" w:cs="Arial"/>
          <w:b/>
          <w:bCs/>
          <w:strike/>
          <w:sz w:val="20"/>
          <w:szCs w:val="20"/>
          <w:lang w:val="es-ES_tradnl" w:eastAsia="ar-SA"/>
        </w:rPr>
      </w:pPr>
    </w:p>
    <w:p w:rsidR="00800EE9" w:rsidRPr="001721DB" w:rsidRDefault="00800EE9" w:rsidP="00800EE9">
      <w:pPr>
        <w:ind w:left="357" w:right="49"/>
        <w:jc w:val="both"/>
        <w:rPr>
          <w:rFonts w:ascii="Arial" w:hAnsi="Arial" w:cs="Arial"/>
          <w:sz w:val="20"/>
        </w:rPr>
      </w:pPr>
      <w:r w:rsidRPr="001721DB">
        <w:rPr>
          <w:rFonts w:ascii="Arial" w:hAnsi="Arial" w:cs="Arial"/>
          <w:color w:val="000000" w:themeColor="text1"/>
          <w:sz w:val="20"/>
          <w:szCs w:val="20"/>
          <w:lang w:val="es-ES"/>
        </w:rPr>
        <w:t xml:space="preserve">Deberá presentar la documentación que acredite el cumplimiento de especificaciones y normas conforme se indica en el archivo adjunto a la convocatoria denominado: </w:t>
      </w:r>
      <w:r w:rsidR="003D1886" w:rsidRPr="001721DB">
        <w:rPr>
          <w:rFonts w:ascii="Arial" w:hAnsi="Arial" w:cs="Arial"/>
          <w:b/>
          <w:i/>
          <w:color w:val="000000" w:themeColor="text1"/>
          <w:sz w:val="20"/>
          <w:szCs w:val="20"/>
          <w:lang w:val="es-ES"/>
        </w:rPr>
        <w:t>“</w:t>
      </w:r>
      <w:r w:rsidR="003D1886" w:rsidRPr="001721DB">
        <w:rPr>
          <w:rFonts w:ascii="Arial" w:hAnsi="Arial" w:cs="Arial"/>
          <w:b/>
          <w:sz w:val="20"/>
          <w:szCs w:val="20"/>
          <w:lang w:val="es-ES_tradnl"/>
        </w:rPr>
        <w:t>Términos y Condiciones para Procedimiento de Licitación Pública Nacional Anexo 3</w:t>
      </w:r>
      <w:r w:rsidR="003D1886" w:rsidRPr="001721DB">
        <w:rPr>
          <w:rFonts w:ascii="Arial" w:hAnsi="Arial" w:cs="Arial"/>
          <w:b/>
          <w:i/>
          <w:color w:val="000000" w:themeColor="text1"/>
          <w:sz w:val="20"/>
          <w:szCs w:val="20"/>
          <w:lang w:val="es-ES"/>
        </w:rPr>
        <w:t>”</w:t>
      </w:r>
      <w:r w:rsidR="00C91655" w:rsidRPr="001721DB">
        <w:rPr>
          <w:rFonts w:ascii="Arial" w:hAnsi="Arial" w:cs="Arial"/>
          <w:b/>
          <w:i/>
          <w:color w:val="000000" w:themeColor="text1"/>
          <w:sz w:val="20"/>
          <w:szCs w:val="20"/>
          <w:lang w:val="es-ES"/>
        </w:rPr>
        <w:t>,</w:t>
      </w:r>
      <w:r w:rsidR="00C91655" w:rsidRPr="001721DB">
        <w:rPr>
          <w:rFonts w:ascii="Arial" w:hAnsi="Arial" w:cs="Arial"/>
          <w:i/>
          <w:color w:val="000000" w:themeColor="text1"/>
          <w:sz w:val="20"/>
          <w:szCs w:val="20"/>
          <w:lang w:val="es-ES"/>
        </w:rPr>
        <w:t xml:space="preserve">  </w:t>
      </w:r>
      <w:r w:rsidR="00C91655" w:rsidRPr="001721DB">
        <w:rPr>
          <w:rFonts w:ascii="Arial" w:hAnsi="Arial" w:cs="Arial"/>
          <w:b/>
          <w:i/>
          <w:color w:val="000000" w:themeColor="text1"/>
          <w:sz w:val="20"/>
          <w:szCs w:val="20"/>
        </w:rPr>
        <w:t>Numeral 5.1.</w:t>
      </w:r>
    </w:p>
    <w:p w:rsidR="00800EE9" w:rsidRPr="001721DB" w:rsidRDefault="00800EE9" w:rsidP="00800EE9">
      <w:pPr>
        <w:ind w:right="49"/>
        <w:jc w:val="both"/>
        <w:rPr>
          <w:rFonts w:ascii="Arial" w:eastAsia="Calibri" w:hAnsi="Arial" w:cs="Arial"/>
          <w:sz w:val="20"/>
          <w:szCs w:val="20"/>
        </w:rPr>
      </w:pPr>
    </w:p>
    <w:p w:rsidR="00800EE9" w:rsidRPr="001721DB" w:rsidRDefault="00800EE9" w:rsidP="00800EE9">
      <w:pPr>
        <w:tabs>
          <w:tab w:val="left" w:pos="1276"/>
          <w:tab w:val="left" w:pos="15889"/>
        </w:tabs>
        <w:suppressAutoHyphens/>
        <w:overflowPunct w:val="0"/>
        <w:autoSpaceDE w:val="0"/>
        <w:ind w:left="357" w:right="49"/>
        <w:jc w:val="both"/>
        <w:textAlignment w:val="baseline"/>
        <w:rPr>
          <w:rFonts w:ascii="Arial" w:eastAsia="Times New Roman" w:hAnsi="Arial" w:cs="Arial"/>
          <w:b/>
          <w:bCs/>
          <w:strike/>
          <w:sz w:val="20"/>
          <w:szCs w:val="20"/>
          <w:lang w:val="es-ES_tradnl" w:eastAsia="ar-SA"/>
        </w:rPr>
      </w:pPr>
      <w:r w:rsidRPr="001721DB">
        <w:rPr>
          <w:rFonts w:ascii="Arial" w:eastAsia="Calibri" w:hAnsi="Arial" w:cs="Arial"/>
          <w:b/>
          <w:i/>
          <w:sz w:val="20"/>
          <w:szCs w:val="20"/>
          <w:u w:val="single"/>
        </w:rPr>
        <w:t>La falta de presentación de éste requisito afecta la solvencia de su propuesta y motivaría su desechamiento.</w:t>
      </w:r>
    </w:p>
    <w:p w:rsidR="00800EE9" w:rsidRPr="001721DB" w:rsidRDefault="00800EE9" w:rsidP="00E038FA">
      <w:pPr>
        <w:ind w:left="709" w:right="49"/>
        <w:jc w:val="both"/>
        <w:rPr>
          <w:rFonts w:ascii="Arial" w:hAnsi="Arial" w:cs="Arial"/>
          <w:b/>
          <w:noProof w:val="0"/>
          <w:sz w:val="20"/>
          <w:szCs w:val="20"/>
          <w:lang w:val="es-ES_tradnl"/>
        </w:rPr>
      </w:pPr>
    </w:p>
    <w:p w:rsidR="008017F5" w:rsidRPr="001721DB" w:rsidRDefault="008017F5" w:rsidP="00997155">
      <w:pPr>
        <w:pStyle w:val="Ttulo3"/>
        <w:numPr>
          <w:ilvl w:val="0"/>
          <w:numId w:val="31"/>
        </w:numPr>
        <w:spacing w:before="0" w:after="0"/>
        <w:ind w:right="49"/>
        <w:rPr>
          <w:rFonts w:cs="Arial"/>
          <w:sz w:val="20"/>
          <w:szCs w:val="20"/>
          <w:lang w:val="es-ES"/>
        </w:rPr>
      </w:pPr>
      <w:bookmarkStart w:id="95" w:name="_Toc490125224"/>
      <w:r w:rsidRPr="001721DB">
        <w:rPr>
          <w:rFonts w:cs="Arial"/>
          <w:sz w:val="20"/>
          <w:szCs w:val="20"/>
          <w:lang w:val="es-ES"/>
        </w:rPr>
        <w:t>Registro Sanitario.</w:t>
      </w:r>
      <w:bookmarkEnd w:id="93"/>
      <w:bookmarkEnd w:id="95"/>
    </w:p>
    <w:p w:rsidR="00303236" w:rsidRPr="001721DB" w:rsidRDefault="00303236" w:rsidP="008315E9">
      <w:pPr>
        <w:suppressAutoHyphens/>
        <w:ind w:right="49"/>
        <w:jc w:val="both"/>
        <w:rPr>
          <w:rFonts w:ascii="Arial" w:eastAsia="Times New Roman" w:hAnsi="Arial" w:cs="Arial"/>
          <w:sz w:val="20"/>
          <w:szCs w:val="20"/>
          <w:lang w:val="es-ES" w:eastAsia="ar-SA"/>
        </w:rPr>
      </w:pPr>
    </w:p>
    <w:p w:rsidR="008315E9" w:rsidRPr="001721DB" w:rsidRDefault="00E9042F" w:rsidP="008315E9">
      <w:pPr>
        <w:ind w:left="357" w:right="49"/>
        <w:jc w:val="both"/>
        <w:rPr>
          <w:rFonts w:ascii="Arial" w:hAnsi="Arial" w:cs="Arial"/>
          <w:sz w:val="20"/>
        </w:rPr>
      </w:pPr>
      <w:r w:rsidRPr="001721DB">
        <w:rPr>
          <w:rFonts w:ascii="Arial" w:hAnsi="Arial" w:cs="Arial"/>
          <w:color w:val="000000" w:themeColor="text1"/>
          <w:sz w:val="20"/>
          <w:szCs w:val="20"/>
          <w:lang w:val="es-ES"/>
        </w:rPr>
        <w:lastRenderedPageBreak/>
        <w:t>Los Registros Sanitarios se deberán presentar c</w:t>
      </w:r>
      <w:r w:rsidR="008315E9" w:rsidRPr="001721DB">
        <w:rPr>
          <w:rFonts w:ascii="Arial" w:hAnsi="Arial" w:cs="Arial"/>
          <w:color w:val="000000" w:themeColor="text1"/>
          <w:sz w:val="20"/>
          <w:szCs w:val="20"/>
          <w:lang w:val="es-ES"/>
        </w:rPr>
        <w:t xml:space="preserve">onforme se indica en el archivo adjunto a la convocatoria denominado: </w:t>
      </w:r>
      <w:r w:rsidR="003D1886" w:rsidRPr="001721DB">
        <w:rPr>
          <w:rFonts w:ascii="Arial" w:hAnsi="Arial" w:cs="Arial"/>
          <w:b/>
          <w:i/>
          <w:color w:val="000000" w:themeColor="text1"/>
          <w:sz w:val="20"/>
          <w:szCs w:val="20"/>
          <w:lang w:val="es-ES"/>
        </w:rPr>
        <w:t>“</w:t>
      </w:r>
      <w:r w:rsidR="003D1886" w:rsidRPr="001721DB">
        <w:rPr>
          <w:rFonts w:ascii="Arial" w:hAnsi="Arial" w:cs="Arial"/>
          <w:b/>
          <w:color w:val="000000" w:themeColor="text1"/>
          <w:sz w:val="20"/>
          <w:szCs w:val="20"/>
          <w:lang w:val="es-ES"/>
        </w:rPr>
        <w:t>Términos y Condiciones para Procedimiento de Licitación Pública Nacional Anexo 3”</w:t>
      </w:r>
      <w:r w:rsidR="00C91655" w:rsidRPr="001721DB">
        <w:rPr>
          <w:rFonts w:ascii="Arial" w:hAnsi="Arial" w:cs="Arial"/>
          <w:b/>
          <w:color w:val="000000" w:themeColor="text1"/>
          <w:sz w:val="20"/>
          <w:szCs w:val="20"/>
          <w:lang w:val="es-ES"/>
        </w:rPr>
        <w:t>,</w:t>
      </w:r>
      <w:r w:rsidR="00C91655" w:rsidRPr="001721DB">
        <w:rPr>
          <w:rFonts w:ascii="Arial" w:hAnsi="Arial" w:cs="Arial"/>
          <w:color w:val="000000" w:themeColor="text1"/>
          <w:sz w:val="20"/>
          <w:szCs w:val="20"/>
          <w:lang w:val="es-ES"/>
        </w:rPr>
        <w:t xml:space="preserve"> </w:t>
      </w:r>
      <w:r w:rsidR="00C91655" w:rsidRPr="001721DB">
        <w:rPr>
          <w:rFonts w:ascii="Arial" w:hAnsi="Arial" w:cs="Arial"/>
          <w:i/>
          <w:color w:val="000000" w:themeColor="text1"/>
          <w:sz w:val="20"/>
          <w:szCs w:val="20"/>
          <w:lang w:val="es-ES"/>
        </w:rPr>
        <w:t xml:space="preserve"> </w:t>
      </w:r>
      <w:r w:rsidR="00C91655" w:rsidRPr="001721DB">
        <w:rPr>
          <w:rFonts w:ascii="Arial" w:hAnsi="Arial" w:cs="Arial"/>
          <w:b/>
          <w:i/>
          <w:color w:val="000000" w:themeColor="text1"/>
          <w:sz w:val="20"/>
          <w:szCs w:val="20"/>
        </w:rPr>
        <w:t>Numeral 6.1.</w:t>
      </w:r>
    </w:p>
    <w:p w:rsidR="008315E9" w:rsidRPr="001721DB" w:rsidRDefault="008315E9" w:rsidP="008315E9">
      <w:pPr>
        <w:ind w:right="49"/>
        <w:jc w:val="both"/>
        <w:rPr>
          <w:rFonts w:ascii="Arial" w:hAnsi="Arial" w:cs="Arial"/>
          <w:bCs/>
          <w:sz w:val="20"/>
          <w:szCs w:val="20"/>
        </w:rPr>
      </w:pPr>
    </w:p>
    <w:p w:rsidR="008315E9" w:rsidRPr="001721DB" w:rsidRDefault="008315E9" w:rsidP="008315E9">
      <w:pPr>
        <w:tabs>
          <w:tab w:val="left" w:pos="11374"/>
          <w:tab w:val="left" w:pos="11404"/>
          <w:tab w:val="left" w:pos="11614"/>
          <w:tab w:val="left" w:pos="13174"/>
        </w:tabs>
        <w:suppressAutoHyphens/>
        <w:ind w:left="360" w:right="49"/>
        <w:jc w:val="both"/>
        <w:rPr>
          <w:rFonts w:ascii="Arial" w:hAnsi="Arial" w:cs="Arial"/>
          <w:b/>
          <w:i/>
          <w:color w:val="000000" w:themeColor="text1"/>
          <w:sz w:val="20"/>
          <w:szCs w:val="20"/>
          <w:lang w:eastAsia="es-ES"/>
        </w:rPr>
      </w:pPr>
      <w:r w:rsidRPr="001721DB">
        <w:rPr>
          <w:rFonts w:ascii="Arial" w:hAnsi="Arial" w:cs="Arial"/>
          <w:b/>
          <w:bCs/>
          <w:i/>
          <w:sz w:val="20"/>
          <w:szCs w:val="20"/>
          <w:u w:val="single"/>
        </w:rPr>
        <w:t>La falta de presentación de</w:t>
      </w:r>
      <w:r w:rsidR="00E9042F" w:rsidRPr="001721DB">
        <w:rPr>
          <w:rFonts w:ascii="Arial" w:hAnsi="Arial" w:cs="Arial"/>
          <w:b/>
          <w:bCs/>
          <w:i/>
          <w:sz w:val="20"/>
          <w:szCs w:val="20"/>
          <w:u w:val="single"/>
        </w:rPr>
        <w:t xml:space="preserve"> éste requisito</w:t>
      </w:r>
      <w:r w:rsidRPr="001721DB">
        <w:rPr>
          <w:rFonts w:ascii="Arial" w:hAnsi="Arial" w:cs="Arial"/>
          <w:b/>
          <w:bCs/>
          <w:i/>
          <w:sz w:val="20"/>
          <w:szCs w:val="20"/>
          <w:u w:val="single"/>
        </w:rPr>
        <w:t>, afecta la solvencia de su propuesta y motivaría su desechamiento.</w:t>
      </w:r>
    </w:p>
    <w:p w:rsidR="006C618F" w:rsidRPr="001721DB" w:rsidRDefault="006C618F" w:rsidP="008315E9">
      <w:pPr>
        <w:tabs>
          <w:tab w:val="left" w:pos="1276"/>
          <w:tab w:val="left" w:pos="15889"/>
        </w:tabs>
        <w:suppressAutoHyphens/>
        <w:overflowPunct w:val="0"/>
        <w:autoSpaceDE w:val="0"/>
        <w:ind w:left="709" w:right="49" w:hanging="709"/>
        <w:jc w:val="both"/>
        <w:textAlignment w:val="baseline"/>
        <w:rPr>
          <w:rFonts w:ascii="Arial" w:eastAsia="Times New Roman" w:hAnsi="Arial" w:cs="Arial"/>
          <w:b/>
          <w:bCs/>
          <w:strike/>
          <w:sz w:val="20"/>
          <w:szCs w:val="20"/>
          <w:lang w:val="es-ES_tradnl" w:eastAsia="ar-SA"/>
        </w:rPr>
      </w:pPr>
      <w:bookmarkStart w:id="96" w:name="_LICENCIAS,_AUTORIZACIONES_Y"/>
      <w:bookmarkStart w:id="97" w:name="_Toc442265827"/>
      <w:bookmarkEnd w:id="96"/>
    </w:p>
    <w:p w:rsidR="008017F5" w:rsidRPr="001721DB" w:rsidRDefault="008017F5" w:rsidP="00997155">
      <w:pPr>
        <w:pStyle w:val="Ttulo3"/>
        <w:numPr>
          <w:ilvl w:val="0"/>
          <w:numId w:val="31"/>
        </w:numPr>
        <w:spacing w:before="0" w:after="0"/>
        <w:ind w:right="49"/>
        <w:jc w:val="both"/>
        <w:rPr>
          <w:rFonts w:cs="Arial"/>
          <w:sz w:val="20"/>
          <w:szCs w:val="20"/>
          <w:shd w:val="clear" w:color="auto" w:fill="00FF00"/>
          <w:lang w:val="es-ES"/>
        </w:rPr>
      </w:pPr>
      <w:bookmarkStart w:id="98" w:name="_Toc490125225"/>
      <w:r w:rsidRPr="001721DB">
        <w:rPr>
          <w:rFonts w:cs="Arial"/>
          <w:sz w:val="20"/>
          <w:szCs w:val="20"/>
          <w:lang w:val="es-ES"/>
        </w:rPr>
        <w:t>Licencias</w:t>
      </w:r>
      <w:r w:rsidR="00800EE9" w:rsidRPr="001721DB">
        <w:rPr>
          <w:rFonts w:cs="Arial"/>
          <w:sz w:val="20"/>
          <w:szCs w:val="20"/>
          <w:lang w:val="es-ES"/>
        </w:rPr>
        <w:t xml:space="preserve"> y Avisos</w:t>
      </w:r>
      <w:r w:rsidRPr="001721DB">
        <w:rPr>
          <w:rFonts w:cs="Arial"/>
          <w:sz w:val="20"/>
          <w:szCs w:val="20"/>
          <w:lang w:val="es-ES"/>
        </w:rPr>
        <w:t>.</w:t>
      </w:r>
      <w:bookmarkEnd w:id="97"/>
      <w:bookmarkEnd w:id="98"/>
    </w:p>
    <w:p w:rsidR="008017F5" w:rsidRPr="001721DB" w:rsidRDefault="008017F5" w:rsidP="008315E9">
      <w:pPr>
        <w:suppressAutoHyphens/>
        <w:ind w:left="1276" w:right="49" w:hanging="283"/>
        <w:jc w:val="both"/>
        <w:rPr>
          <w:rFonts w:ascii="Arial" w:eastAsia="Times New Roman" w:hAnsi="Arial" w:cs="Arial"/>
          <w:sz w:val="20"/>
          <w:szCs w:val="20"/>
          <w:shd w:val="clear" w:color="auto" w:fill="FFFF00"/>
          <w:lang w:val="es-ES" w:eastAsia="ar-SA"/>
        </w:rPr>
      </w:pPr>
    </w:p>
    <w:p w:rsidR="008315E9" w:rsidRPr="001721DB" w:rsidRDefault="00E9042F" w:rsidP="008315E9">
      <w:pPr>
        <w:ind w:left="357" w:right="49"/>
        <w:jc w:val="both"/>
        <w:rPr>
          <w:rFonts w:ascii="Arial" w:hAnsi="Arial" w:cs="Arial"/>
          <w:sz w:val="20"/>
        </w:rPr>
      </w:pPr>
      <w:r w:rsidRPr="001721DB">
        <w:rPr>
          <w:rFonts w:ascii="Arial" w:hAnsi="Arial" w:cs="Arial"/>
          <w:color w:val="000000" w:themeColor="text1"/>
          <w:sz w:val="20"/>
          <w:szCs w:val="20"/>
          <w:lang w:val="es-ES"/>
        </w:rPr>
        <w:t>El licitante deberá acompañar la documentación que acredite el cumplimiento de Licencias, Autorizaciones y Permisos c</w:t>
      </w:r>
      <w:r w:rsidR="008315E9" w:rsidRPr="001721DB">
        <w:rPr>
          <w:rFonts w:ascii="Arial" w:hAnsi="Arial" w:cs="Arial"/>
          <w:color w:val="000000" w:themeColor="text1"/>
          <w:sz w:val="20"/>
          <w:szCs w:val="20"/>
          <w:lang w:val="es-ES"/>
        </w:rPr>
        <w:t xml:space="preserve">onforme se indica en el archivo adjunto a la convocatoria denominado: </w:t>
      </w:r>
      <w:r w:rsidR="003D1886" w:rsidRPr="001721DB">
        <w:rPr>
          <w:rFonts w:ascii="Arial" w:hAnsi="Arial" w:cs="Arial"/>
          <w:b/>
          <w:i/>
          <w:color w:val="000000" w:themeColor="text1"/>
          <w:sz w:val="20"/>
          <w:szCs w:val="20"/>
          <w:lang w:val="es-ES"/>
        </w:rPr>
        <w:t>“</w:t>
      </w:r>
      <w:r w:rsidR="003D1886" w:rsidRPr="001721DB">
        <w:rPr>
          <w:rFonts w:ascii="Arial" w:hAnsi="Arial" w:cs="Arial"/>
          <w:b/>
          <w:sz w:val="20"/>
          <w:szCs w:val="20"/>
          <w:lang w:val="es-ES_tradnl"/>
        </w:rPr>
        <w:t>Términos y Condiciones para Procedimiento de Licitación Pública Nacional Anexo 3</w:t>
      </w:r>
      <w:r w:rsidR="003D1886" w:rsidRPr="001721DB">
        <w:rPr>
          <w:rFonts w:ascii="Arial" w:hAnsi="Arial" w:cs="Arial"/>
          <w:b/>
          <w:i/>
          <w:color w:val="000000" w:themeColor="text1"/>
          <w:sz w:val="20"/>
          <w:szCs w:val="20"/>
          <w:lang w:val="es-ES"/>
        </w:rPr>
        <w:t>”,</w:t>
      </w:r>
      <w:r w:rsidR="00FA3400" w:rsidRPr="001721DB">
        <w:rPr>
          <w:rFonts w:ascii="Arial" w:hAnsi="Arial" w:cs="Arial"/>
          <w:i/>
          <w:color w:val="000000" w:themeColor="text1"/>
          <w:sz w:val="20"/>
          <w:szCs w:val="20"/>
          <w:lang w:val="es-ES"/>
        </w:rPr>
        <w:t xml:space="preserve">  </w:t>
      </w:r>
      <w:r w:rsidR="00FA3400" w:rsidRPr="001721DB">
        <w:rPr>
          <w:rFonts w:ascii="Arial" w:hAnsi="Arial" w:cs="Arial"/>
          <w:b/>
          <w:i/>
          <w:color w:val="000000" w:themeColor="text1"/>
          <w:sz w:val="20"/>
          <w:szCs w:val="20"/>
        </w:rPr>
        <w:t>Numeral 6.2.</w:t>
      </w:r>
    </w:p>
    <w:p w:rsidR="008315E9" w:rsidRPr="001721DB" w:rsidRDefault="008315E9" w:rsidP="008315E9">
      <w:pPr>
        <w:ind w:right="49"/>
        <w:jc w:val="both"/>
        <w:rPr>
          <w:rFonts w:ascii="Arial" w:eastAsia="Calibri" w:hAnsi="Arial" w:cs="Arial"/>
          <w:sz w:val="20"/>
          <w:szCs w:val="20"/>
        </w:rPr>
      </w:pPr>
    </w:p>
    <w:p w:rsidR="008315E9" w:rsidRPr="001721DB" w:rsidRDefault="008315E9" w:rsidP="008315E9">
      <w:pPr>
        <w:suppressAutoHyphens/>
        <w:autoSpaceDE w:val="0"/>
        <w:ind w:left="360" w:right="49"/>
        <w:jc w:val="both"/>
        <w:rPr>
          <w:rFonts w:ascii="Arial" w:eastAsia="Times New Roman" w:hAnsi="Arial" w:cs="Arial"/>
          <w:b/>
          <w:i/>
          <w:noProof w:val="0"/>
          <w:sz w:val="20"/>
          <w:szCs w:val="20"/>
          <w:u w:val="single"/>
          <w:lang w:val="es-ES_tradnl" w:eastAsia="ar-SA"/>
        </w:rPr>
      </w:pPr>
      <w:r w:rsidRPr="001721DB">
        <w:rPr>
          <w:rFonts w:ascii="Arial" w:eastAsia="Times New Roman" w:hAnsi="Arial" w:cs="Arial"/>
          <w:b/>
          <w:i/>
          <w:noProof w:val="0"/>
          <w:sz w:val="20"/>
          <w:szCs w:val="20"/>
          <w:u w:val="single"/>
          <w:lang w:val="es-ES_tradnl" w:eastAsia="ar-SA"/>
        </w:rPr>
        <w:t xml:space="preserve">La falta de presentación de </w:t>
      </w:r>
      <w:r w:rsidR="00E9042F" w:rsidRPr="001721DB">
        <w:rPr>
          <w:rFonts w:ascii="Arial" w:eastAsia="Times New Roman" w:hAnsi="Arial" w:cs="Arial"/>
          <w:b/>
          <w:i/>
          <w:noProof w:val="0"/>
          <w:sz w:val="20"/>
          <w:szCs w:val="20"/>
          <w:u w:val="single"/>
          <w:lang w:val="es-ES_tradnl" w:eastAsia="ar-SA"/>
        </w:rPr>
        <w:t xml:space="preserve">éste requisito </w:t>
      </w:r>
      <w:r w:rsidRPr="001721DB">
        <w:rPr>
          <w:rFonts w:ascii="Arial" w:eastAsia="Times New Roman" w:hAnsi="Arial" w:cs="Arial"/>
          <w:b/>
          <w:i/>
          <w:noProof w:val="0"/>
          <w:sz w:val="20"/>
          <w:szCs w:val="20"/>
          <w:u w:val="single"/>
          <w:lang w:val="es-ES_tradnl" w:eastAsia="ar-SA"/>
        </w:rPr>
        <w:t xml:space="preserve">afecta la solvencia de su propuesta y motivaría su </w:t>
      </w:r>
      <w:proofErr w:type="spellStart"/>
      <w:r w:rsidRPr="001721DB">
        <w:rPr>
          <w:rFonts w:ascii="Arial" w:eastAsia="Times New Roman" w:hAnsi="Arial" w:cs="Arial"/>
          <w:b/>
          <w:i/>
          <w:noProof w:val="0"/>
          <w:sz w:val="20"/>
          <w:szCs w:val="20"/>
          <w:u w:val="single"/>
          <w:lang w:val="es-ES_tradnl" w:eastAsia="ar-SA"/>
        </w:rPr>
        <w:t>desechamiento</w:t>
      </w:r>
      <w:proofErr w:type="spellEnd"/>
      <w:r w:rsidRPr="001721DB">
        <w:rPr>
          <w:rFonts w:ascii="Arial" w:eastAsia="Times New Roman" w:hAnsi="Arial" w:cs="Arial"/>
          <w:b/>
          <w:i/>
          <w:noProof w:val="0"/>
          <w:sz w:val="20"/>
          <w:szCs w:val="20"/>
          <w:u w:val="single"/>
          <w:lang w:val="es-ES_tradnl" w:eastAsia="ar-SA"/>
        </w:rPr>
        <w:t>.</w:t>
      </w:r>
    </w:p>
    <w:p w:rsidR="001F5753" w:rsidRPr="001721DB" w:rsidRDefault="001F5753" w:rsidP="008315E9">
      <w:pPr>
        <w:suppressAutoHyphens/>
        <w:autoSpaceDE w:val="0"/>
        <w:ind w:left="774" w:right="49"/>
        <w:jc w:val="both"/>
        <w:rPr>
          <w:rFonts w:ascii="Arial" w:eastAsia="Times New Roman" w:hAnsi="Arial" w:cs="Arial"/>
          <w:noProof w:val="0"/>
          <w:sz w:val="20"/>
          <w:szCs w:val="20"/>
          <w:lang w:val="es-ES_tradnl" w:eastAsia="ar-SA"/>
        </w:rPr>
      </w:pPr>
    </w:p>
    <w:p w:rsidR="008017F5" w:rsidRPr="001721DB" w:rsidRDefault="006B098F" w:rsidP="00997155">
      <w:pPr>
        <w:pStyle w:val="Ttulo3"/>
        <w:numPr>
          <w:ilvl w:val="0"/>
          <w:numId w:val="31"/>
        </w:numPr>
        <w:spacing w:before="0" w:after="0"/>
        <w:ind w:right="49"/>
        <w:jc w:val="both"/>
        <w:rPr>
          <w:rFonts w:cs="Arial"/>
          <w:bCs w:val="0"/>
          <w:sz w:val="20"/>
          <w:szCs w:val="20"/>
        </w:rPr>
      </w:pPr>
      <w:bookmarkStart w:id="99" w:name="_Toc490125226"/>
      <w:r w:rsidRPr="001721DB">
        <w:rPr>
          <w:rFonts w:cs="Arial"/>
          <w:bCs w:val="0"/>
          <w:sz w:val="20"/>
          <w:szCs w:val="20"/>
        </w:rPr>
        <w:t>Folletos</w:t>
      </w:r>
      <w:r w:rsidR="00800EE9" w:rsidRPr="001721DB">
        <w:rPr>
          <w:rFonts w:cs="Arial"/>
          <w:bCs w:val="0"/>
          <w:sz w:val="20"/>
          <w:szCs w:val="20"/>
        </w:rPr>
        <w:t xml:space="preserve"> o </w:t>
      </w:r>
      <w:r w:rsidR="008017F5" w:rsidRPr="001721DB">
        <w:rPr>
          <w:rFonts w:cs="Arial"/>
          <w:bCs w:val="0"/>
          <w:sz w:val="20"/>
          <w:szCs w:val="20"/>
        </w:rPr>
        <w:t>catálogos</w:t>
      </w:r>
      <w:r w:rsidR="00800EE9" w:rsidRPr="001721DB">
        <w:rPr>
          <w:rFonts w:cs="Arial"/>
          <w:bCs w:val="0"/>
          <w:sz w:val="20"/>
          <w:szCs w:val="20"/>
        </w:rPr>
        <w:t xml:space="preserve"> o</w:t>
      </w:r>
      <w:r w:rsidRPr="001721DB">
        <w:rPr>
          <w:rFonts w:cs="Arial"/>
          <w:bCs w:val="0"/>
          <w:sz w:val="20"/>
          <w:szCs w:val="20"/>
        </w:rPr>
        <w:t xml:space="preserve"> fotografías</w:t>
      </w:r>
      <w:r w:rsidR="00800EE9" w:rsidRPr="001721DB">
        <w:rPr>
          <w:rFonts w:cs="Arial"/>
          <w:bCs w:val="0"/>
          <w:sz w:val="20"/>
          <w:szCs w:val="20"/>
        </w:rPr>
        <w:t xml:space="preserve"> o</w:t>
      </w:r>
      <w:r w:rsidRPr="001721DB">
        <w:rPr>
          <w:rFonts w:cs="Arial"/>
          <w:bCs w:val="0"/>
          <w:sz w:val="20"/>
          <w:szCs w:val="20"/>
        </w:rPr>
        <w:t xml:space="preserve"> manuales, entre otros para comprobar las especificaciones técnicas requeridas.</w:t>
      </w:r>
      <w:bookmarkEnd w:id="99"/>
    </w:p>
    <w:p w:rsidR="008017F5" w:rsidRPr="001721DB" w:rsidRDefault="008017F5" w:rsidP="008315E9">
      <w:pPr>
        <w:ind w:left="284" w:right="49"/>
        <w:jc w:val="both"/>
        <w:rPr>
          <w:rFonts w:ascii="Arial" w:hAnsi="Arial" w:cs="Arial"/>
          <w:b/>
          <w:bCs/>
          <w:sz w:val="20"/>
          <w:szCs w:val="20"/>
          <w:lang w:eastAsia="ar-SA"/>
        </w:rPr>
      </w:pPr>
    </w:p>
    <w:p w:rsidR="008315E9" w:rsidRPr="001721DB" w:rsidRDefault="00800EE9" w:rsidP="008315E9">
      <w:pPr>
        <w:ind w:left="357" w:right="49"/>
        <w:jc w:val="both"/>
        <w:rPr>
          <w:rFonts w:ascii="Arial" w:hAnsi="Arial" w:cs="Arial"/>
          <w:sz w:val="20"/>
        </w:rPr>
      </w:pPr>
      <w:r w:rsidRPr="001721DB">
        <w:rPr>
          <w:rFonts w:ascii="Arial" w:hAnsi="Arial" w:cs="Arial"/>
          <w:color w:val="000000" w:themeColor="text1"/>
          <w:sz w:val="20"/>
          <w:szCs w:val="20"/>
          <w:lang w:val="es-ES"/>
        </w:rPr>
        <w:t>C</w:t>
      </w:r>
      <w:r w:rsidR="008315E9" w:rsidRPr="001721DB">
        <w:rPr>
          <w:rFonts w:ascii="Arial" w:hAnsi="Arial" w:cs="Arial"/>
          <w:color w:val="000000" w:themeColor="text1"/>
          <w:sz w:val="20"/>
          <w:szCs w:val="20"/>
          <w:lang w:val="es-ES"/>
        </w:rPr>
        <w:t xml:space="preserve">onforme se indica en el archivo adjunto a la convocatoria denominado: </w:t>
      </w:r>
      <w:r w:rsidR="003D1886" w:rsidRPr="001721DB">
        <w:rPr>
          <w:rFonts w:ascii="Arial" w:hAnsi="Arial" w:cs="Arial"/>
          <w:b/>
          <w:i/>
          <w:color w:val="000000" w:themeColor="text1"/>
          <w:sz w:val="20"/>
          <w:szCs w:val="20"/>
          <w:lang w:val="es-ES"/>
        </w:rPr>
        <w:t>“</w:t>
      </w:r>
      <w:r w:rsidR="003D1886" w:rsidRPr="001721DB">
        <w:rPr>
          <w:rFonts w:ascii="Arial" w:hAnsi="Arial" w:cs="Arial"/>
          <w:b/>
          <w:sz w:val="20"/>
          <w:szCs w:val="20"/>
          <w:lang w:val="es-ES_tradnl"/>
        </w:rPr>
        <w:t>Términos y Condiciones para Procedimiento de Licitación Pública Nacional Anexo 3</w:t>
      </w:r>
      <w:r w:rsidR="003D1886" w:rsidRPr="001721DB">
        <w:rPr>
          <w:rFonts w:ascii="Arial" w:hAnsi="Arial" w:cs="Arial"/>
          <w:b/>
          <w:i/>
          <w:color w:val="000000" w:themeColor="text1"/>
          <w:sz w:val="20"/>
          <w:szCs w:val="20"/>
          <w:lang w:val="es-ES"/>
        </w:rPr>
        <w:t>”</w:t>
      </w:r>
      <w:r w:rsidR="00FA3400" w:rsidRPr="001721DB">
        <w:rPr>
          <w:rFonts w:ascii="Arial" w:hAnsi="Arial" w:cs="Arial"/>
          <w:b/>
          <w:i/>
          <w:color w:val="000000" w:themeColor="text1"/>
          <w:sz w:val="20"/>
          <w:szCs w:val="20"/>
          <w:lang w:val="es-ES"/>
        </w:rPr>
        <w:t>,</w:t>
      </w:r>
      <w:r w:rsidR="00FA3400" w:rsidRPr="001721DB">
        <w:rPr>
          <w:rFonts w:ascii="Arial" w:hAnsi="Arial" w:cs="Arial"/>
          <w:i/>
          <w:color w:val="000000" w:themeColor="text1"/>
          <w:sz w:val="20"/>
          <w:szCs w:val="20"/>
          <w:lang w:val="es-ES"/>
        </w:rPr>
        <w:t xml:space="preserve"> </w:t>
      </w:r>
      <w:r w:rsidR="00FA3400" w:rsidRPr="001721DB">
        <w:rPr>
          <w:rFonts w:ascii="Arial" w:hAnsi="Arial" w:cs="Arial"/>
          <w:b/>
          <w:i/>
          <w:color w:val="000000" w:themeColor="text1"/>
          <w:sz w:val="20"/>
          <w:szCs w:val="20"/>
        </w:rPr>
        <w:t>Numeral 6.4</w:t>
      </w:r>
    </w:p>
    <w:p w:rsidR="008315E9" w:rsidRPr="001721DB" w:rsidRDefault="008315E9" w:rsidP="008315E9">
      <w:pPr>
        <w:ind w:left="426"/>
        <w:jc w:val="both"/>
        <w:rPr>
          <w:rFonts w:ascii="Arial" w:hAnsi="Arial" w:cs="Arial"/>
          <w:sz w:val="20"/>
        </w:rPr>
      </w:pPr>
    </w:p>
    <w:p w:rsidR="00F048BA" w:rsidRPr="001721DB" w:rsidRDefault="00F048BA" w:rsidP="00F048BA">
      <w:pPr>
        <w:suppressAutoHyphens/>
        <w:autoSpaceDE w:val="0"/>
        <w:ind w:left="360" w:right="49"/>
        <w:jc w:val="both"/>
        <w:rPr>
          <w:rFonts w:ascii="Arial" w:eastAsia="Times New Roman" w:hAnsi="Arial" w:cs="Arial"/>
          <w:b/>
          <w:i/>
          <w:noProof w:val="0"/>
          <w:sz w:val="20"/>
          <w:szCs w:val="20"/>
          <w:u w:val="single"/>
          <w:lang w:val="es-ES_tradnl" w:eastAsia="ar-SA"/>
        </w:rPr>
      </w:pPr>
      <w:r w:rsidRPr="001721DB">
        <w:rPr>
          <w:rFonts w:ascii="Arial" w:eastAsia="Times New Roman" w:hAnsi="Arial" w:cs="Arial"/>
          <w:b/>
          <w:i/>
          <w:noProof w:val="0"/>
          <w:sz w:val="20"/>
          <w:szCs w:val="20"/>
          <w:u w:val="single"/>
          <w:lang w:val="es-ES_tradnl" w:eastAsia="ar-SA"/>
        </w:rPr>
        <w:t xml:space="preserve">Por lo cual en caso de que el registro sanitario se encuentre en este supuesto la falta de presentación de éste requisito afecta la solvencia de su propuesta y motivaría su </w:t>
      </w:r>
      <w:proofErr w:type="spellStart"/>
      <w:r w:rsidRPr="001721DB">
        <w:rPr>
          <w:rFonts w:ascii="Arial" w:eastAsia="Times New Roman" w:hAnsi="Arial" w:cs="Arial"/>
          <w:b/>
          <w:i/>
          <w:noProof w:val="0"/>
          <w:sz w:val="20"/>
          <w:szCs w:val="20"/>
          <w:u w:val="single"/>
          <w:lang w:val="es-ES_tradnl" w:eastAsia="ar-SA"/>
        </w:rPr>
        <w:t>desechamiento</w:t>
      </w:r>
      <w:proofErr w:type="spellEnd"/>
      <w:r w:rsidRPr="001721DB">
        <w:rPr>
          <w:rFonts w:ascii="Arial" w:eastAsia="Times New Roman" w:hAnsi="Arial" w:cs="Arial"/>
          <w:b/>
          <w:i/>
          <w:noProof w:val="0"/>
          <w:sz w:val="20"/>
          <w:szCs w:val="20"/>
          <w:u w:val="single"/>
          <w:lang w:val="es-ES_tradnl" w:eastAsia="ar-SA"/>
        </w:rPr>
        <w:t>.</w:t>
      </w:r>
    </w:p>
    <w:p w:rsidR="00F048BA" w:rsidRPr="001721DB" w:rsidRDefault="00F048BA" w:rsidP="008315E9">
      <w:pPr>
        <w:ind w:left="426"/>
        <w:jc w:val="both"/>
        <w:rPr>
          <w:rFonts w:ascii="Arial" w:hAnsi="Arial" w:cs="Arial"/>
          <w:sz w:val="20"/>
        </w:rPr>
      </w:pPr>
    </w:p>
    <w:p w:rsidR="008017F5" w:rsidRPr="001721DB" w:rsidRDefault="008017F5" w:rsidP="00997155">
      <w:pPr>
        <w:pStyle w:val="Ttulo3"/>
        <w:numPr>
          <w:ilvl w:val="0"/>
          <w:numId w:val="31"/>
        </w:numPr>
        <w:spacing w:before="0" w:after="0"/>
        <w:ind w:right="49"/>
        <w:rPr>
          <w:rFonts w:cs="Arial"/>
          <w:sz w:val="20"/>
          <w:szCs w:val="20"/>
        </w:rPr>
      </w:pPr>
      <w:bookmarkStart w:id="100" w:name="_Toc490125227"/>
      <w:r w:rsidRPr="001721DB">
        <w:rPr>
          <w:rFonts w:cs="Arial"/>
          <w:sz w:val="20"/>
          <w:szCs w:val="20"/>
        </w:rPr>
        <w:t>Carta de Respaldo del Fabricante</w:t>
      </w:r>
      <w:bookmarkEnd w:id="100"/>
    </w:p>
    <w:p w:rsidR="008017F5" w:rsidRPr="001721DB" w:rsidRDefault="008017F5" w:rsidP="00790941">
      <w:pPr>
        <w:ind w:left="709" w:right="49"/>
        <w:jc w:val="both"/>
        <w:rPr>
          <w:rFonts w:ascii="Arial" w:hAnsi="Arial" w:cs="Arial"/>
          <w:sz w:val="20"/>
          <w:szCs w:val="20"/>
          <w:lang w:val="es-ES_tradnl"/>
        </w:rPr>
      </w:pPr>
    </w:p>
    <w:p w:rsidR="008315E9" w:rsidRPr="001721DB" w:rsidRDefault="00800EE9" w:rsidP="000029B3">
      <w:pPr>
        <w:ind w:left="357" w:right="49"/>
        <w:jc w:val="both"/>
        <w:rPr>
          <w:rFonts w:ascii="Arial" w:hAnsi="Arial" w:cs="Arial"/>
          <w:sz w:val="20"/>
        </w:rPr>
      </w:pPr>
      <w:r w:rsidRPr="001721DB">
        <w:rPr>
          <w:rFonts w:ascii="Arial" w:hAnsi="Arial" w:cs="Arial"/>
          <w:color w:val="000000" w:themeColor="text1"/>
          <w:sz w:val="20"/>
          <w:szCs w:val="20"/>
          <w:lang w:val="es-ES"/>
        </w:rPr>
        <w:t>C</w:t>
      </w:r>
      <w:r w:rsidR="008315E9" w:rsidRPr="001721DB">
        <w:rPr>
          <w:rFonts w:ascii="Arial" w:hAnsi="Arial" w:cs="Arial"/>
          <w:color w:val="000000" w:themeColor="text1"/>
          <w:sz w:val="20"/>
          <w:szCs w:val="20"/>
          <w:lang w:val="es-ES"/>
        </w:rPr>
        <w:t xml:space="preserve">onforme se indica en el archivo adjunto a la convocatoria denominado: </w:t>
      </w:r>
      <w:r w:rsidR="003D1886" w:rsidRPr="001721DB">
        <w:rPr>
          <w:rFonts w:ascii="Arial" w:hAnsi="Arial" w:cs="Arial"/>
          <w:b/>
          <w:i/>
          <w:color w:val="000000" w:themeColor="text1"/>
          <w:sz w:val="20"/>
          <w:szCs w:val="20"/>
          <w:lang w:val="es-ES"/>
        </w:rPr>
        <w:t>“</w:t>
      </w:r>
      <w:r w:rsidR="003D1886" w:rsidRPr="001721DB">
        <w:rPr>
          <w:rFonts w:ascii="Arial" w:hAnsi="Arial" w:cs="Arial"/>
          <w:b/>
          <w:sz w:val="20"/>
          <w:szCs w:val="20"/>
          <w:lang w:val="es-ES_tradnl"/>
        </w:rPr>
        <w:t>Términos y Condiciones para Procedimiento de Licitación Pública Nacional Anexo 3</w:t>
      </w:r>
      <w:r w:rsidR="003D1886" w:rsidRPr="001721DB">
        <w:rPr>
          <w:rFonts w:ascii="Arial" w:hAnsi="Arial" w:cs="Arial"/>
          <w:b/>
          <w:i/>
          <w:color w:val="000000" w:themeColor="text1"/>
          <w:sz w:val="20"/>
          <w:szCs w:val="20"/>
          <w:lang w:val="es-ES"/>
        </w:rPr>
        <w:t>”</w:t>
      </w:r>
      <w:r w:rsidR="00FA3400" w:rsidRPr="001721DB">
        <w:rPr>
          <w:rFonts w:ascii="Arial" w:hAnsi="Arial" w:cs="Arial"/>
          <w:b/>
          <w:i/>
          <w:color w:val="000000" w:themeColor="text1"/>
          <w:sz w:val="20"/>
          <w:szCs w:val="20"/>
          <w:lang w:val="es-ES"/>
        </w:rPr>
        <w:t>,</w:t>
      </w:r>
      <w:r w:rsidR="00FA3400" w:rsidRPr="001721DB">
        <w:rPr>
          <w:rFonts w:ascii="Arial" w:hAnsi="Arial" w:cs="Arial"/>
          <w:i/>
          <w:color w:val="000000" w:themeColor="text1"/>
          <w:sz w:val="20"/>
          <w:szCs w:val="20"/>
          <w:lang w:val="es-ES"/>
        </w:rPr>
        <w:t xml:space="preserve"> </w:t>
      </w:r>
      <w:r w:rsidR="00FA3400" w:rsidRPr="001721DB">
        <w:rPr>
          <w:rFonts w:ascii="Arial" w:hAnsi="Arial" w:cs="Arial"/>
          <w:b/>
          <w:i/>
          <w:color w:val="000000" w:themeColor="text1"/>
          <w:sz w:val="20"/>
          <w:szCs w:val="20"/>
        </w:rPr>
        <w:t>Numeral 6.3</w:t>
      </w:r>
      <w:r w:rsidR="008315E9" w:rsidRPr="001721DB">
        <w:rPr>
          <w:rFonts w:ascii="Arial" w:hAnsi="Arial" w:cs="Arial"/>
          <w:b/>
          <w:i/>
          <w:color w:val="000000" w:themeColor="text1"/>
          <w:sz w:val="20"/>
          <w:szCs w:val="20"/>
        </w:rPr>
        <w:t xml:space="preserve"> </w:t>
      </w:r>
      <w:r w:rsidRPr="001721DB">
        <w:rPr>
          <w:rFonts w:ascii="Arial" w:hAnsi="Arial" w:cs="Arial"/>
          <w:b/>
          <w:i/>
          <w:color w:val="000000" w:themeColor="text1"/>
          <w:sz w:val="20"/>
          <w:szCs w:val="20"/>
        </w:rPr>
        <w:t>(</w:t>
      </w:r>
      <w:r w:rsidRPr="001721DB">
        <w:rPr>
          <w:rFonts w:ascii="Arial" w:hAnsi="Arial" w:cs="Arial"/>
          <w:b/>
          <w:sz w:val="20"/>
        </w:rPr>
        <w:t>Anexo 17)</w:t>
      </w:r>
    </w:p>
    <w:p w:rsidR="008315E9" w:rsidRPr="001721DB" w:rsidRDefault="008315E9" w:rsidP="008315E9">
      <w:pPr>
        <w:ind w:right="49"/>
        <w:rPr>
          <w:rFonts w:ascii="Arial" w:hAnsi="Arial" w:cs="Arial"/>
          <w:b/>
          <w:noProof w:val="0"/>
          <w:sz w:val="20"/>
          <w:szCs w:val="20"/>
        </w:rPr>
      </w:pPr>
    </w:p>
    <w:p w:rsidR="008315E9" w:rsidRPr="001721DB" w:rsidRDefault="008315E9" w:rsidP="006B0086">
      <w:pPr>
        <w:suppressAutoHyphens/>
        <w:autoSpaceDE w:val="0"/>
        <w:ind w:left="360" w:right="49"/>
        <w:jc w:val="both"/>
        <w:rPr>
          <w:rFonts w:ascii="Arial" w:eastAsia="Times New Roman" w:hAnsi="Arial" w:cs="Arial"/>
          <w:b/>
          <w:i/>
          <w:noProof w:val="0"/>
          <w:sz w:val="20"/>
          <w:szCs w:val="20"/>
          <w:u w:val="single"/>
          <w:lang w:val="es-ES_tradnl" w:eastAsia="ar-SA"/>
        </w:rPr>
      </w:pPr>
      <w:r w:rsidRPr="001721DB">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1721DB">
        <w:rPr>
          <w:rFonts w:ascii="Arial" w:eastAsia="Times New Roman" w:hAnsi="Arial" w:cs="Arial"/>
          <w:b/>
          <w:i/>
          <w:noProof w:val="0"/>
          <w:sz w:val="20"/>
          <w:szCs w:val="20"/>
          <w:u w:val="single"/>
          <w:lang w:val="es-ES_tradnl" w:eastAsia="ar-SA"/>
        </w:rPr>
        <w:t>desechamiento</w:t>
      </w:r>
      <w:proofErr w:type="spellEnd"/>
      <w:r w:rsidRPr="001721DB">
        <w:rPr>
          <w:rFonts w:ascii="Arial" w:eastAsia="Times New Roman" w:hAnsi="Arial" w:cs="Arial"/>
          <w:b/>
          <w:i/>
          <w:noProof w:val="0"/>
          <w:sz w:val="20"/>
          <w:szCs w:val="20"/>
          <w:u w:val="single"/>
          <w:lang w:val="es-ES_tradnl" w:eastAsia="ar-SA"/>
        </w:rPr>
        <w:t>.</w:t>
      </w:r>
    </w:p>
    <w:p w:rsidR="00D42C16" w:rsidRPr="001721DB" w:rsidRDefault="00D42C16" w:rsidP="00790941">
      <w:pPr>
        <w:suppressAutoHyphens/>
        <w:autoSpaceDE w:val="0"/>
        <w:ind w:right="49"/>
        <w:jc w:val="both"/>
        <w:rPr>
          <w:rFonts w:ascii="Arial" w:eastAsia="Times New Roman" w:hAnsi="Arial" w:cs="Arial"/>
          <w:i/>
          <w:noProof w:val="0"/>
          <w:sz w:val="20"/>
          <w:szCs w:val="20"/>
          <w:u w:val="single"/>
          <w:lang w:val="es-ES_tradnl" w:eastAsia="ar-SA"/>
        </w:rPr>
      </w:pPr>
    </w:p>
    <w:p w:rsidR="00800EE9" w:rsidRPr="001721DB" w:rsidRDefault="00800EE9" w:rsidP="00997155">
      <w:pPr>
        <w:pStyle w:val="Ttulo3"/>
        <w:numPr>
          <w:ilvl w:val="0"/>
          <w:numId w:val="31"/>
        </w:numPr>
        <w:spacing w:before="0" w:after="0"/>
        <w:ind w:right="49"/>
        <w:rPr>
          <w:rFonts w:cs="Arial"/>
          <w:sz w:val="20"/>
          <w:szCs w:val="20"/>
        </w:rPr>
      </w:pPr>
      <w:bookmarkStart w:id="101" w:name="_Toc490125228"/>
      <w:r w:rsidRPr="001721DB">
        <w:rPr>
          <w:rFonts w:cs="Arial"/>
          <w:sz w:val="20"/>
          <w:szCs w:val="20"/>
        </w:rPr>
        <w:t>Acuse de recibo de las muestras.</w:t>
      </w:r>
      <w:bookmarkEnd w:id="101"/>
      <w:r w:rsidRPr="001721DB">
        <w:rPr>
          <w:rFonts w:cs="Arial"/>
          <w:sz w:val="20"/>
          <w:szCs w:val="20"/>
        </w:rPr>
        <w:t xml:space="preserve"> </w:t>
      </w:r>
    </w:p>
    <w:p w:rsidR="00800EE9" w:rsidRPr="001721DB" w:rsidRDefault="00800EE9" w:rsidP="00790941">
      <w:pPr>
        <w:suppressAutoHyphens/>
        <w:autoSpaceDE w:val="0"/>
        <w:ind w:right="49"/>
        <w:jc w:val="both"/>
        <w:rPr>
          <w:rFonts w:ascii="Arial" w:eastAsia="Times New Roman" w:hAnsi="Arial" w:cs="Arial"/>
          <w:i/>
          <w:noProof w:val="0"/>
          <w:sz w:val="20"/>
          <w:szCs w:val="20"/>
          <w:u w:val="single"/>
          <w:lang w:eastAsia="ar-SA"/>
        </w:rPr>
      </w:pPr>
    </w:p>
    <w:p w:rsidR="00800EE9" w:rsidRPr="001721DB" w:rsidRDefault="001F0EA1" w:rsidP="00800EE9">
      <w:pPr>
        <w:suppressAutoHyphens/>
        <w:autoSpaceDE w:val="0"/>
        <w:ind w:left="360" w:right="49"/>
        <w:jc w:val="both"/>
        <w:rPr>
          <w:rFonts w:ascii="Arial" w:eastAsia="Times New Roman" w:hAnsi="Arial" w:cs="Arial"/>
          <w:b/>
          <w:i/>
          <w:noProof w:val="0"/>
          <w:sz w:val="20"/>
          <w:szCs w:val="20"/>
          <w:u w:val="single"/>
          <w:lang w:val="es-ES_tradnl" w:eastAsia="ar-SA"/>
        </w:rPr>
      </w:pPr>
      <w:r w:rsidRPr="001721DB">
        <w:rPr>
          <w:rFonts w:ascii="Arial" w:hAnsi="Arial" w:cs="Arial"/>
          <w:color w:val="000000" w:themeColor="text1"/>
          <w:sz w:val="20"/>
          <w:szCs w:val="20"/>
          <w:lang w:val="es-ES"/>
        </w:rPr>
        <w:t>Para la presente licitación no se requiere entrega de muestras.</w:t>
      </w:r>
    </w:p>
    <w:p w:rsidR="00800EE9" w:rsidRPr="001721DB" w:rsidRDefault="00800EE9" w:rsidP="00790941">
      <w:pPr>
        <w:suppressAutoHyphens/>
        <w:autoSpaceDE w:val="0"/>
        <w:ind w:right="49"/>
        <w:jc w:val="both"/>
        <w:rPr>
          <w:rFonts w:ascii="Arial" w:eastAsia="Times New Roman" w:hAnsi="Arial" w:cs="Arial"/>
          <w:i/>
          <w:noProof w:val="0"/>
          <w:sz w:val="20"/>
          <w:szCs w:val="20"/>
          <w:u w:val="single"/>
          <w:lang w:val="es-ES_tradnl" w:eastAsia="ar-SA"/>
        </w:rPr>
      </w:pPr>
    </w:p>
    <w:p w:rsidR="009C6B1B" w:rsidRPr="001721DB" w:rsidRDefault="009C6B1B" w:rsidP="00790941">
      <w:pPr>
        <w:ind w:left="709" w:right="49"/>
        <w:jc w:val="both"/>
        <w:rPr>
          <w:rFonts w:ascii="Arial" w:hAnsi="Arial" w:cs="Arial"/>
          <w:b/>
          <w:noProof w:val="0"/>
          <w:sz w:val="20"/>
          <w:szCs w:val="20"/>
          <w:lang w:val="es-ES_tradnl"/>
        </w:rPr>
      </w:pPr>
    </w:p>
    <w:p w:rsidR="008017F5" w:rsidRPr="001721DB"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102" w:name="_Toc490125229"/>
      <w:r w:rsidRPr="001721DB">
        <w:rPr>
          <w:rFonts w:cs="Arial"/>
          <w:i w:val="0"/>
          <w:sz w:val="20"/>
          <w:lang w:val="es-ES_tradnl"/>
        </w:rPr>
        <w:t>Propuesta económica</w:t>
      </w:r>
      <w:bookmarkEnd w:id="102"/>
    </w:p>
    <w:p w:rsidR="00184FF7" w:rsidRPr="001721DB" w:rsidRDefault="00184FF7" w:rsidP="00790941">
      <w:pPr>
        <w:ind w:right="49"/>
        <w:jc w:val="both"/>
        <w:rPr>
          <w:rFonts w:ascii="Arial" w:hAnsi="Arial" w:cs="Arial"/>
          <w:sz w:val="20"/>
          <w:szCs w:val="20"/>
          <w:lang w:val="es-ES_tradnl"/>
        </w:rPr>
      </w:pPr>
    </w:p>
    <w:p w:rsidR="00CA0687" w:rsidRPr="001721DB" w:rsidRDefault="00FA6FFC" w:rsidP="00CA0687">
      <w:pPr>
        <w:tabs>
          <w:tab w:val="left" w:pos="3909"/>
        </w:tabs>
        <w:suppressAutoHyphens/>
        <w:ind w:right="49"/>
        <w:jc w:val="both"/>
        <w:rPr>
          <w:rFonts w:ascii="Arial" w:hAnsi="Arial" w:cs="Arial"/>
          <w:sz w:val="20"/>
          <w:szCs w:val="20"/>
          <w:lang w:eastAsia="ar-SA"/>
        </w:rPr>
      </w:pPr>
      <w:r w:rsidRPr="001721DB">
        <w:rPr>
          <w:rFonts w:ascii="Arial" w:hAnsi="Arial" w:cs="Arial"/>
          <w:sz w:val="20"/>
          <w:szCs w:val="20"/>
          <w:lang w:eastAsia="ar-SA"/>
        </w:rPr>
        <w:t xml:space="preserve">Deberá remitir su propuesta económica </w:t>
      </w:r>
      <w:r w:rsidRPr="001721DB">
        <w:rPr>
          <w:rFonts w:ascii="Arial" w:hAnsi="Arial" w:cs="Arial"/>
          <w:sz w:val="20"/>
          <w:szCs w:val="20"/>
          <w:lang w:val="es-ES_tradnl"/>
        </w:rPr>
        <w:t>debidamente requisitados foliados y suscritos por la persona facultada para ello.</w:t>
      </w:r>
      <w:r w:rsidRPr="001721DB">
        <w:rPr>
          <w:rFonts w:ascii="Arial" w:hAnsi="Arial" w:cs="Arial"/>
          <w:sz w:val="20"/>
          <w:szCs w:val="20"/>
          <w:lang w:eastAsia="ar-SA"/>
        </w:rPr>
        <w:t xml:space="preserve"> (la falta absoluta de folio, afecta la solvencia de la misma y motivaría su desechamiento).</w:t>
      </w:r>
    </w:p>
    <w:p w:rsidR="00CA0687" w:rsidRPr="001721DB" w:rsidRDefault="00CA0687" w:rsidP="00CA0687">
      <w:pPr>
        <w:ind w:right="49"/>
        <w:jc w:val="both"/>
        <w:rPr>
          <w:rFonts w:ascii="Arial" w:hAnsi="Arial" w:cs="Arial"/>
          <w:sz w:val="20"/>
          <w:szCs w:val="20"/>
          <w:lang w:val="es-ES_tradnl"/>
        </w:rPr>
      </w:pPr>
    </w:p>
    <w:p w:rsidR="00CA0687" w:rsidRPr="001721DB" w:rsidRDefault="00CA0687" w:rsidP="00CA0687">
      <w:pPr>
        <w:suppressAutoHyphens/>
        <w:ind w:right="49"/>
        <w:contextualSpacing/>
        <w:jc w:val="both"/>
        <w:rPr>
          <w:rFonts w:ascii="Arial" w:hAnsi="Arial" w:cs="Arial"/>
          <w:color w:val="000000" w:themeColor="text1"/>
          <w:sz w:val="20"/>
          <w:szCs w:val="20"/>
          <w:lang w:eastAsia="es-ES"/>
        </w:rPr>
      </w:pPr>
      <w:r w:rsidRPr="001721DB">
        <w:rPr>
          <w:rFonts w:ascii="Arial" w:hAnsi="Arial" w:cs="Arial"/>
          <w:color w:val="000000" w:themeColor="text1"/>
          <w:sz w:val="20"/>
          <w:szCs w:val="20"/>
          <w:lang w:eastAsia="es-ES"/>
        </w:rPr>
        <w:t xml:space="preserve">El licitante deberá integrar debidamente requisitada con la infomación y documentación requerida su propuesta </w:t>
      </w:r>
      <w:r w:rsidRPr="001721DB">
        <w:rPr>
          <w:rFonts w:ascii="Arial" w:hAnsi="Arial" w:cs="Arial"/>
          <w:sz w:val="20"/>
          <w:szCs w:val="20"/>
          <w:lang w:val="es-ES_tradnl"/>
        </w:rPr>
        <w:t xml:space="preserve"> económica, para lo cual podrá hacer uso del </w:t>
      </w:r>
      <w:r w:rsidRPr="001721DB">
        <w:rPr>
          <w:rFonts w:ascii="Arial" w:hAnsi="Arial" w:cs="Arial"/>
          <w:b/>
          <w:sz w:val="20"/>
          <w:szCs w:val="20"/>
          <w:lang w:val="es-ES_tradnl"/>
        </w:rPr>
        <w:t>Anexo 11</w:t>
      </w:r>
      <w:r w:rsidRPr="001721DB">
        <w:rPr>
          <w:rFonts w:ascii="Arial" w:hAnsi="Arial" w:cs="Arial"/>
          <w:sz w:val="20"/>
          <w:szCs w:val="20"/>
          <w:lang w:val="es-ES_tradnl"/>
        </w:rPr>
        <w:t xml:space="preserve"> de la Convocatoria, </w:t>
      </w:r>
      <w:r w:rsidRPr="001721DB">
        <w:rPr>
          <w:rFonts w:ascii="Arial" w:hAnsi="Arial" w:cs="Arial"/>
          <w:color w:val="000000" w:themeColor="text1"/>
          <w:sz w:val="20"/>
          <w:szCs w:val="20"/>
          <w:lang w:eastAsia="es-ES"/>
        </w:rPr>
        <w:t xml:space="preserve">en caso </w:t>
      </w:r>
      <w:r w:rsidRPr="001721DB">
        <w:rPr>
          <w:rFonts w:ascii="Arial" w:hAnsi="Arial" w:cs="Arial"/>
          <w:color w:val="000000" w:themeColor="text1"/>
          <w:sz w:val="20"/>
          <w:szCs w:val="20"/>
          <w:lang w:eastAsia="es-ES"/>
        </w:rPr>
        <w:lastRenderedPageBreak/>
        <w:t xml:space="preserve">de no usar el fomato, el documento remitido, deberá contener los mismos datos solicitados en el mismo. </w:t>
      </w:r>
    </w:p>
    <w:p w:rsidR="00CA0687" w:rsidRPr="001721DB" w:rsidRDefault="00CA0687" w:rsidP="00CA0687">
      <w:pPr>
        <w:suppressAutoHyphens/>
        <w:ind w:right="49"/>
        <w:contextualSpacing/>
        <w:jc w:val="both"/>
        <w:rPr>
          <w:rFonts w:ascii="Arial" w:hAnsi="Arial" w:cs="Arial"/>
          <w:color w:val="000000" w:themeColor="text1"/>
          <w:sz w:val="20"/>
          <w:szCs w:val="20"/>
          <w:lang w:eastAsia="es-ES"/>
        </w:rPr>
      </w:pPr>
    </w:p>
    <w:p w:rsidR="00CA0687" w:rsidRPr="001721DB" w:rsidRDefault="00CA0687" w:rsidP="00CA0687">
      <w:pPr>
        <w:ind w:right="49"/>
        <w:jc w:val="both"/>
        <w:rPr>
          <w:rFonts w:ascii="Arial" w:hAnsi="Arial" w:cs="Arial"/>
          <w:sz w:val="20"/>
          <w:szCs w:val="20"/>
          <w:lang w:val="es-ES_tradnl"/>
        </w:rPr>
      </w:pPr>
      <w:r w:rsidRPr="001721DB">
        <w:rPr>
          <w:rFonts w:ascii="Arial" w:hAnsi="Arial" w:cs="Arial"/>
          <w:sz w:val="20"/>
          <w:szCs w:val="20"/>
          <w:lang w:val="es-ES_tradnl"/>
        </w:rPr>
        <w:t>Deberá ofertar un porcentaje de descuento, minimo del 0.01%, el ofertar 0.00%, o descuentos negativos, sera causal de desechamiento.</w:t>
      </w:r>
    </w:p>
    <w:p w:rsidR="00CA0687" w:rsidRPr="001721DB" w:rsidRDefault="00CA0687" w:rsidP="00CA0687">
      <w:pPr>
        <w:ind w:right="49"/>
        <w:jc w:val="both"/>
        <w:rPr>
          <w:rFonts w:ascii="Arial" w:hAnsi="Arial" w:cs="Arial"/>
          <w:sz w:val="20"/>
          <w:szCs w:val="20"/>
          <w:lang w:val="es-ES_tradnl"/>
        </w:rPr>
      </w:pPr>
    </w:p>
    <w:p w:rsidR="00CA0687" w:rsidRPr="001721DB" w:rsidRDefault="00CA0687" w:rsidP="00CA0687">
      <w:pPr>
        <w:ind w:right="49"/>
        <w:jc w:val="both"/>
        <w:rPr>
          <w:rFonts w:ascii="Arial" w:hAnsi="Arial" w:cs="Arial"/>
          <w:sz w:val="20"/>
          <w:szCs w:val="20"/>
          <w:lang w:val="es-ES_tradnl"/>
        </w:rPr>
      </w:pPr>
      <w:r w:rsidRPr="001721DB">
        <w:rPr>
          <w:rFonts w:ascii="Arial" w:hAnsi="Arial" w:cs="Arial"/>
          <w:sz w:val="20"/>
          <w:szCs w:val="20"/>
          <w:lang w:val="es-ES_tradnl"/>
        </w:rPr>
        <w:t>El precio unitario que resulta de aplicar el porcentaje de descuento ofertado, se truncará a dos decimales, sin considerar el Impuesto al Valor Agregado.</w:t>
      </w:r>
    </w:p>
    <w:p w:rsidR="00CA0687" w:rsidRPr="001721DB" w:rsidRDefault="00CA0687" w:rsidP="00CA0687">
      <w:pPr>
        <w:ind w:right="49"/>
        <w:jc w:val="both"/>
        <w:rPr>
          <w:rFonts w:ascii="Arial" w:hAnsi="Arial" w:cs="Arial"/>
          <w:sz w:val="20"/>
          <w:szCs w:val="20"/>
        </w:rPr>
      </w:pPr>
    </w:p>
    <w:p w:rsidR="00CA0687" w:rsidRPr="001721DB" w:rsidRDefault="00CA0687" w:rsidP="00CA0687">
      <w:pPr>
        <w:ind w:right="49"/>
        <w:jc w:val="both"/>
        <w:rPr>
          <w:rFonts w:ascii="Arial" w:hAnsi="Arial" w:cs="Arial"/>
          <w:sz w:val="20"/>
          <w:szCs w:val="20"/>
        </w:rPr>
      </w:pPr>
      <w:r w:rsidRPr="001721DB">
        <w:rPr>
          <w:rFonts w:ascii="Arial" w:hAnsi="Arial" w:cs="Arial"/>
          <w:sz w:val="20"/>
          <w:szCs w:val="20"/>
        </w:rPr>
        <w:t>En caso de existir discrepancia entre la información captura en el sistema CompraNet y el Anexo 11 Propuesta económica, prevalecerá la asentada en el Anexo 11 Propuesta económica.</w:t>
      </w:r>
    </w:p>
    <w:p w:rsidR="00CA0687" w:rsidRPr="001721DB" w:rsidRDefault="00CA0687" w:rsidP="00CA0687">
      <w:pPr>
        <w:ind w:right="49"/>
        <w:jc w:val="both"/>
        <w:rPr>
          <w:rFonts w:ascii="Arial" w:hAnsi="Arial" w:cs="Arial"/>
          <w:sz w:val="20"/>
          <w:szCs w:val="20"/>
        </w:rPr>
      </w:pPr>
    </w:p>
    <w:p w:rsidR="00022AC2" w:rsidRPr="001721DB" w:rsidRDefault="00CA0687" w:rsidP="00CA0687">
      <w:pPr>
        <w:ind w:right="49"/>
        <w:jc w:val="both"/>
        <w:rPr>
          <w:rFonts w:ascii="Arial" w:hAnsi="Arial" w:cs="Arial"/>
          <w:sz w:val="20"/>
          <w:szCs w:val="20"/>
        </w:rPr>
      </w:pPr>
      <w:r w:rsidRPr="001721DB">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1721DB">
        <w:rPr>
          <w:rFonts w:ascii="Arial" w:eastAsia="Times New Roman" w:hAnsi="Arial" w:cs="Arial"/>
          <w:b/>
          <w:i/>
          <w:noProof w:val="0"/>
          <w:sz w:val="20"/>
          <w:szCs w:val="20"/>
          <w:u w:val="single"/>
          <w:lang w:val="es-ES_tradnl" w:eastAsia="ar-SA"/>
        </w:rPr>
        <w:t>desechamiento</w:t>
      </w:r>
      <w:proofErr w:type="spellEnd"/>
      <w:r w:rsidRPr="001721DB">
        <w:rPr>
          <w:rFonts w:ascii="Arial" w:eastAsia="Times New Roman" w:hAnsi="Arial" w:cs="Arial"/>
          <w:b/>
          <w:i/>
          <w:noProof w:val="0"/>
          <w:sz w:val="20"/>
          <w:szCs w:val="20"/>
          <w:u w:val="single"/>
          <w:lang w:val="es-ES_tradnl" w:eastAsia="ar-SA"/>
        </w:rPr>
        <w:t>.</w:t>
      </w:r>
    </w:p>
    <w:p w:rsidR="00022AC2" w:rsidRPr="001721DB" w:rsidRDefault="00022AC2" w:rsidP="00301E05">
      <w:pPr>
        <w:ind w:right="49"/>
        <w:jc w:val="both"/>
        <w:rPr>
          <w:rFonts w:ascii="Arial" w:hAnsi="Arial" w:cs="Arial"/>
          <w:sz w:val="20"/>
          <w:szCs w:val="20"/>
        </w:rPr>
      </w:pPr>
    </w:p>
    <w:p w:rsidR="007B01B4" w:rsidRPr="001721DB" w:rsidRDefault="007B01B4" w:rsidP="00790941">
      <w:pPr>
        <w:ind w:left="414" w:right="49"/>
        <w:jc w:val="both"/>
        <w:rPr>
          <w:rFonts w:ascii="Arial" w:hAnsi="Arial" w:cs="Arial"/>
          <w:sz w:val="20"/>
          <w:szCs w:val="20"/>
        </w:rPr>
      </w:pPr>
      <w:bookmarkStart w:id="103" w:name="_Toc442265829"/>
    </w:p>
    <w:p w:rsidR="004B3A70" w:rsidRPr="001721DB"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104" w:name="_Toc490125230"/>
      <w:r w:rsidRPr="001721DB">
        <w:rPr>
          <w:rFonts w:cs="Arial"/>
          <w:i w:val="0"/>
          <w:sz w:val="20"/>
          <w:lang w:val="es-ES_tradnl"/>
        </w:rPr>
        <w:t>Causales expresas de desechamiento.</w:t>
      </w:r>
      <w:bookmarkEnd w:id="103"/>
      <w:bookmarkEnd w:id="104"/>
    </w:p>
    <w:p w:rsidR="004B3A70" w:rsidRPr="001721DB" w:rsidRDefault="004B3A70" w:rsidP="00790941">
      <w:pPr>
        <w:ind w:left="-284" w:right="49"/>
        <w:jc w:val="both"/>
        <w:rPr>
          <w:rFonts w:ascii="Arial" w:hAnsi="Arial" w:cs="Arial"/>
          <w:b/>
          <w:sz w:val="20"/>
          <w:szCs w:val="20"/>
          <w:lang w:val="es-ES_tradnl"/>
        </w:rPr>
      </w:pPr>
    </w:p>
    <w:p w:rsidR="009E1D2C" w:rsidRPr="001721DB" w:rsidRDefault="001F14EB" w:rsidP="00790941">
      <w:pPr>
        <w:ind w:right="49"/>
        <w:jc w:val="both"/>
        <w:rPr>
          <w:rFonts w:ascii="Arial" w:hAnsi="Arial" w:cs="Arial"/>
          <w:sz w:val="20"/>
          <w:szCs w:val="20"/>
          <w:lang w:val="es-ES_tradnl"/>
        </w:rPr>
      </w:pPr>
      <w:r w:rsidRPr="001721DB">
        <w:rPr>
          <w:rFonts w:ascii="Arial" w:hAnsi="Arial" w:cs="Arial"/>
          <w:sz w:val="20"/>
          <w:szCs w:val="20"/>
          <w:lang w:val="es-ES_tradnl"/>
        </w:rPr>
        <w:t>S</w:t>
      </w:r>
      <w:r w:rsidR="009E1D2C" w:rsidRPr="001721DB">
        <w:rPr>
          <w:rFonts w:ascii="Arial" w:hAnsi="Arial" w:cs="Arial"/>
          <w:sz w:val="20"/>
          <w:szCs w:val="20"/>
          <w:lang w:val="es-ES_tradnl"/>
        </w:rPr>
        <w:t xml:space="preserve">erá causal de desechamiento: </w:t>
      </w:r>
    </w:p>
    <w:p w:rsidR="00106C60" w:rsidRPr="001721DB" w:rsidRDefault="00106C60" w:rsidP="00790941">
      <w:pPr>
        <w:pStyle w:val="Prrafodelista"/>
        <w:ind w:left="720" w:right="49"/>
        <w:jc w:val="both"/>
        <w:rPr>
          <w:rFonts w:ascii="Arial" w:hAnsi="Arial" w:cs="Arial"/>
          <w:sz w:val="20"/>
          <w:szCs w:val="20"/>
          <w:lang w:val="es-ES_tradnl"/>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 xml:space="preserve">Cuando no presente escrito </w:t>
      </w:r>
      <w:r w:rsidR="00106C60" w:rsidRPr="001721DB">
        <w:rPr>
          <w:rFonts w:ascii="Arial" w:hAnsi="Arial" w:cs="Arial"/>
          <w:b/>
          <w:sz w:val="20"/>
          <w:szCs w:val="20"/>
          <w:lang w:val="es-ES_tradnl"/>
        </w:rPr>
        <w:t>“B</w:t>
      </w:r>
      <w:r w:rsidRPr="001721DB">
        <w:rPr>
          <w:rFonts w:ascii="Arial" w:hAnsi="Arial" w:cs="Arial"/>
          <w:b/>
          <w:sz w:val="20"/>
          <w:szCs w:val="20"/>
          <w:lang w:val="es-ES_tradnl"/>
        </w:rPr>
        <w:t>ajo protesta de decir verdad</w:t>
      </w:r>
      <w:r w:rsidR="00106C60" w:rsidRPr="001721DB">
        <w:rPr>
          <w:rFonts w:ascii="Arial" w:hAnsi="Arial" w:cs="Arial"/>
          <w:sz w:val="20"/>
          <w:szCs w:val="20"/>
          <w:lang w:val="es-ES_tradnl"/>
        </w:rPr>
        <w:t>”</w:t>
      </w:r>
      <w:r w:rsidRPr="001721DB">
        <w:rPr>
          <w:rFonts w:ascii="Arial" w:hAnsi="Arial" w:cs="Arial"/>
          <w:sz w:val="20"/>
          <w:szCs w:val="20"/>
          <w:lang w:val="es-ES_tradnl"/>
        </w:rPr>
        <w:t xml:space="preserve">, de que el licitante no se ubica en los supuestos establecidos en los artículos 50 y 60 de la LAASSP, de acuerdo con el </w:t>
      </w:r>
      <w:r w:rsidR="000E204D" w:rsidRPr="001721DB">
        <w:rPr>
          <w:rFonts w:ascii="Arial" w:hAnsi="Arial" w:cs="Arial"/>
          <w:b/>
          <w:sz w:val="20"/>
          <w:szCs w:val="20"/>
          <w:lang w:val="es-ES_tradnl"/>
        </w:rPr>
        <w:t xml:space="preserve">Anexo </w:t>
      </w:r>
      <w:r w:rsidR="001739A5" w:rsidRPr="001721DB">
        <w:rPr>
          <w:rFonts w:ascii="Arial" w:hAnsi="Arial" w:cs="Arial"/>
          <w:b/>
          <w:sz w:val="20"/>
          <w:szCs w:val="20"/>
          <w:lang w:val="es-ES_tradnl"/>
        </w:rPr>
        <w:t>8</w:t>
      </w:r>
      <w:r w:rsidRPr="001721DB">
        <w:rPr>
          <w:rFonts w:ascii="Arial" w:hAnsi="Arial" w:cs="Arial"/>
          <w:b/>
          <w:sz w:val="20"/>
          <w:szCs w:val="20"/>
          <w:lang w:val="es-ES_tradnl"/>
        </w:rPr>
        <w:t xml:space="preserve"> </w:t>
      </w:r>
      <w:r w:rsidRPr="001721DB">
        <w:rPr>
          <w:rFonts w:ascii="Arial" w:hAnsi="Arial" w:cs="Arial"/>
          <w:sz w:val="20"/>
          <w:szCs w:val="20"/>
          <w:lang w:val="es-ES_tradnl"/>
        </w:rPr>
        <w:t>de la Convocatoria</w:t>
      </w:r>
      <w:r w:rsidR="002037C2" w:rsidRPr="001721DB">
        <w:rPr>
          <w:rFonts w:ascii="Arial" w:hAnsi="Arial" w:cs="Arial"/>
          <w:b/>
          <w:sz w:val="20"/>
          <w:szCs w:val="20"/>
          <w:lang w:val="es-ES_tradnl"/>
        </w:rPr>
        <w:t>, o bien se compruebe fahacientemente que la manifestación es falsa.</w:t>
      </w:r>
    </w:p>
    <w:p w:rsidR="009E1D2C" w:rsidRPr="001721DB" w:rsidRDefault="009E1D2C" w:rsidP="00790941">
      <w:pPr>
        <w:pStyle w:val="Prrafodelista"/>
        <w:ind w:left="720" w:right="49"/>
        <w:jc w:val="both"/>
        <w:rPr>
          <w:rFonts w:ascii="Arial" w:hAnsi="Arial" w:cs="Arial"/>
          <w:sz w:val="20"/>
          <w:szCs w:val="20"/>
          <w:lang w:val="es-ES_tradnl"/>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 xml:space="preserve">Cuando no presente escrito </w:t>
      </w:r>
      <w:r w:rsidR="00106C60" w:rsidRPr="001721DB">
        <w:rPr>
          <w:rFonts w:ascii="Arial" w:hAnsi="Arial" w:cs="Arial"/>
          <w:b/>
          <w:sz w:val="20"/>
          <w:szCs w:val="20"/>
          <w:lang w:val="es-ES_tradnl"/>
        </w:rPr>
        <w:t>“Bajo protesta de decir verdad</w:t>
      </w:r>
      <w:r w:rsidR="00106C60" w:rsidRPr="001721DB">
        <w:rPr>
          <w:rFonts w:ascii="Arial" w:hAnsi="Arial" w:cs="Arial"/>
          <w:sz w:val="20"/>
          <w:szCs w:val="20"/>
          <w:lang w:val="es-ES_tradnl"/>
        </w:rPr>
        <w:t xml:space="preserve">” </w:t>
      </w:r>
      <w:r w:rsidRPr="001721DB">
        <w:rPr>
          <w:rFonts w:ascii="Arial" w:hAnsi="Arial" w:cs="Arial"/>
          <w:sz w:val="20"/>
          <w:szCs w:val="20"/>
          <w:lang w:val="es-ES_tradnl"/>
        </w:rPr>
        <w:t xml:space="preserve">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 y que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0E204D" w:rsidRPr="001721DB">
        <w:rPr>
          <w:rFonts w:ascii="Arial" w:hAnsi="Arial" w:cs="Arial"/>
          <w:b/>
          <w:sz w:val="20"/>
          <w:szCs w:val="20"/>
          <w:lang w:val="es-ES_tradnl"/>
        </w:rPr>
        <w:t xml:space="preserve">Anexo </w:t>
      </w:r>
      <w:r w:rsidR="001739A5" w:rsidRPr="001721DB">
        <w:rPr>
          <w:rFonts w:ascii="Arial" w:hAnsi="Arial" w:cs="Arial"/>
          <w:b/>
          <w:sz w:val="20"/>
          <w:szCs w:val="20"/>
          <w:lang w:val="es-ES_tradnl"/>
        </w:rPr>
        <w:t>9</w:t>
      </w:r>
      <w:r w:rsidRPr="001721DB">
        <w:rPr>
          <w:rFonts w:ascii="Arial" w:hAnsi="Arial" w:cs="Arial"/>
          <w:sz w:val="20"/>
          <w:szCs w:val="20"/>
          <w:lang w:val="es-ES_tradnl"/>
        </w:rPr>
        <w:t xml:space="preserve"> de la Convocatoria.</w:t>
      </w:r>
    </w:p>
    <w:p w:rsidR="009E1D2C" w:rsidRPr="001721DB" w:rsidRDefault="009E1D2C" w:rsidP="00790941">
      <w:pPr>
        <w:pStyle w:val="Prrafodelista"/>
        <w:ind w:left="720" w:right="49"/>
        <w:jc w:val="both"/>
        <w:rPr>
          <w:rFonts w:ascii="Arial" w:hAnsi="Arial" w:cs="Arial"/>
          <w:sz w:val="20"/>
          <w:szCs w:val="20"/>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1721DB">
        <w:rPr>
          <w:rFonts w:ascii="Arial" w:hAnsi="Arial" w:cs="Arial"/>
          <w:sz w:val="20"/>
          <w:szCs w:val="20"/>
          <w:lang w:val="es-ES_tradnl"/>
        </w:rPr>
        <w:t>emás licitantes.</w:t>
      </w:r>
    </w:p>
    <w:p w:rsidR="00D42C16" w:rsidRPr="001721DB" w:rsidRDefault="00D42C16" w:rsidP="00790941">
      <w:pPr>
        <w:pStyle w:val="Prrafodelista"/>
        <w:ind w:right="49"/>
        <w:rPr>
          <w:rFonts w:ascii="Arial" w:hAnsi="Arial" w:cs="Arial"/>
          <w:sz w:val="20"/>
          <w:szCs w:val="20"/>
          <w:lang w:val="es-ES_tradnl"/>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 xml:space="preserve">La falta de presentación de los escritos o manifestaciones </w:t>
      </w:r>
      <w:r w:rsidR="007A5F84" w:rsidRPr="001721DB">
        <w:rPr>
          <w:rFonts w:ascii="Arial" w:hAnsi="Arial" w:cs="Arial"/>
          <w:sz w:val="20"/>
          <w:szCs w:val="20"/>
          <w:lang w:val="es-ES_tradnl"/>
        </w:rPr>
        <w:t>“</w:t>
      </w:r>
      <w:r w:rsidRPr="001721DB">
        <w:rPr>
          <w:rFonts w:ascii="Arial" w:hAnsi="Arial" w:cs="Arial"/>
          <w:b/>
          <w:sz w:val="20"/>
          <w:szCs w:val="20"/>
          <w:lang w:val="es-ES_tradnl"/>
        </w:rPr>
        <w:t>bajo protesta de decir verdad</w:t>
      </w:r>
      <w:r w:rsidR="007A5F84" w:rsidRPr="001721DB">
        <w:rPr>
          <w:rFonts w:ascii="Arial" w:hAnsi="Arial" w:cs="Arial"/>
          <w:b/>
          <w:sz w:val="20"/>
          <w:szCs w:val="20"/>
          <w:lang w:val="es-ES_tradnl"/>
        </w:rPr>
        <w:t>”</w:t>
      </w:r>
      <w:r w:rsidRPr="001721DB">
        <w:rPr>
          <w:rFonts w:ascii="Arial" w:hAnsi="Arial" w:cs="Arial"/>
          <w:sz w:val="20"/>
          <w:szCs w:val="20"/>
          <w:lang w:val="es-ES_tradnl"/>
        </w:rPr>
        <w:t>, que se soliciten como requisito de participación en la Convocatoria será motivo de desechamiento, por incumplir las disposiciones jurídicas que los establecen, conforme al artículo 39 penúltimo párrafo de la LAASSP</w:t>
      </w:r>
      <w:r w:rsidR="00964F69" w:rsidRPr="001721DB">
        <w:rPr>
          <w:rFonts w:ascii="Arial" w:hAnsi="Arial" w:cs="Arial"/>
          <w:sz w:val="20"/>
          <w:szCs w:val="20"/>
          <w:lang w:val="es-ES_tradnl"/>
        </w:rPr>
        <w:t xml:space="preserve">, establecidos en el numeral </w:t>
      </w:r>
      <w:r w:rsidR="009103B9" w:rsidRPr="001721DB">
        <w:rPr>
          <w:rFonts w:ascii="Arial" w:hAnsi="Arial" w:cs="Arial"/>
          <w:sz w:val="20"/>
          <w:szCs w:val="20"/>
          <w:lang w:val="es-ES_tradnl"/>
        </w:rPr>
        <w:t>4.1.</w:t>
      </w:r>
      <w:r w:rsidR="00964F69" w:rsidRPr="001721DB">
        <w:rPr>
          <w:rFonts w:ascii="Arial" w:hAnsi="Arial" w:cs="Arial"/>
          <w:sz w:val="20"/>
          <w:szCs w:val="20"/>
          <w:lang w:val="es-ES_tradnl"/>
        </w:rPr>
        <w:t xml:space="preserve"> incisos</w:t>
      </w:r>
      <w:r w:rsidR="009103B9" w:rsidRPr="001721DB">
        <w:rPr>
          <w:rFonts w:ascii="Arial" w:hAnsi="Arial" w:cs="Arial"/>
          <w:sz w:val="20"/>
          <w:szCs w:val="20"/>
          <w:lang w:val="es-ES_tradnl"/>
        </w:rPr>
        <w:t xml:space="preserve"> a), b</w:t>
      </w:r>
      <w:r w:rsidR="00964F69" w:rsidRPr="001721DB">
        <w:rPr>
          <w:rFonts w:ascii="Arial" w:hAnsi="Arial" w:cs="Arial"/>
          <w:sz w:val="20"/>
          <w:szCs w:val="20"/>
          <w:lang w:val="es-ES_tradnl"/>
        </w:rPr>
        <w:t>), c), d) y g) de la presente convocatoria.</w:t>
      </w:r>
    </w:p>
    <w:p w:rsidR="009E1D2C" w:rsidRPr="001721DB" w:rsidRDefault="009E1D2C" w:rsidP="00790941">
      <w:pPr>
        <w:pStyle w:val="Prrafodelista"/>
        <w:ind w:left="720" w:right="49"/>
        <w:jc w:val="both"/>
        <w:rPr>
          <w:rFonts w:ascii="Arial" w:hAnsi="Arial" w:cs="Arial"/>
          <w:sz w:val="20"/>
          <w:szCs w:val="20"/>
          <w:lang w:val="es-ES_tradnl"/>
        </w:rPr>
      </w:pPr>
    </w:p>
    <w:p w:rsidR="00292D89" w:rsidRPr="001721DB" w:rsidRDefault="0084400A" w:rsidP="00790941">
      <w:pPr>
        <w:pStyle w:val="Prrafodelista"/>
        <w:numPr>
          <w:ilvl w:val="0"/>
          <w:numId w:val="26"/>
        </w:numPr>
        <w:ind w:right="49"/>
        <w:jc w:val="both"/>
        <w:rPr>
          <w:rFonts w:ascii="Arial" w:hAnsi="Arial" w:cs="Arial"/>
          <w:sz w:val="20"/>
          <w:szCs w:val="20"/>
        </w:rPr>
      </w:pPr>
      <w:r w:rsidRPr="001721DB">
        <w:rPr>
          <w:rFonts w:ascii="Arial" w:hAnsi="Arial" w:cs="Arial"/>
          <w:sz w:val="20"/>
          <w:szCs w:val="20"/>
        </w:rPr>
        <w:t xml:space="preserve">La falta absoluta del foliado en la documentación que integre </w:t>
      </w:r>
      <w:r w:rsidR="0091511F" w:rsidRPr="001721DB">
        <w:rPr>
          <w:rFonts w:ascii="Arial" w:hAnsi="Arial" w:cs="Arial"/>
          <w:sz w:val="20"/>
          <w:szCs w:val="20"/>
        </w:rPr>
        <w:t>la</w:t>
      </w:r>
      <w:r w:rsidRPr="001721DB">
        <w:rPr>
          <w:rFonts w:ascii="Arial" w:hAnsi="Arial" w:cs="Arial"/>
          <w:sz w:val="20"/>
          <w:szCs w:val="20"/>
        </w:rPr>
        <w:t xml:space="preserve"> propuesta técnica y económica será causal de desechamiento.</w:t>
      </w:r>
    </w:p>
    <w:p w:rsidR="0084400A" w:rsidRPr="001721DB" w:rsidRDefault="0084400A" w:rsidP="0084400A">
      <w:pPr>
        <w:pStyle w:val="Prrafodelista"/>
        <w:ind w:left="720" w:right="49"/>
        <w:jc w:val="both"/>
        <w:rPr>
          <w:rFonts w:ascii="Arial" w:hAnsi="Arial" w:cs="Arial"/>
          <w:sz w:val="20"/>
          <w:szCs w:val="20"/>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lastRenderedPageBreak/>
        <w:t xml:space="preserve">Que no cumplan con alguno de los requisitos establecidos en esta Convocatoria contenidos en los numerales </w:t>
      </w:r>
      <w:r w:rsidR="007A45F1" w:rsidRPr="001721DB">
        <w:rPr>
          <w:rFonts w:ascii="Arial" w:hAnsi="Arial" w:cs="Arial"/>
          <w:b/>
          <w:sz w:val="20"/>
          <w:szCs w:val="20"/>
          <w:lang w:val="es-ES_tradnl"/>
        </w:rPr>
        <w:t>2.</w:t>
      </w:r>
      <w:r w:rsidR="004B17E2" w:rsidRPr="001721DB">
        <w:rPr>
          <w:rFonts w:ascii="Arial" w:hAnsi="Arial" w:cs="Arial"/>
          <w:b/>
          <w:sz w:val="20"/>
          <w:szCs w:val="20"/>
          <w:lang w:val="es-ES_tradnl"/>
        </w:rPr>
        <w:t>4</w:t>
      </w:r>
      <w:r w:rsidR="007A45F1" w:rsidRPr="001721DB">
        <w:rPr>
          <w:rFonts w:ascii="Arial" w:hAnsi="Arial" w:cs="Arial"/>
          <w:b/>
          <w:sz w:val="20"/>
          <w:szCs w:val="20"/>
          <w:lang w:val="es-ES_tradnl"/>
        </w:rPr>
        <w:t xml:space="preserve">, </w:t>
      </w:r>
      <w:r w:rsidR="004B17E2" w:rsidRPr="001721DB">
        <w:rPr>
          <w:rFonts w:ascii="Arial" w:hAnsi="Arial" w:cs="Arial"/>
          <w:b/>
          <w:sz w:val="20"/>
          <w:szCs w:val="20"/>
          <w:lang w:val="es-ES_tradnl"/>
        </w:rPr>
        <w:t xml:space="preserve">2.5, </w:t>
      </w:r>
      <w:r w:rsidR="007A45F1" w:rsidRPr="001721DB">
        <w:rPr>
          <w:rFonts w:ascii="Arial" w:hAnsi="Arial" w:cs="Arial"/>
          <w:b/>
          <w:sz w:val="20"/>
          <w:szCs w:val="20"/>
          <w:lang w:val="es-ES_tradnl"/>
        </w:rPr>
        <w:t>4.1, 4.2, 4.3, Anexo 1,</w:t>
      </w:r>
      <w:r w:rsidR="0068097E" w:rsidRPr="001721DB">
        <w:rPr>
          <w:rFonts w:ascii="Arial" w:hAnsi="Arial" w:cs="Arial"/>
          <w:b/>
          <w:sz w:val="20"/>
          <w:szCs w:val="20"/>
          <w:lang w:val="es-ES_tradnl"/>
        </w:rPr>
        <w:t xml:space="preserve"> </w:t>
      </w:r>
      <w:r w:rsidR="000E204D" w:rsidRPr="001721DB">
        <w:rPr>
          <w:rFonts w:ascii="Arial" w:hAnsi="Arial" w:cs="Arial"/>
          <w:b/>
          <w:sz w:val="20"/>
          <w:szCs w:val="20"/>
          <w:lang w:val="es-ES_tradnl"/>
        </w:rPr>
        <w:t>Anexo 1</w:t>
      </w:r>
      <w:r w:rsidR="001739A5" w:rsidRPr="001721DB">
        <w:rPr>
          <w:rFonts w:ascii="Arial" w:hAnsi="Arial" w:cs="Arial"/>
          <w:b/>
          <w:sz w:val="20"/>
          <w:szCs w:val="20"/>
          <w:lang w:val="es-ES_tradnl"/>
        </w:rPr>
        <w:t>0</w:t>
      </w:r>
      <w:r w:rsidR="007A45F1" w:rsidRPr="001721DB">
        <w:rPr>
          <w:rFonts w:ascii="Arial" w:hAnsi="Arial" w:cs="Arial"/>
          <w:b/>
          <w:sz w:val="20"/>
          <w:szCs w:val="20"/>
          <w:lang w:val="es-ES_tradnl"/>
        </w:rPr>
        <w:t xml:space="preserve"> y Anexo </w:t>
      </w:r>
      <w:r w:rsidR="000E204D" w:rsidRPr="001721DB">
        <w:rPr>
          <w:rFonts w:ascii="Arial" w:hAnsi="Arial" w:cs="Arial"/>
          <w:b/>
          <w:sz w:val="20"/>
          <w:szCs w:val="20"/>
          <w:lang w:val="es-ES_tradnl"/>
        </w:rPr>
        <w:t>1</w:t>
      </w:r>
      <w:r w:rsidR="001739A5" w:rsidRPr="001721DB">
        <w:rPr>
          <w:rFonts w:ascii="Arial" w:hAnsi="Arial" w:cs="Arial"/>
          <w:b/>
          <w:sz w:val="20"/>
          <w:szCs w:val="20"/>
          <w:lang w:val="es-ES_tradnl"/>
        </w:rPr>
        <w:t>1</w:t>
      </w:r>
      <w:r w:rsidR="007A45F1" w:rsidRPr="001721DB">
        <w:rPr>
          <w:rFonts w:ascii="Arial" w:hAnsi="Arial" w:cs="Arial"/>
          <w:b/>
          <w:sz w:val="20"/>
          <w:szCs w:val="20"/>
          <w:lang w:val="es-ES_tradnl"/>
        </w:rPr>
        <w:t>,</w:t>
      </w:r>
      <w:r w:rsidRPr="001721DB">
        <w:rPr>
          <w:rFonts w:ascii="Arial" w:hAnsi="Arial" w:cs="Arial"/>
          <w:sz w:val="20"/>
          <w:szCs w:val="20"/>
          <w:lang w:val="es-ES_tradnl"/>
        </w:rPr>
        <w:t xml:space="preserve"> así como los que se deriven del Acto de la Junta de Aclaraciones y, que con motivo de dicho incumplimiento se afecte la solvencia de la proposición, conforme a lo previsto en el último párrafo del artículo 36 de la LAASSP.</w:t>
      </w:r>
    </w:p>
    <w:p w:rsidR="00B20E50" w:rsidRPr="001721DB" w:rsidRDefault="00B20E50" w:rsidP="00790941">
      <w:pPr>
        <w:pStyle w:val="Prrafodelista"/>
        <w:ind w:right="49"/>
        <w:rPr>
          <w:rFonts w:ascii="Arial" w:hAnsi="Arial" w:cs="Arial"/>
          <w:sz w:val="20"/>
          <w:szCs w:val="20"/>
          <w:lang w:val="es-ES_tradnl"/>
        </w:rPr>
      </w:pPr>
    </w:p>
    <w:p w:rsidR="008E2856" w:rsidRPr="001721DB" w:rsidRDefault="008E2856"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Cuando el licitante presente más de una proposición.</w:t>
      </w:r>
    </w:p>
    <w:p w:rsidR="000E73D4" w:rsidRPr="001721DB" w:rsidRDefault="000E73D4" w:rsidP="00790941">
      <w:pPr>
        <w:pStyle w:val="Prrafodelista"/>
        <w:rPr>
          <w:rFonts w:ascii="Arial" w:hAnsi="Arial" w:cs="Arial"/>
          <w:sz w:val="20"/>
          <w:szCs w:val="20"/>
          <w:lang w:val="es-ES_tradnl"/>
        </w:rPr>
      </w:pPr>
    </w:p>
    <w:p w:rsidR="00EF30C0" w:rsidRPr="001721DB" w:rsidRDefault="00EF30C0"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Cuando la descripción y presentación del bien ofertado no sea igual a la descripción y presentaci</w:t>
      </w:r>
      <w:r w:rsidR="00426D02" w:rsidRPr="001721DB">
        <w:rPr>
          <w:rFonts w:ascii="Arial" w:hAnsi="Arial" w:cs="Arial"/>
          <w:sz w:val="20"/>
          <w:szCs w:val="20"/>
          <w:lang w:val="es-ES_tradnl"/>
        </w:rPr>
        <w:t>ó</w:t>
      </w:r>
      <w:r w:rsidRPr="001721DB">
        <w:rPr>
          <w:rFonts w:ascii="Arial" w:hAnsi="Arial" w:cs="Arial"/>
          <w:sz w:val="20"/>
          <w:szCs w:val="20"/>
          <w:lang w:val="es-ES_tradnl"/>
        </w:rPr>
        <w:t>n solicitada en la presente convocatoria.</w:t>
      </w:r>
    </w:p>
    <w:p w:rsidR="00A27AB6" w:rsidRPr="001721DB" w:rsidRDefault="00A27AB6" w:rsidP="00790941">
      <w:pPr>
        <w:pStyle w:val="Prrafodelista"/>
        <w:ind w:right="49"/>
        <w:rPr>
          <w:rFonts w:ascii="Arial" w:hAnsi="Arial" w:cs="Arial"/>
          <w:sz w:val="20"/>
          <w:szCs w:val="20"/>
          <w:lang w:val="es-ES_tradnl"/>
        </w:rPr>
      </w:pPr>
    </w:p>
    <w:p w:rsidR="00A27AB6" w:rsidRPr="001721DB" w:rsidRDefault="00A27AB6"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Cuando no cotice la totalidad de los bienes requeridos en la Convocatoria, siempre que se trate de una sola fuente de abasto.</w:t>
      </w:r>
    </w:p>
    <w:p w:rsidR="00A27AB6" w:rsidRPr="001721DB" w:rsidRDefault="00A27AB6" w:rsidP="00790941">
      <w:pPr>
        <w:pStyle w:val="Prrafodelista"/>
        <w:ind w:right="49"/>
        <w:rPr>
          <w:rFonts w:ascii="Arial" w:hAnsi="Arial" w:cs="Arial"/>
          <w:sz w:val="20"/>
          <w:szCs w:val="20"/>
          <w:lang w:val="es-ES_tradnl"/>
        </w:rPr>
      </w:pPr>
    </w:p>
    <w:p w:rsidR="00A27AB6" w:rsidRPr="001721DB" w:rsidRDefault="00A27AB6"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 xml:space="preserve">Cuando no cotice el </w:t>
      </w:r>
      <w:r w:rsidR="008315E9" w:rsidRPr="001721DB">
        <w:rPr>
          <w:rFonts w:ascii="Arial" w:hAnsi="Arial" w:cs="Arial"/>
          <w:sz w:val="20"/>
          <w:szCs w:val="20"/>
          <w:lang w:val="es-ES_tradnl"/>
        </w:rPr>
        <w:t>10</w:t>
      </w:r>
      <w:r w:rsidRPr="001721DB">
        <w:rPr>
          <w:rFonts w:ascii="Arial" w:hAnsi="Arial" w:cs="Arial"/>
          <w:sz w:val="20"/>
          <w:szCs w:val="20"/>
          <w:lang w:val="es-ES_tradnl"/>
        </w:rPr>
        <w:t>0% de lo</w:t>
      </w:r>
      <w:r w:rsidR="008315E9" w:rsidRPr="001721DB">
        <w:rPr>
          <w:rFonts w:ascii="Arial" w:hAnsi="Arial" w:cs="Arial"/>
          <w:sz w:val="20"/>
          <w:szCs w:val="20"/>
          <w:lang w:val="es-ES_tradnl"/>
        </w:rPr>
        <w:t>s bienes en su cantidad máxima.</w:t>
      </w:r>
    </w:p>
    <w:p w:rsidR="009E1D2C" w:rsidRPr="001721DB" w:rsidRDefault="009E1D2C" w:rsidP="00790941">
      <w:pPr>
        <w:pStyle w:val="Prrafodelista"/>
        <w:ind w:left="720" w:right="49"/>
        <w:jc w:val="both"/>
        <w:rPr>
          <w:rFonts w:ascii="Arial" w:hAnsi="Arial" w:cs="Arial"/>
          <w:sz w:val="20"/>
          <w:szCs w:val="20"/>
          <w:lang w:val="es-ES_tradnl"/>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Cuando la información contenida en los Registros Sanitarios y, en su caso, en los anexos resulte incompleta o incongruente respecto a las especificaciones ofertadas en la propuesta técnica.</w:t>
      </w:r>
    </w:p>
    <w:p w:rsidR="009E1D2C" w:rsidRPr="001721DB" w:rsidRDefault="009E1D2C" w:rsidP="00790941">
      <w:pPr>
        <w:pStyle w:val="Prrafodelista"/>
        <w:ind w:left="720" w:right="49"/>
        <w:jc w:val="both"/>
        <w:rPr>
          <w:rFonts w:ascii="Arial" w:hAnsi="Arial" w:cs="Arial"/>
          <w:sz w:val="20"/>
          <w:szCs w:val="20"/>
          <w:lang w:val="es-ES_tradnl"/>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Cuando la descripción de la</w:t>
      </w:r>
      <w:r w:rsidR="001F4D14" w:rsidRPr="001721DB">
        <w:rPr>
          <w:rFonts w:ascii="Arial" w:hAnsi="Arial" w:cs="Arial"/>
          <w:sz w:val="20"/>
          <w:szCs w:val="20"/>
          <w:lang w:val="es-ES_tradnl"/>
        </w:rPr>
        <w:t>s</w:t>
      </w:r>
      <w:r w:rsidRPr="001721DB">
        <w:rPr>
          <w:rFonts w:ascii="Arial" w:hAnsi="Arial" w:cs="Arial"/>
          <w:sz w:val="20"/>
          <w:szCs w:val="20"/>
          <w:lang w:val="es-ES_tradnl"/>
        </w:rPr>
        <w:t xml:space="preserve"> </w:t>
      </w:r>
      <w:r w:rsidR="001F4D14" w:rsidRPr="001721DB">
        <w:rPr>
          <w:rFonts w:ascii="Arial" w:hAnsi="Arial" w:cs="Arial"/>
          <w:sz w:val="20"/>
          <w:szCs w:val="20"/>
          <w:lang w:val="es-ES_tradnl"/>
        </w:rPr>
        <w:t>partida</w:t>
      </w:r>
      <w:r w:rsidR="00D42C16" w:rsidRPr="001721DB">
        <w:rPr>
          <w:rFonts w:ascii="Arial" w:hAnsi="Arial" w:cs="Arial"/>
          <w:sz w:val="20"/>
          <w:szCs w:val="20"/>
          <w:lang w:val="es-ES_tradnl"/>
        </w:rPr>
        <w:t>s ofertadas</w:t>
      </w:r>
      <w:r w:rsidR="001F4D14" w:rsidRPr="001721DB">
        <w:rPr>
          <w:rFonts w:ascii="Arial" w:hAnsi="Arial" w:cs="Arial"/>
          <w:sz w:val="20"/>
          <w:szCs w:val="20"/>
          <w:lang w:val="es-ES_tradnl"/>
        </w:rPr>
        <w:t xml:space="preserve">, </w:t>
      </w:r>
      <w:r w:rsidRPr="001721DB">
        <w:rPr>
          <w:rFonts w:ascii="Arial" w:hAnsi="Arial" w:cs="Arial"/>
          <w:sz w:val="20"/>
          <w:szCs w:val="20"/>
          <w:lang w:val="es-ES_tradnl"/>
        </w:rPr>
        <w:t>no corresponda al Cuadro Básico y Catálogo de Insumos del Sector Salud, contenido en el Catálogo de Artículos Institucional vigente.</w:t>
      </w:r>
    </w:p>
    <w:p w:rsidR="009E1D2C" w:rsidRPr="001721DB" w:rsidRDefault="009E1D2C" w:rsidP="00790941">
      <w:pPr>
        <w:pStyle w:val="Prrafodelista"/>
        <w:ind w:left="720" w:right="49"/>
        <w:jc w:val="both"/>
        <w:rPr>
          <w:rFonts w:ascii="Arial" w:hAnsi="Arial" w:cs="Arial"/>
          <w:sz w:val="20"/>
          <w:szCs w:val="20"/>
          <w:lang w:val="es-ES_tradnl"/>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Cuando los documentos que exhiban los licitantes no sean legibles imposibilitando el análisis integral de la propuesta, y esto conlleve a un faltante o carencia de información que afecte su solvencia</w:t>
      </w:r>
      <w:r w:rsidR="00B2251A" w:rsidRPr="001721DB">
        <w:rPr>
          <w:rFonts w:ascii="Arial" w:hAnsi="Arial" w:cs="Arial"/>
          <w:sz w:val="20"/>
          <w:szCs w:val="20"/>
          <w:lang w:val="es-ES_tradnl"/>
        </w:rPr>
        <w:t>.</w:t>
      </w:r>
    </w:p>
    <w:p w:rsidR="00B2251A" w:rsidRPr="001721DB" w:rsidRDefault="00B2251A" w:rsidP="00B2251A">
      <w:pPr>
        <w:pStyle w:val="Prrafodelista"/>
        <w:rPr>
          <w:rFonts w:ascii="Arial" w:hAnsi="Arial" w:cs="Arial"/>
          <w:sz w:val="20"/>
          <w:szCs w:val="20"/>
          <w:lang w:val="es-ES_tradnl"/>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Cuando no exista correspondencia, resulten incompletos o incongruentes los datos as</w:t>
      </w:r>
      <w:r w:rsidR="009B44C1" w:rsidRPr="001721DB">
        <w:rPr>
          <w:rFonts w:ascii="Arial" w:hAnsi="Arial" w:cs="Arial"/>
          <w:sz w:val="20"/>
          <w:szCs w:val="20"/>
          <w:lang w:val="es-ES_tradnl"/>
        </w:rPr>
        <w:t>entados en su propuesta técnica</w:t>
      </w:r>
      <w:r w:rsidRPr="001721DB">
        <w:rPr>
          <w:rFonts w:ascii="Arial" w:hAnsi="Arial" w:cs="Arial"/>
          <w:sz w:val="20"/>
          <w:szCs w:val="20"/>
          <w:lang w:val="es-ES_tradnl"/>
        </w:rPr>
        <w:t xml:space="preserve"> </w:t>
      </w:r>
      <w:r w:rsidRPr="001721DB">
        <w:rPr>
          <w:rFonts w:ascii="Arial" w:hAnsi="Arial" w:cs="Arial"/>
          <w:b/>
          <w:sz w:val="20"/>
          <w:szCs w:val="20"/>
          <w:lang w:val="es-ES_tradnl"/>
        </w:rPr>
        <w:t xml:space="preserve">Anexo </w:t>
      </w:r>
      <w:r w:rsidR="000E204D" w:rsidRPr="001721DB">
        <w:rPr>
          <w:rFonts w:ascii="Arial" w:hAnsi="Arial" w:cs="Arial"/>
          <w:b/>
          <w:sz w:val="20"/>
          <w:szCs w:val="20"/>
          <w:lang w:val="es-ES_tradnl"/>
        </w:rPr>
        <w:t>1</w:t>
      </w:r>
      <w:r w:rsidR="00217ED8" w:rsidRPr="001721DB">
        <w:rPr>
          <w:rFonts w:ascii="Arial" w:hAnsi="Arial" w:cs="Arial"/>
          <w:b/>
          <w:sz w:val="20"/>
          <w:szCs w:val="20"/>
          <w:lang w:val="es-ES_tradnl"/>
        </w:rPr>
        <w:t>0,</w:t>
      </w:r>
      <w:r w:rsidR="00E67A38" w:rsidRPr="001721DB">
        <w:rPr>
          <w:rFonts w:ascii="Arial" w:hAnsi="Arial" w:cs="Arial"/>
          <w:b/>
          <w:sz w:val="20"/>
          <w:szCs w:val="20"/>
          <w:lang w:val="es-ES_tradnl"/>
        </w:rPr>
        <w:t xml:space="preserve"> </w:t>
      </w:r>
      <w:r w:rsidRPr="001721DB">
        <w:rPr>
          <w:rFonts w:ascii="Arial" w:hAnsi="Arial" w:cs="Arial"/>
          <w:sz w:val="20"/>
          <w:szCs w:val="20"/>
          <w:lang w:val="es-ES_tradnl"/>
        </w:rPr>
        <w:t>entre los documentos presentados por el licitante y el soporte documental requerido.</w:t>
      </w:r>
    </w:p>
    <w:p w:rsidR="000E73D4" w:rsidRPr="001721DB" w:rsidRDefault="000E73D4" w:rsidP="00790941">
      <w:pPr>
        <w:pStyle w:val="Prrafodelista"/>
        <w:rPr>
          <w:rFonts w:ascii="Arial" w:hAnsi="Arial" w:cs="Arial"/>
          <w:sz w:val="20"/>
          <w:szCs w:val="20"/>
          <w:lang w:val="es-ES_tradnl"/>
        </w:rPr>
      </w:pPr>
    </w:p>
    <w:p w:rsidR="000E73D4" w:rsidRPr="001721DB" w:rsidRDefault="000E73D4"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 xml:space="preserve">Cuando no exista correspondencia, resulten incompletos o incongruentes los datos asentados en su propuesta económica </w:t>
      </w:r>
      <w:r w:rsidRPr="001721DB">
        <w:rPr>
          <w:rFonts w:ascii="Arial" w:hAnsi="Arial" w:cs="Arial"/>
          <w:b/>
          <w:sz w:val="20"/>
          <w:szCs w:val="20"/>
          <w:lang w:val="es-ES_tradnl"/>
        </w:rPr>
        <w:t>Anexo 1</w:t>
      </w:r>
      <w:r w:rsidR="00217ED8" w:rsidRPr="001721DB">
        <w:rPr>
          <w:rFonts w:ascii="Arial" w:hAnsi="Arial" w:cs="Arial"/>
          <w:b/>
          <w:sz w:val="20"/>
          <w:szCs w:val="20"/>
          <w:lang w:val="es-ES_tradnl"/>
        </w:rPr>
        <w:t>1</w:t>
      </w:r>
      <w:r w:rsidRPr="001721DB">
        <w:rPr>
          <w:rFonts w:ascii="Arial" w:hAnsi="Arial" w:cs="Arial"/>
          <w:sz w:val="20"/>
          <w:szCs w:val="20"/>
          <w:lang w:val="es-ES_tradnl"/>
        </w:rPr>
        <w:t>.</w:t>
      </w:r>
    </w:p>
    <w:p w:rsidR="009E1D2C" w:rsidRPr="001721DB" w:rsidRDefault="009E1D2C" w:rsidP="00790941">
      <w:pPr>
        <w:pStyle w:val="Prrafodelista"/>
        <w:ind w:left="720" w:right="49"/>
        <w:jc w:val="both"/>
        <w:rPr>
          <w:rFonts w:ascii="Arial" w:hAnsi="Arial" w:cs="Arial"/>
          <w:sz w:val="20"/>
          <w:szCs w:val="20"/>
          <w:lang w:val="es-ES_tradnl"/>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 xml:space="preserve">Cuando en su propuesta </w:t>
      </w:r>
      <w:r w:rsidR="001F4D14" w:rsidRPr="001721DB">
        <w:rPr>
          <w:rFonts w:ascii="Arial" w:hAnsi="Arial" w:cs="Arial"/>
          <w:sz w:val="20"/>
          <w:szCs w:val="20"/>
          <w:lang w:val="es-ES_tradnl"/>
        </w:rPr>
        <w:t>técnica</w:t>
      </w:r>
      <w:r w:rsidRPr="001721DB">
        <w:rPr>
          <w:rFonts w:ascii="Arial" w:hAnsi="Arial" w:cs="Arial"/>
          <w:sz w:val="20"/>
          <w:szCs w:val="20"/>
          <w:lang w:val="es-ES_tradnl"/>
        </w:rPr>
        <w:t xml:space="preserve"> se verifique que los bienes ofertados no indiquen el número de la clave a 14 dígitos, establecida en el </w:t>
      </w:r>
      <w:r w:rsidR="008315E9" w:rsidRPr="001721DB">
        <w:rPr>
          <w:rFonts w:ascii="Arial" w:hAnsi="Arial" w:cs="Arial"/>
          <w:sz w:val="20"/>
          <w:szCs w:val="20"/>
          <w:lang w:val="es-ES_tradnl"/>
        </w:rPr>
        <w:t>Requerimiento</w:t>
      </w:r>
      <w:r w:rsidR="00795FF0" w:rsidRPr="001721DB">
        <w:rPr>
          <w:rFonts w:ascii="Arial" w:hAnsi="Arial" w:cs="Arial"/>
          <w:sz w:val="20"/>
          <w:szCs w:val="20"/>
          <w:lang w:val="es-ES_tradnl"/>
        </w:rPr>
        <w:t>.</w:t>
      </w:r>
    </w:p>
    <w:p w:rsidR="00E94128" w:rsidRPr="001721DB" w:rsidRDefault="00E94128" w:rsidP="00790941">
      <w:pPr>
        <w:pStyle w:val="Prrafodelista"/>
        <w:ind w:right="49"/>
        <w:rPr>
          <w:rFonts w:ascii="Arial" w:hAnsi="Arial" w:cs="Arial"/>
          <w:sz w:val="20"/>
          <w:szCs w:val="20"/>
          <w:lang w:val="es-ES_tradnl"/>
        </w:rPr>
      </w:pPr>
    </w:p>
    <w:p w:rsidR="00E94128" w:rsidRPr="001721DB" w:rsidRDefault="00E94128" w:rsidP="00790941">
      <w:pPr>
        <w:pStyle w:val="Prrafodelista"/>
        <w:numPr>
          <w:ilvl w:val="0"/>
          <w:numId w:val="26"/>
        </w:numPr>
        <w:suppressAutoHyphens/>
        <w:ind w:right="49"/>
        <w:jc w:val="both"/>
        <w:rPr>
          <w:rFonts w:ascii="Arial" w:hAnsi="Arial" w:cs="Arial"/>
          <w:sz w:val="20"/>
          <w:szCs w:val="20"/>
        </w:rPr>
      </w:pPr>
      <w:r w:rsidRPr="001721DB">
        <w:rPr>
          <w:rFonts w:ascii="Arial" w:hAnsi="Arial" w:cs="Arial"/>
          <w:color w:val="000000"/>
          <w:sz w:val="20"/>
          <w:szCs w:val="20"/>
          <w:lang w:eastAsia="es-MX"/>
        </w:rPr>
        <w:t xml:space="preserve">Por otra parte, se abstendrá de recibir proposiciones o adjudicar contrato alguno, con </w:t>
      </w:r>
      <w:r w:rsidRPr="001721DB">
        <w:rPr>
          <w:rFonts w:ascii="Arial" w:hAnsi="Arial" w:cs="Arial"/>
          <w:sz w:val="20"/>
          <w:szCs w:val="20"/>
          <w:lang w:val="es-MX"/>
        </w:rPr>
        <w:t>aquellos proveedores que, por causas imputables a ellos mismos, la Convocante les hubiere rescindido administrativamente más de un instrumento legal, dentro de un lapso de dos años calendario contados a partir de la notificación de la primera rescisión.</w:t>
      </w:r>
    </w:p>
    <w:p w:rsidR="002037C2" w:rsidRPr="001721DB" w:rsidRDefault="002037C2" w:rsidP="00790941">
      <w:pPr>
        <w:pStyle w:val="Prrafodelista"/>
        <w:ind w:right="49"/>
        <w:rPr>
          <w:rFonts w:ascii="Arial" w:hAnsi="Arial" w:cs="Arial"/>
          <w:sz w:val="20"/>
          <w:szCs w:val="20"/>
        </w:rPr>
      </w:pPr>
    </w:p>
    <w:p w:rsidR="002037C2" w:rsidRPr="001721DB" w:rsidRDefault="002037C2" w:rsidP="00790941">
      <w:pPr>
        <w:pStyle w:val="Prrafodelista"/>
        <w:numPr>
          <w:ilvl w:val="0"/>
          <w:numId w:val="26"/>
        </w:numPr>
        <w:suppressAutoHyphens/>
        <w:ind w:right="49"/>
        <w:jc w:val="both"/>
        <w:rPr>
          <w:rFonts w:ascii="Arial" w:hAnsi="Arial" w:cs="Arial"/>
          <w:sz w:val="20"/>
          <w:szCs w:val="20"/>
        </w:rPr>
      </w:pPr>
      <w:r w:rsidRPr="001721DB">
        <w:rPr>
          <w:rFonts w:ascii="Arial" w:hAnsi="Arial" w:cs="Arial"/>
          <w:sz w:val="20"/>
          <w:szCs w:val="20"/>
        </w:rPr>
        <w:t>Asimismo, el Instituto se abstendrá de adjudicar contratos a aquellos licitantes que injustificadamente y por causas imputables a ellos mismos no hayan formalizado un contrato adjudicado con anterioridad, durante el año inmediato anterior, contado a partir del día que haya fenecido el término establecido para la formalización del contrato respectivo.</w:t>
      </w:r>
    </w:p>
    <w:p w:rsidR="002037C2" w:rsidRPr="001721DB" w:rsidRDefault="002037C2" w:rsidP="00790941">
      <w:pPr>
        <w:pStyle w:val="Prrafodelista"/>
        <w:ind w:right="49"/>
        <w:rPr>
          <w:rFonts w:ascii="Arial" w:hAnsi="Arial" w:cs="Arial"/>
          <w:sz w:val="20"/>
          <w:szCs w:val="20"/>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lastRenderedPageBreak/>
        <w:t>Se desecharán las proposiciones que no estén firmadas electrónicamente con la firma electrónica</w:t>
      </w:r>
      <w:r w:rsidR="00B2251A" w:rsidRPr="001721DB">
        <w:rPr>
          <w:rFonts w:ascii="Arial" w:hAnsi="Arial" w:cs="Arial"/>
          <w:sz w:val="20"/>
          <w:szCs w:val="20"/>
          <w:lang w:val="es-ES_tradnl"/>
        </w:rPr>
        <w:t xml:space="preserve"> </w:t>
      </w:r>
      <w:r w:rsidRPr="001721DB">
        <w:rPr>
          <w:rFonts w:ascii="Arial" w:hAnsi="Arial" w:cs="Arial"/>
          <w:sz w:val="20"/>
          <w:szCs w:val="20"/>
          <w:lang w:val="es-ES_tradnl"/>
        </w:rPr>
        <w:t>que emite el SAT.</w:t>
      </w:r>
    </w:p>
    <w:p w:rsidR="009E1D2C" w:rsidRPr="001721DB" w:rsidRDefault="009E1D2C" w:rsidP="00790941">
      <w:pPr>
        <w:pStyle w:val="Prrafodelista"/>
        <w:ind w:left="720" w:right="49"/>
        <w:jc w:val="both"/>
        <w:rPr>
          <w:rFonts w:ascii="Arial" w:hAnsi="Arial" w:cs="Arial"/>
          <w:sz w:val="20"/>
          <w:szCs w:val="20"/>
          <w:lang w:val="es-ES_tradnl"/>
        </w:rPr>
      </w:pPr>
    </w:p>
    <w:p w:rsidR="009E1D2C" w:rsidRPr="001721DB" w:rsidRDefault="009E1D2C" w:rsidP="00790941">
      <w:pPr>
        <w:pStyle w:val="Prrafodelista"/>
        <w:numPr>
          <w:ilvl w:val="0"/>
          <w:numId w:val="26"/>
        </w:numPr>
        <w:ind w:right="49"/>
        <w:jc w:val="both"/>
        <w:rPr>
          <w:rFonts w:ascii="Arial" w:hAnsi="Arial" w:cs="Arial"/>
          <w:sz w:val="20"/>
          <w:szCs w:val="20"/>
          <w:lang w:val="es-ES_tradnl"/>
        </w:rPr>
      </w:pPr>
      <w:r w:rsidRPr="001721DB">
        <w:rPr>
          <w:rFonts w:ascii="Arial" w:hAnsi="Arial" w:cs="Arial"/>
          <w:sz w:val="20"/>
          <w:szCs w:val="20"/>
          <w:lang w:val="es-ES_tradnl"/>
        </w:rPr>
        <w:t>Cuando de la verificación al Registro Sanitario,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rsidR="00D42C16" w:rsidRPr="001721DB" w:rsidRDefault="00D42C16" w:rsidP="00790941">
      <w:pPr>
        <w:pStyle w:val="Prrafodelista"/>
        <w:ind w:right="49"/>
        <w:rPr>
          <w:rFonts w:ascii="Arial" w:hAnsi="Arial" w:cs="Arial"/>
          <w:sz w:val="20"/>
          <w:szCs w:val="20"/>
          <w:lang w:val="es-ES_tradnl"/>
        </w:rPr>
      </w:pPr>
    </w:p>
    <w:p w:rsidR="00D42C16" w:rsidRPr="001721DB" w:rsidRDefault="00D42C16"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1721DB">
        <w:rPr>
          <w:rFonts w:ascii="Arial" w:hAnsi="Arial" w:cs="Arial"/>
          <w:color w:val="000000" w:themeColor="text1"/>
          <w:sz w:val="20"/>
          <w:szCs w:val="20"/>
          <w:lang w:val="es-ES_tradnl"/>
        </w:rPr>
        <w:t>Se desecharán las propuestas económicas que oferten un porcentaje de de</w:t>
      </w:r>
      <w:r w:rsidR="008E2856" w:rsidRPr="001721DB">
        <w:rPr>
          <w:rFonts w:ascii="Arial" w:hAnsi="Arial" w:cs="Arial"/>
          <w:color w:val="000000" w:themeColor="text1"/>
          <w:sz w:val="20"/>
          <w:szCs w:val="20"/>
          <w:lang w:val="es-ES_tradnl"/>
        </w:rPr>
        <w:t xml:space="preserve">scuento de 0% (cero por ciento) </w:t>
      </w:r>
      <w:r w:rsidR="008E2856" w:rsidRPr="001721DB">
        <w:rPr>
          <w:rFonts w:ascii="Arial" w:hAnsi="Arial" w:cs="Arial"/>
          <w:sz w:val="20"/>
          <w:szCs w:val="20"/>
          <w:lang w:val="es-ES_tradnl"/>
        </w:rPr>
        <w:t>o el porcentaje sea negativo.</w:t>
      </w:r>
    </w:p>
    <w:p w:rsidR="00D42C16" w:rsidRPr="001721DB" w:rsidRDefault="00D42C16" w:rsidP="00790941">
      <w:pPr>
        <w:pStyle w:val="Prrafodelista"/>
        <w:ind w:right="49"/>
        <w:rPr>
          <w:rFonts w:ascii="Arial" w:hAnsi="Arial" w:cs="Arial"/>
          <w:color w:val="000000" w:themeColor="text1"/>
          <w:sz w:val="20"/>
          <w:szCs w:val="20"/>
          <w:lang w:eastAsia="ar-SA"/>
        </w:rPr>
      </w:pPr>
    </w:p>
    <w:p w:rsidR="00D42C16" w:rsidRPr="001721DB" w:rsidRDefault="00D42C16"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1721DB">
        <w:rPr>
          <w:rFonts w:ascii="Arial" w:hAnsi="Arial" w:cs="Arial"/>
          <w:color w:val="000000" w:themeColor="text1"/>
          <w:sz w:val="20"/>
          <w:szCs w:val="20"/>
          <w:lang w:eastAsia="ar-SA"/>
        </w:rPr>
        <w:t xml:space="preserve">Se desecharan las propuestas económicas que </w:t>
      </w:r>
      <w:r w:rsidR="0049788F" w:rsidRPr="001721DB">
        <w:rPr>
          <w:rFonts w:ascii="Arial" w:hAnsi="Arial" w:cs="Arial"/>
          <w:color w:val="000000" w:themeColor="text1"/>
          <w:sz w:val="20"/>
          <w:szCs w:val="20"/>
          <w:lang w:eastAsia="ar-SA"/>
        </w:rPr>
        <w:t>modifiquen el PMR</w:t>
      </w:r>
      <w:r w:rsidRPr="001721DB">
        <w:rPr>
          <w:rFonts w:ascii="Arial" w:hAnsi="Arial" w:cs="Arial"/>
          <w:color w:val="000000" w:themeColor="text1"/>
          <w:sz w:val="20"/>
          <w:szCs w:val="20"/>
          <w:lang w:eastAsia="ar-SA"/>
        </w:rPr>
        <w:t>.</w:t>
      </w:r>
    </w:p>
    <w:p w:rsidR="0049788F" w:rsidRPr="001721DB" w:rsidRDefault="0049788F" w:rsidP="00790941">
      <w:pPr>
        <w:pStyle w:val="Prrafodelista"/>
        <w:ind w:left="720" w:right="49"/>
        <w:jc w:val="both"/>
        <w:rPr>
          <w:rFonts w:ascii="Arial" w:hAnsi="Arial" w:cs="Arial"/>
          <w:sz w:val="20"/>
          <w:szCs w:val="20"/>
          <w:lang w:val="es-ES_tradnl"/>
        </w:rPr>
      </w:pPr>
    </w:p>
    <w:p w:rsidR="00916762" w:rsidRPr="001721DB" w:rsidRDefault="00916762" w:rsidP="00790941">
      <w:pPr>
        <w:pStyle w:val="Prrafodelista"/>
        <w:ind w:left="720" w:right="49"/>
        <w:jc w:val="both"/>
        <w:rPr>
          <w:rFonts w:ascii="Arial" w:hAnsi="Arial" w:cs="Arial"/>
          <w:sz w:val="20"/>
          <w:szCs w:val="20"/>
          <w:lang w:val="es-ES_tradnl"/>
        </w:rPr>
      </w:pPr>
    </w:p>
    <w:p w:rsidR="00D1134A" w:rsidRPr="001721DB" w:rsidRDefault="00D1134A" w:rsidP="00FA6FFC">
      <w:pPr>
        <w:pStyle w:val="Ttulo1"/>
        <w:numPr>
          <w:ilvl w:val="0"/>
          <w:numId w:val="28"/>
        </w:numPr>
        <w:spacing w:before="0" w:after="0"/>
        <w:ind w:right="49"/>
        <w:jc w:val="both"/>
        <w:rPr>
          <w:rFonts w:cs="Arial"/>
          <w:sz w:val="20"/>
          <w:szCs w:val="20"/>
          <w:lang w:val="es-ES_tradnl"/>
        </w:rPr>
      </w:pPr>
      <w:bookmarkStart w:id="105" w:name="_Toc490125231"/>
      <w:r w:rsidRPr="001721DB">
        <w:rPr>
          <w:rFonts w:cs="Arial"/>
          <w:sz w:val="20"/>
          <w:szCs w:val="20"/>
          <w:lang w:val="es-ES_tradnl"/>
        </w:rPr>
        <w:t>CRITERIOS ESPECÍFICOS CONFORME A LOS CUALES SE EVALUARÁN LAS PROPOSICIONES</w:t>
      </w:r>
      <w:bookmarkEnd w:id="74"/>
      <w:r w:rsidRPr="001721DB">
        <w:rPr>
          <w:rFonts w:cs="Arial"/>
          <w:sz w:val="20"/>
          <w:szCs w:val="20"/>
          <w:lang w:val="es-ES_tradnl"/>
        </w:rPr>
        <w:t>.</w:t>
      </w:r>
      <w:bookmarkEnd w:id="105"/>
    </w:p>
    <w:p w:rsidR="00786A02" w:rsidRPr="001721DB" w:rsidRDefault="00786A02" w:rsidP="00790941">
      <w:pPr>
        <w:ind w:right="49"/>
        <w:rPr>
          <w:sz w:val="20"/>
          <w:szCs w:val="20"/>
          <w:lang w:val="es-ES_tradnl" w:eastAsia="ar-SA"/>
        </w:rPr>
      </w:pPr>
    </w:p>
    <w:p w:rsidR="00D1134A" w:rsidRPr="001721DB" w:rsidRDefault="00D1134A" w:rsidP="00790941">
      <w:pPr>
        <w:pStyle w:val="Ttulo2"/>
        <w:numPr>
          <w:ilvl w:val="1"/>
          <w:numId w:val="28"/>
        </w:numPr>
        <w:tabs>
          <w:tab w:val="num" w:pos="0"/>
        </w:tabs>
        <w:spacing w:before="0" w:after="0"/>
        <w:ind w:left="0" w:right="49" w:firstLine="0"/>
        <w:rPr>
          <w:rFonts w:cs="Arial"/>
          <w:i w:val="0"/>
          <w:sz w:val="20"/>
          <w:lang w:val="es-ES_tradnl"/>
        </w:rPr>
      </w:pPr>
      <w:bookmarkStart w:id="106" w:name="_Toc490125232"/>
      <w:r w:rsidRPr="001721DB">
        <w:rPr>
          <w:rFonts w:cs="Arial"/>
          <w:i w:val="0"/>
          <w:sz w:val="20"/>
          <w:lang w:val="es-ES_tradnl"/>
        </w:rPr>
        <w:t>Evaluación de la propuesta técnica.</w:t>
      </w:r>
      <w:bookmarkEnd w:id="106"/>
      <w:r w:rsidRPr="001721DB">
        <w:rPr>
          <w:rFonts w:cs="Arial"/>
          <w:i w:val="0"/>
          <w:sz w:val="20"/>
          <w:lang w:val="es-ES_tradnl"/>
        </w:rPr>
        <w:t xml:space="preserve"> </w:t>
      </w:r>
    </w:p>
    <w:p w:rsidR="001D5EF9" w:rsidRPr="001721DB" w:rsidRDefault="001D5EF9" w:rsidP="00790941">
      <w:pPr>
        <w:suppressAutoHyphens/>
        <w:ind w:right="49"/>
        <w:jc w:val="both"/>
        <w:rPr>
          <w:rFonts w:ascii="Arial" w:eastAsia="Times New Roman" w:hAnsi="Arial" w:cs="Arial"/>
          <w:sz w:val="20"/>
          <w:szCs w:val="20"/>
          <w:lang w:val="es-ES_tradnl" w:eastAsia="ar-SA"/>
        </w:rPr>
      </w:pPr>
    </w:p>
    <w:p w:rsidR="001D5EF9" w:rsidRPr="001721DB" w:rsidRDefault="001D5EF9" w:rsidP="00790941">
      <w:pPr>
        <w:suppressAutoHyphens/>
        <w:ind w:right="49"/>
        <w:jc w:val="both"/>
        <w:rPr>
          <w:rFonts w:ascii="Arial" w:hAnsi="Arial" w:cs="Arial"/>
          <w:sz w:val="20"/>
          <w:szCs w:val="20"/>
        </w:rPr>
      </w:pPr>
      <w:r w:rsidRPr="001721DB">
        <w:rPr>
          <w:rFonts w:ascii="Arial" w:hAnsi="Arial" w:cs="Arial"/>
          <w:sz w:val="20"/>
          <w:szCs w:val="20"/>
        </w:rPr>
        <w:t xml:space="preserve">Con fundamento en lo dispuesto por el artículo 36 de la LAASSP, </w:t>
      </w:r>
      <w:r w:rsidR="002037C2" w:rsidRPr="001721DB">
        <w:rPr>
          <w:rFonts w:ascii="Arial" w:hAnsi="Arial" w:cs="Arial"/>
          <w:sz w:val="20"/>
          <w:szCs w:val="20"/>
        </w:rPr>
        <w:t xml:space="preserve">se evaluará de manera binaria, por lo que </w:t>
      </w:r>
      <w:r w:rsidRPr="001721DB">
        <w:rPr>
          <w:rFonts w:ascii="Arial" w:hAnsi="Arial" w:cs="Arial"/>
          <w:sz w:val="20"/>
          <w:szCs w:val="20"/>
        </w:rPr>
        <w:t>se procederá a evaluar técnicamente al menos las dos proposiciones cuyo precio resulte ser más bajo, de no resultar éstas solventes, se derivará la evaluación de las que le sigan en precio.</w:t>
      </w:r>
    </w:p>
    <w:p w:rsidR="001D5EF9" w:rsidRPr="001721DB" w:rsidRDefault="001D5EF9" w:rsidP="00790941">
      <w:pPr>
        <w:suppressAutoHyphens/>
        <w:ind w:right="49"/>
        <w:jc w:val="both"/>
        <w:rPr>
          <w:rFonts w:ascii="Arial" w:hAnsi="Arial" w:cs="Arial"/>
          <w:sz w:val="20"/>
          <w:szCs w:val="20"/>
        </w:rPr>
      </w:pPr>
    </w:p>
    <w:p w:rsidR="008242A0" w:rsidRPr="001721DB" w:rsidRDefault="008242A0" w:rsidP="00790941">
      <w:pPr>
        <w:jc w:val="both"/>
        <w:rPr>
          <w:rFonts w:ascii="Arial" w:hAnsi="Arial" w:cs="Arial"/>
          <w:sz w:val="20"/>
        </w:rPr>
      </w:pPr>
      <w:r w:rsidRPr="001721DB">
        <w:rPr>
          <w:rFonts w:ascii="Arial" w:hAnsi="Arial" w:cs="Arial"/>
          <w:sz w:val="20"/>
        </w:rPr>
        <w:t>La evaluación de las proposiciones técnicas será realizada por el Titular de la División Institucional de Cuadro Básico de Insumos para la Salud y el Titular de la División de Planeación y Control de Abasto, verificando que la documentación presentada por el licitante, cumpla con los requisitos solicitados, así como los que se deriven del acto de la junta de aclaraciones y que con motivo de dicho incumplimiento se afecte la solvencia de la propuesta.</w:t>
      </w:r>
    </w:p>
    <w:p w:rsidR="008242A0" w:rsidRPr="001721DB" w:rsidRDefault="008242A0" w:rsidP="00790941">
      <w:pPr>
        <w:jc w:val="both"/>
        <w:rPr>
          <w:rFonts w:ascii="Arial" w:hAnsi="Arial" w:cs="Arial"/>
          <w:sz w:val="20"/>
        </w:rPr>
      </w:pPr>
    </w:p>
    <w:p w:rsidR="008242A0" w:rsidRPr="001721DB" w:rsidRDefault="008242A0" w:rsidP="00790941">
      <w:pPr>
        <w:jc w:val="both"/>
        <w:rPr>
          <w:rFonts w:ascii="Arial" w:hAnsi="Arial" w:cs="Arial"/>
          <w:sz w:val="20"/>
        </w:rPr>
      </w:pPr>
      <w:r w:rsidRPr="001721DB">
        <w:rPr>
          <w:rFonts w:ascii="Arial" w:hAnsi="Arial" w:cs="Arial"/>
          <w:sz w:val="20"/>
        </w:rPr>
        <w:t xml:space="preserve">Para efectos de la evaluación, se tomarán en consideración los criterios siguientes: </w:t>
      </w:r>
    </w:p>
    <w:p w:rsidR="008242A0" w:rsidRPr="001721DB" w:rsidRDefault="008242A0" w:rsidP="00790941">
      <w:pPr>
        <w:jc w:val="both"/>
        <w:rPr>
          <w:rFonts w:ascii="Arial" w:hAnsi="Arial" w:cs="Arial"/>
          <w:sz w:val="20"/>
        </w:rPr>
      </w:pPr>
    </w:p>
    <w:p w:rsidR="008242A0" w:rsidRPr="001721DB" w:rsidRDefault="008242A0" w:rsidP="00997155">
      <w:pPr>
        <w:pStyle w:val="Prrafodelista"/>
        <w:numPr>
          <w:ilvl w:val="0"/>
          <w:numId w:val="34"/>
        </w:numPr>
        <w:suppressAutoHyphens/>
        <w:jc w:val="both"/>
        <w:rPr>
          <w:rFonts w:ascii="Arial" w:hAnsi="Arial" w:cs="Arial"/>
          <w:sz w:val="20"/>
        </w:rPr>
      </w:pPr>
      <w:r w:rsidRPr="001721DB">
        <w:rPr>
          <w:rFonts w:ascii="Arial" w:hAnsi="Arial" w:cs="Arial"/>
          <w:sz w:val="20"/>
        </w:rPr>
        <w:t>Se verificará que incluyan la información, los documentos y los requisitos solicitados en la convocatoria.</w:t>
      </w:r>
    </w:p>
    <w:p w:rsidR="008242A0" w:rsidRPr="001721DB" w:rsidRDefault="008242A0" w:rsidP="00790941">
      <w:pPr>
        <w:jc w:val="both"/>
        <w:rPr>
          <w:rFonts w:ascii="Arial" w:hAnsi="Arial" w:cs="Arial"/>
          <w:sz w:val="20"/>
        </w:rPr>
      </w:pPr>
    </w:p>
    <w:p w:rsidR="008242A0" w:rsidRPr="001721DB" w:rsidRDefault="008242A0" w:rsidP="00997155">
      <w:pPr>
        <w:pStyle w:val="Prrafodelista"/>
        <w:numPr>
          <w:ilvl w:val="0"/>
          <w:numId w:val="34"/>
        </w:numPr>
        <w:suppressAutoHyphens/>
        <w:jc w:val="both"/>
        <w:rPr>
          <w:rFonts w:ascii="Arial" w:hAnsi="Arial" w:cs="Arial"/>
          <w:sz w:val="20"/>
        </w:rPr>
      </w:pPr>
      <w:r w:rsidRPr="001721DB">
        <w:rPr>
          <w:rFonts w:ascii="Arial" w:hAnsi="Arial" w:cs="Arial"/>
          <w:sz w:val="20"/>
        </w:rPr>
        <w:t>Se verificará documentalmente que los bienes ofertados, cumplan con las especificaciones técnicas y requisitos solicitados en esta convocatoria, así como con aquellos que resulten de la junta de aclaraciones.</w:t>
      </w:r>
    </w:p>
    <w:p w:rsidR="008242A0" w:rsidRPr="001721DB" w:rsidRDefault="008242A0" w:rsidP="00790941">
      <w:pPr>
        <w:pStyle w:val="Prrafodelista"/>
        <w:ind w:left="720"/>
        <w:jc w:val="both"/>
        <w:rPr>
          <w:rFonts w:ascii="Arial" w:hAnsi="Arial" w:cs="Arial"/>
          <w:sz w:val="20"/>
        </w:rPr>
      </w:pPr>
    </w:p>
    <w:p w:rsidR="008242A0" w:rsidRPr="001721DB" w:rsidRDefault="008242A0" w:rsidP="00997155">
      <w:pPr>
        <w:pStyle w:val="Prrafodelista"/>
        <w:numPr>
          <w:ilvl w:val="0"/>
          <w:numId w:val="34"/>
        </w:numPr>
        <w:suppressAutoHyphens/>
        <w:jc w:val="both"/>
        <w:rPr>
          <w:rFonts w:ascii="Arial" w:hAnsi="Arial" w:cs="Arial"/>
          <w:sz w:val="20"/>
        </w:rPr>
      </w:pPr>
      <w:r w:rsidRPr="001721DB">
        <w:rPr>
          <w:rFonts w:ascii="Arial" w:hAnsi="Arial" w:cs="Arial"/>
          <w:sz w:val="20"/>
        </w:rPr>
        <w:t>Se verificará la congruencia de los catálogos e instructivos que presenten los licitantes con lo ofertado en la proposición técnica. (Solamente si el licitante los integra a su proposición)</w:t>
      </w:r>
    </w:p>
    <w:p w:rsidR="008242A0" w:rsidRPr="001721DB" w:rsidRDefault="008242A0" w:rsidP="00790941">
      <w:pPr>
        <w:pStyle w:val="Prrafodelista"/>
        <w:ind w:left="720"/>
        <w:jc w:val="both"/>
        <w:rPr>
          <w:rFonts w:ascii="Arial" w:hAnsi="Arial" w:cs="Arial"/>
          <w:sz w:val="20"/>
        </w:rPr>
      </w:pPr>
    </w:p>
    <w:p w:rsidR="008242A0" w:rsidRPr="001721DB" w:rsidRDefault="008242A0" w:rsidP="00997155">
      <w:pPr>
        <w:pStyle w:val="Prrafodelista"/>
        <w:numPr>
          <w:ilvl w:val="0"/>
          <w:numId w:val="34"/>
        </w:numPr>
        <w:suppressAutoHyphens/>
        <w:jc w:val="both"/>
        <w:rPr>
          <w:rFonts w:ascii="Arial" w:hAnsi="Arial" w:cs="Arial"/>
          <w:sz w:val="20"/>
        </w:rPr>
      </w:pPr>
      <w:r w:rsidRPr="001721DB">
        <w:rPr>
          <w:rFonts w:ascii="Arial" w:hAnsi="Arial" w:cs="Arial"/>
          <w:sz w:val="20"/>
        </w:rPr>
        <w:t>Se realizará la evaluación de las Proposiciones comparando entre sí lo solicitado y lo ofertado (cumple, no cumple), en forma equivalente, todas las condiciones ofrecidas por los licitantes.</w:t>
      </w:r>
    </w:p>
    <w:p w:rsidR="008242A0" w:rsidRPr="001721DB" w:rsidRDefault="008242A0" w:rsidP="00790941">
      <w:pPr>
        <w:pStyle w:val="Prrafodelista"/>
        <w:jc w:val="both"/>
        <w:rPr>
          <w:rFonts w:ascii="Arial" w:hAnsi="Arial" w:cs="Arial"/>
          <w:sz w:val="20"/>
        </w:rPr>
      </w:pPr>
    </w:p>
    <w:p w:rsidR="008242A0" w:rsidRPr="001721DB" w:rsidRDefault="008242A0" w:rsidP="00997155">
      <w:pPr>
        <w:pStyle w:val="Prrafodelista"/>
        <w:numPr>
          <w:ilvl w:val="0"/>
          <w:numId w:val="34"/>
        </w:numPr>
        <w:suppressAutoHyphens/>
        <w:jc w:val="both"/>
        <w:rPr>
          <w:rFonts w:ascii="Arial" w:hAnsi="Arial" w:cs="Arial"/>
          <w:sz w:val="20"/>
        </w:rPr>
      </w:pPr>
      <w:r w:rsidRPr="001721DB">
        <w:rPr>
          <w:rFonts w:ascii="Arial" w:hAnsi="Arial" w:cs="Arial"/>
          <w:sz w:val="20"/>
        </w:rPr>
        <w:t xml:space="preserve">Se verificara que los bienes ofertados se apegan a la descripción y presentación establecida en el </w:t>
      </w:r>
      <w:r w:rsidRPr="001721DB">
        <w:rPr>
          <w:rFonts w:ascii="Arial" w:hAnsi="Arial" w:cs="Arial"/>
          <w:b/>
          <w:sz w:val="20"/>
        </w:rPr>
        <w:t>Anexo 1</w:t>
      </w:r>
      <w:r w:rsidRPr="001721DB">
        <w:rPr>
          <w:rFonts w:ascii="Arial" w:hAnsi="Arial" w:cs="Arial"/>
          <w:sz w:val="20"/>
        </w:rPr>
        <w:t xml:space="preserve"> de la presente convocatoria, asimismo a la vía de administración que establece el Cuadro Básico y Catálogo de Medicamentos.</w:t>
      </w:r>
    </w:p>
    <w:p w:rsidR="008242A0" w:rsidRPr="001721DB" w:rsidRDefault="008242A0" w:rsidP="00997155">
      <w:pPr>
        <w:pStyle w:val="Prrafodelista"/>
        <w:numPr>
          <w:ilvl w:val="0"/>
          <w:numId w:val="34"/>
        </w:numPr>
        <w:suppressAutoHyphens/>
        <w:jc w:val="both"/>
        <w:rPr>
          <w:rFonts w:ascii="Arial" w:hAnsi="Arial" w:cs="Arial"/>
          <w:sz w:val="20"/>
        </w:rPr>
      </w:pPr>
      <w:r w:rsidRPr="001721DB">
        <w:rPr>
          <w:rFonts w:ascii="Arial" w:hAnsi="Arial" w:cs="Arial"/>
          <w:sz w:val="20"/>
        </w:rPr>
        <w:lastRenderedPageBreak/>
        <w:t>Se verificara el resultado de la evaluación de las muestras que emita la COCTI, de aquellas claves que se recibieron para evaluación.</w:t>
      </w:r>
    </w:p>
    <w:p w:rsidR="008242A0" w:rsidRPr="001721DB" w:rsidRDefault="008242A0" w:rsidP="00790941">
      <w:pPr>
        <w:jc w:val="both"/>
        <w:rPr>
          <w:rFonts w:ascii="Arial" w:hAnsi="Arial" w:cs="Arial"/>
          <w:sz w:val="20"/>
        </w:rPr>
      </w:pPr>
    </w:p>
    <w:p w:rsidR="008242A0" w:rsidRPr="001721DB" w:rsidRDefault="008242A0" w:rsidP="00997155">
      <w:pPr>
        <w:pStyle w:val="Prrafodelista"/>
        <w:numPr>
          <w:ilvl w:val="0"/>
          <w:numId w:val="34"/>
        </w:numPr>
        <w:suppressAutoHyphens/>
        <w:jc w:val="both"/>
        <w:rPr>
          <w:rFonts w:ascii="Arial" w:hAnsi="Arial" w:cs="Arial"/>
          <w:sz w:val="20"/>
        </w:rPr>
      </w:pPr>
      <w:r w:rsidRPr="001721DB">
        <w:rPr>
          <w:rFonts w:ascii="Arial" w:hAnsi="Arial" w:cs="Arial"/>
          <w:sz w:val="20"/>
        </w:rPr>
        <w:t xml:space="preserve">Se verificara el Registro Sanitario contra la Descripción, presentación y clave establecida en el </w:t>
      </w:r>
      <w:r w:rsidRPr="001721DB">
        <w:rPr>
          <w:rFonts w:ascii="Arial" w:hAnsi="Arial" w:cs="Arial"/>
          <w:b/>
          <w:sz w:val="20"/>
        </w:rPr>
        <w:t>Anexo 1</w:t>
      </w:r>
      <w:r w:rsidRPr="001721DB">
        <w:rPr>
          <w:rFonts w:ascii="Arial" w:hAnsi="Arial" w:cs="Arial"/>
          <w:sz w:val="20"/>
        </w:rPr>
        <w:t xml:space="preserve"> de la convocatoria.</w:t>
      </w:r>
    </w:p>
    <w:p w:rsidR="008242A0" w:rsidRPr="001721DB" w:rsidRDefault="008242A0" w:rsidP="00790941">
      <w:pPr>
        <w:pStyle w:val="Prrafodelista"/>
        <w:ind w:left="720"/>
        <w:jc w:val="both"/>
        <w:rPr>
          <w:rFonts w:ascii="Arial" w:hAnsi="Arial" w:cs="Arial"/>
          <w:sz w:val="20"/>
        </w:rPr>
      </w:pPr>
    </w:p>
    <w:p w:rsidR="008242A0" w:rsidRPr="001721DB" w:rsidRDefault="008242A0" w:rsidP="00997155">
      <w:pPr>
        <w:pStyle w:val="Prrafodelista"/>
        <w:numPr>
          <w:ilvl w:val="0"/>
          <w:numId w:val="34"/>
        </w:numPr>
        <w:suppressAutoHyphens/>
        <w:jc w:val="both"/>
        <w:rPr>
          <w:rFonts w:ascii="Arial" w:hAnsi="Arial" w:cs="Arial"/>
          <w:sz w:val="20"/>
        </w:rPr>
      </w:pPr>
      <w:r w:rsidRPr="001721DB">
        <w:rPr>
          <w:rFonts w:ascii="Arial" w:hAnsi="Arial" w:cs="Arial"/>
          <w:sz w:val="20"/>
        </w:rPr>
        <w:t>El Registro Sanitario deberá acreditar los siguientes aspectos del medicamento:</w:t>
      </w:r>
    </w:p>
    <w:p w:rsidR="008242A0" w:rsidRPr="001721DB" w:rsidRDefault="008242A0" w:rsidP="00790941">
      <w:pPr>
        <w:pStyle w:val="Prrafodelista"/>
        <w:ind w:left="720"/>
        <w:jc w:val="both"/>
        <w:rPr>
          <w:rFonts w:ascii="Arial" w:hAnsi="Arial" w:cs="Arial"/>
          <w:sz w:val="20"/>
        </w:rPr>
      </w:pPr>
    </w:p>
    <w:p w:rsidR="008242A0" w:rsidRPr="001721DB" w:rsidRDefault="008242A0" w:rsidP="00997155">
      <w:pPr>
        <w:pStyle w:val="Prrafodelista"/>
        <w:numPr>
          <w:ilvl w:val="0"/>
          <w:numId w:val="35"/>
        </w:numPr>
        <w:suppressAutoHyphens/>
        <w:jc w:val="both"/>
        <w:rPr>
          <w:rFonts w:ascii="Arial" w:hAnsi="Arial" w:cs="Arial"/>
          <w:sz w:val="20"/>
        </w:rPr>
      </w:pPr>
      <w:r w:rsidRPr="001721DB">
        <w:rPr>
          <w:rFonts w:ascii="Arial" w:hAnsi="Arial" w:cs="Arial"/>
          <w:sz w:val="20"/>
        </w:rPr>
        <w:t>Denominación genérica</w:t>
      </w:r>
    </w:p>
    <w:p w:rsidR="008242A0" w:rsidRPr="001721DB" w:rsidRDefault="008242A0" w:rsidP="00997155">
      <w:pPr>
        <w:pStyle w:val="Prrafodelista"/>
        <w:numPr>
          <w:ilvl w:val="0"/>
          <w:numId w:val="35"/>
        </w:numPr>
        <w:suppressAutoHyphens/>
        <w:jc w:val="both"/>
        <w:rPr>
          <w:rFonts w:ascii="Arial" w:hAnsi="Arial" w:cs="Arial"/>
          <w:sz w:val="20"/>
        </w:rPr>
      </w:pPr>
      <w:r w:rsidRPr="001721DB">
        <w:rPr>
          <w:rFonts w:ascii="Arial" w:hAnsi="Arial" w:cs="Arial"/>
          <w:sz w:val="20"/>
        </w:rPr>
        <w:t>Forma farmacéutica: de acuerdo a la Farmacopea</w:t>
      </w:r>
    </w:p>
    <w:p w:rsidR="008242A0" w:rsidRPr="001721DB" w:rsidRDefault="008242A0" w:rsidP="00997155">
      <w:pPr>
        <w:pStyle w:val="Prrafodelista"/>
        <w:numPr>
          <w:ilvl w:val="0"/>
          <w:numId w:val="35"/>
        </w:numPr>
        <w:suppressAutoHyphens/>
        <w:jc w:val="both"/>
        <w:rPr>
          <w:rFonts w:ascii="Arial" w:hAnsi="Arial" w:cs="Arial"/>
          <w:sz w:val="20"/>
        </w:rPr>
      </w:pPr>
      <w:r w:rsidRPr="001721DB">
        <w:rPr>
          <w:rFonts w:ascii="Arial" w:hAnsi="Arial" w:cs="Arial"/>
          <w:sz w:val="20"/>
        </w:rPr>
        <w:t>Fórmula</w:t>
      </w:r>
      <w:r w:rsidR="00734D6A" w:rsidRPr="001721DB">
        <w:rPr>
          <w:rFonts w:ascii="Arial" w:hAnsi="Arial" w:cs="Arial"/>
          <w:sz w:val="20"/>
        </w:rPr>
        <w:t xml:space="preserve"> para la presentación</w:t>
      </w:r>
      <w:r w:rsidRPr="001721DB">
        <w:rPr>
          <w:rFonts w:ascii="Arial" w:hAnsi="Arial" w:cs="Arial"/>
          <w:sz w:val="20"/>
        </w:rPr>
        <w:t xml:space="preserve"> (no incluye aditivos)</w:t>
      </w:r>
    </w:p>
    <w:p w:rsidR="008242A0" w:rsidRPr="001721DB" w:rsidRDefault="008242A0" w:rsidP="00997155">
      <w:pPr>
        <w:pStyle w:val="Prrafodelista"/>
        <w:numPr>
          <w:ilvl w:val="0"/>
          <w:numId w:val="35"/>
        </w:numPr>
        <w:suppressAutoHyphens/>
        <w:jc w:val="both"/>
        <w:rPr>
          <w:rFonts w:ascii="Arial" w:hAnsi="Arial" w:cs="Arial"/>
          <w:sz w:val="20"/>
        </w:rPr>
      </w:pPr>
      <w:r w:rsidRPr="001721DB">
        <w:rPr>
          <w:rFonts w:ascii="Arial" w:hAnsi="Arial" w:cs="Arial"/>
          <w:sz w:val="20"/>
        </w:rPr>
        <w:t>Presentación</w:t>
      </w:r>
    </w:p>
    <w:p w:rsidR="008242A0" w:rsidRPr="001721DB" w:rsidRDefault="008242A0" w:rsidP="00997155">
      <w:pPr>
        <w:pStyle w:val="Prrafodelista"/>
        <w:numPr>
          <w:ilvl w:val="0"/>
          <w:numId w:val="35"/>
        </w:numPr>
        <w:suppressAutoHyphens/>
        <w:jc w:val="both"/>
        <w:rPr>
          <w:rFonts w:ascii="Arial" w:hAnsi="Arial" w:cs="Arial"/>
          <w:sz w:val="20"/>
        </w:rPr>
      </w:pPr>
      <w:r w:rsidRPr="001721DB">
        <w:rPr>
          <w:rFonts w:ascii="Arial" w:hAnsi="Arial" w:cs="Arial"/>
          <w:sz w:val="20"/>
        </w:rPr>
        <w:t>Indicación terapéutica</w:t>
      </w:r>
    </w:p>
    <w:p w:rsidR="008242A0" w:rsidRPr="001721DB" w:rsidRDefault="008242A0" w:rsidP="00997155">
      <w:pPr>
        <w:pStyle w:val="Prrafodelista"/>
        <w:numPr>
          <w:ilvl w:val="0"/>
          <w:numId w:val="35"/>
        </w:numPr>
        <w:suppressAutoHyphens/>
        <w:jc w:val="both"/>
        <w:rPr>
          <w:rFonts w:ascii="Arial" w:hAnsi="Arial" w:cs="Arial"/>
          <w:sz w:val="20"/>
        </w:rPr>
      </w:pPr>
      <w:r w:rsidRPr="001721DB">
        <w:rPr>
          <w:rFonts w:ascii="Arial" w:hAnsi="Arial" w:cs="Arial"/>
          <w:sz w:val="20"/>
        </w:rPr>
        <w:t>Vía de administración</w:t>
      </w:r>
    </w:p>
    <w:p w:rsidR="008242A0" w:rsidRPr="001721DB" w:rsidRDefault="008242A0" w:rsidP="00997155">
      <w:pPr>
        <w:pStyle w:val="Prrafodelista"/>
        <w:numPr>
          <w:ilvl w:val="0"/>
          <w:numId w:val="35"/>
        </w:numPr>
        <w:suppressAutoHyphens/>
        <w:jc w:val="both"/>
        <w:rPr>
          <w:rFonts w:ascii="Arial" w:hAnsi="Arial" w:cs="Arial"/>
          <w:sz w:val="20"/>
        </w:rPr>
      </w:pPr>
      <w:r w:rsidRPr="001721DB">
        <w:rPr>
          <w:rFonts w:ascii="Arial" w:hAnsi="Arial" w:cs="Arial"/>
          <w:sz w:val="20"/>
        </w:rPr>
        <w:t>Consideración de uso</w:t>
      </w:r>
    </w:p>
    <w:p w:rsidR="008242A0" w:rsidRPr="001721DB" w:rsidRDefault="008242A0" w:rsidP="00997155">
      <w:pPr>
        <w:pStyle w:val="Prrafodelista"/>
        <w:numPr>
          <w:ilvl w:val="0"/>
          <w:numId w:val="35"/>
        </w:numPr>
        <w:suppressAutoHyphens/>
        <w:jc w:val="both"/>
        <w:rPr>
          <w:rFonts w:ascii="Arial" w:hAnsi="Arial" w:cs="Arial"/>
          <w:sz w:val="20"/>
        </w:rPr>
      </w:pPr>
      <w:r w:rsidRPr="001721DB">
        <w:rPr>
          <w:rFonts w:ascii="Arial" w:hAnsi="Arial" w:cs="Arial"/>
          <w:sz w:val="20"/>
        </w:rPr>
        <w:t>Vigencia (fecha de expedición, fecha de vencimiento, solicitud de prórroga)</w:t>
      </w:r>
    </w:p>
    <w:p w:rsidR="008242A0" w:rsidRPr="001721DB" w:rsidRDefault="008242A0" w:rsidP="00790941">
      <w:pPr>
        <w:pStyle w:val="Prrafodelista"/>
        <w:ind w:left="720"/>
        <w:jc w:val="both"/>
        <w:rPr>
          <w:rFonts w:ascii="Arial" w:hAnsi="Arial" w:cs="Arial"/>
          <w:sz w:val="20"/>
        </w:rPr>
      </w:pPr>
    </w:p>
    <w:p w:rsidR="008242A0" w:rsidRPr="001721DB" w:rsidRDefault="008242A0" w:rsidP="00997155">
      <w:pPr>
        <w:pStyle w:val="Prrafodelista"/>
        <w:numPr>
          <w:ilvl w:val="0"/>
          <w:numId w:val="34"/>
        </w:numPr>
        <w:suppressAutoHyphens/>
        <w:jc w:val="both"/>
        <w:rPr>
          <w:rFonts w:ascii="Arial" w:hAnsi="Arial" w:cs="Arial"/>
          <w:sz w:val="20"/>
        </w:rPr>
      </w:pPr>
      <w:r w:rsidRPr="001721DB">
        <w:rPr>
          <w:rFonts w:ascii="Arial" w:hAnsi="Arial" w:cs="Arial"/>
          <w:sz w:val="20"/>
        </w:rPr>
        <w:t>En caso de que el licitante haya ofertado varios Registros Sanitarios para una clave, se podrá desechar aquellos registros sanitarios que no cumplan técnicamente.</w:t>
      </w:r>
    </w:p>
    <w:p w:rsidR="008242A0" w:rsidRPr="001721DB" w:rsidRDefault="008242A0" w:rsidP="00790941">
      <w:pPr>
        <w:pStyle w:val="Prrafodelista"/>
        <w:ind w:left="720"/>
        <w:jc w:val="both"/>
        <w:rPr>
          <w:rFonts w:ascii="Arial" w:hAnsi="Arial" w:cs="Arial"/>
          <w:sz w:val="20"/>
        </w:rPr>
      </w:pPr>
    </w:p>
    <w:p w:rsidR="008242A0" w:rsidRPr="001721DB" w:rsidRDefault="008242A0" w:rsidP="00790941">
      <w:pPr>
        <w:jc w:val="both"/>
        <w:rPr>
          <w:rFonts w:ascii="Arial" w:hAnsi="Arial" w:cs="Arial"/>
          <w:sz w:val="20"/>
        </w:rPr>
      </w:pPr>
      <w:r w:rsidRPr="001721DB">
        <w:rPr>
          <w:rFonts w:ascii="Arial" w:hAnsi="Arial" w:cs="Arial"/>
          <w:sz w:val="20"/>
        </w:rPr>
        <w:t xml:space="preserve">Los representantes técnicos de las Dependencias y Entidades Participantes se indican en un </w:t>
      </w:r>
      <w:r w:rsidR="005A7D2B" w:rsidRPr="001721DB">
        <w:rPr>
          <w:rFonts w:ascii="Arial" w:hAnsi="Arial" w:cs="Arial"/>
          <w:color w:val="000000" w:themeColor="text1"/>
          <w:sz w:val="20"/>
          <w:szCs w:val="20"/>
          <w:lang w:val="es-ES"/>
        </w:rPr>
        <w:t xml:space="preserve">archivo adjunto a la convocatoria denominado: </w:t>
      </w:r>
      <w:r w:rsidR="00FA6FFC" w:rsidRPr="001721DB">
        <w:rPr>
          <w:rFonts w:ascii="Arial" w:hAnsi="Arial" w:cs="Arial"/>
          <w:b/>
          <w:i/>
          <w:color w:val="000000" w:themeColor="text1"/>
          <w:sz w:val="20"/>
          <w:szCs w:val="20"/>
          <w:lang w:val="es-ES"/>
        </w:rPr>
        <w:t>“</w:t>
      </w:r>
      <w:r w:rsidR="00FA6FFC" w:rsidRPr="001721DB">
        <w:rPr>
          <w:rFonts w:ascii="Arial" w:hAnsi="Arial" w:cs="Arial"/>
          <w:b/>
          <w:sz w:val="20"/>
          <w:szCs w:val="20"/>
          <w:lang w:val="es-ES_tradnl"/>
        </w:rPr>
        <w:t>Términos y Condiciones para Procedimiento de Licitación Pública Nacional Anexo 3</w:t>
      </w:r>
      <w:r w:rsidR="00FA6FFC" w:rsidRPr="001721DB">
        <w:rPr>
          <w:rFonts w:ascii="Arial" w:hAnsi="Arial" w:cs="Arial"/>
          <w:b/>
          <w:i/>
          <w:color w:val="000000" w:themeColor="text1"/>
          <w:sz w:val="20"/>
          <w:szCs w:val="20"/>
          <w:lang w:val="es-ES"/>
        </w:rPr>
        <w:t>”</w:t>
      </w:r>
      <w:r w:rsidR="00CB2C7A" w:rsidRPr="001721DB">
        <w:rPr>
          <w:rFonts w:ascii="Arial" w:hAnsi="Arial" w:cs="Arial"/>
          <w:b/>
          <w:i/>
          <w:color w:val="000000" w:themeColor="text1"/>
          <w:sz w:val="20"/>
          <w:szCs w:val="20"/>
          <w:lang w:val="es-ES"/>
        </w:rPr>
        <w:t>,</w:t>
      </w:r>
      <w:r w:rsidR="00CB2C7A" w:rsidRPr="001721DB">
        <w:rPr>
          <w:rFonts w:ascii="Arial" w:hAnsi="Arial" w:cs="Arial"/>
          <w:i/>
          <w:color w:val="000000" w:themeColor="text1"/>
          <w:sz w:val="20"/>
          <w:szCs w:val="20"/>
          <w:lang w:val="es-ES"/>
        </w:rPr>
        <w:t xml:space="preserve"> </w:t>
      </w:r>
      <w:r w:rsidR="00CB2C7A" w:rsidRPr="001721DB">
        <w:rPr>
          <w:rFonts w:ascii="Arial" w:hAnsi="Arial" w:cs="Arial"/>
          <w:b/>
          <w:sz w:val="20"/>
          <w:szCs w:val="20"/>
          <w:lang w:val="es-ES_tradnl"/>
        </w:rPr>
        <w:t>Numeral 15.</w:t>
      </w:r>
    </w:p>
    <w:p w:rsidR="00786A02" w:rsidRDefault="00786A02" w:rsidP="00790941">
      <w:pPr>
        <w:suppressAutoHyphens/>
        <w:ind w:left="284" w:right="49"/>
        <w:jc w:val="both"/>
        <w:rPr>
          <w:rFonts w:ascii="Arial" w:hAnsi="Arial" w:cs="Arial"/>
          <w:sz w:val="20"/>
          <w:szCs w:val="20"/>
        </w:rPr>
      </w:pPr>
    </w:p>
    <w:p w:rsidR="002F11F9" w:rsidRPr="001721DB" w:rsidRDefault="002F11F9" w:rsidP="00790941">
      <w:pPr>
        <w:suppressAutoHyphens/>
        <w:ind w:left="284" w:right="49"/>
        <w:jc w:val="both"/>
        <w:rPr>
          <w:rFonts w:ascii="Arial" w:hAnsi="Arial" w:cs="Arial"/>
          <w:sz w:val="20"/>
          <w:szCs w:val="20"/>
        </w:rPr>
      </w:pPr>
    </w:p>
    <w:p w:rsidR="00D1134A" w:rsidRPr="001721DB" w:rsidRDefault="00D113BA" w:rsidP="00790941">
      <w:pPr>
        <w:pStyle w:val="Ttulo2"/>
        <w:numPr>
          <w:ilvl w:val="1"/>
          <w:numId w:val="28"/>
        </w:numPr>
        <w:tabs>
          <w:tab w:val="num" w:pos="0"/>
        </w:tabs>
        <w:spacing w:before="0" w:after="0"/>
        <w:ind w:left="0" w:right="49" w:firstLine="0"/>
        <w:rPr>
          <w:rFonts w:cs="Arial"/>
          <w:i w:val="0"/>
          <w:sz w:val="20"/>
          <w:lang w:val="es-ES_tradnl"/>
        </w:rPr>
      </w:pPr>
      <w:bookmarkStart w:id="107" w:name="_Toc490125233"/>
      <w:r w:rsidRPr="001721DB">
        <w:rPr>
          <w:rFonts w:cs="Arial"/>
          <w:i w:val="0"/>
          <w:sz w:val="20"/>
          <w:lang w:val="es-ES_tradnl"/>
        </w:rPr>
        <w:t>Evaluación de la propuesta económica</w:t>
      </w:r>
      <w:r w:rsidR="0068097E" w:rsidRPr="001721DB">
        <w:rPr>
          <w:rFonts w:cs="Arial"/>
          <w:i w:val="0"/>
          <w:sz w:val="20"/>
          <w:lang w:val="es-ES_tradnl"/>
        </w:rPr>
        <w:t>.</w:t>
      </w:r>
      <w:bookmarkEnd w:id="107"/>
      <w:r w:rsidR="00642A17" w:rsidRPr="001721DB">
        <w:rPr>
          <w:rFonts w:cs="Arial"/>
          <w:i w:val="0"/>
          <w:sz w:val="20"/>
          <w:lang w:val="es-ES_tradnl"/>
        </w:rPr>
        <w:t xml:space="preserve"> </w:t>
      </w:r>
    </w:p>
    <w:p w:rsidR="005F71C6" w:rsidRPr="001721DB" w:rsidRDefault="005F71C6" w:rsidP="00790941">
      <w:pPr>
        <w:ind w:right="49"/>
        <w:jc w:val="both"/>
        <w:rPr>
          <w:rFonts w:ascii="Arial" w:hAnsi="Arial" w:cs="Arial"/>
          <w:sz w:val="20"/>
          <w:szCs w:val="20"/>
        </w:rPr>
      </w:pPr>
    </w:p>
    <w:p w:rsidR="008A37F3" w:rsidRPr="001721DB" w:rsidRDefault="008A37F3" w:rsidP="00790941">
      <w:pPr>
        <w:pStyle w:val="Prrafodelista"/>
        <w:numPr>
          <w:ilvl w:val="0"/>
          <w:numId w:val="27"/>
        </w:numPr>
        <w:ind w:left="709" w:right="49" w:hanging="283"/>
        <w:jc w:val="both"/>
        <w:rPr>
          <w:rFonts w:ascii="Arial" w:hAnsi="Arial" w:cs="Arial"/>
          <w:sz w:val="20"/>
          <w:szCs w:val="20"/>
        </w:rPr>
      </w:pPr>
      <w:r w:rsidRPr="001721DB">
        <w:rPr>
          <w:rFonts w:ascii="Arial" w:hAnsi="Arial" w:cs="Arial"/>
          <w:sz w:val="20"/>
          <w:szCs w:val="20"/>
        </w:rPr>
        <w:t xml:space="preserve">Se verificará que la propuesta económica y datos contenidos en el </w:t>
      </w:r>
      <w:r w:rsidRPr="001721DB">
        <w:rPr>
          <w:rFonts w:ascii="Arial" w:hAnsi="Arial" w:cs="Arial"/>
          <w:b/>
          <w:sz w:val="20"/>
          <w:szCs w:val="20"/>
        </w:rPr>
        <w:t xml:space="preserve">Anexo </w:t>
      </w:r>
      <w:r w:rsidR="00F51BD8" w:rsidRPr="001721DB">
        <w:rPr>
          <w:rFonts w:ascii="Arial" w:hAnsi="Arial" w:cs="Arial"/>
          <w:b/>
          <w:sz w:val="20"/>
          <w:szCs w:val="20"/>
        </w:rPr>
        <w:t>1</w:t>
      </w:r>
      <w:r w:rsidR="00E2683E" w:rsidRPr="001721DB">
        <w:rPr>
          <w:rFonts w:ascii="Arial" w:hAnsi="Arial" w:cs="Arial"/>
          <w:b/>
          <w:sz w:val="20"/>
          <w:szCs w:val="20"/>
        </w:rPr>
        <w:t>1</w:t>
      </w:r>
      <w:r w:rsidRPr="001721DB">
        <w:rPr>
          <w:rFonts w:ascii="Arial" w:hAnsi="Arial" w:cs="Arial"/>
          <w:sz w:val="20"/>
          <w:szCs w:val="20"/>
        </w:rPr>
        <w:t>, cumplan con los requisitos establecidos en la actual Convocatoria; analizando las operaciones aritméticas.</w:t>
      </w:r>
    </w:p>
    <w:p w:rsidR="008A37F3" w:rsidRPr="001721DB" w:rsidRDefault="008A37F3" w:rsidP="00790941">
      <w:pPr>
        <w:ind w:right="49"/>
        <w:jc w:val="both"/>
        <w:rPr>
          <w:rFonts w:ascii="Arial" w:hAnsi="Arial" w:cs="Arial"/>
          <w:sz w:val="20"/>
          <w:szCs w:val="20"/>
          <w:lang w:val="es-ES"/>
        </w:rPr>
      </w:pPr>
    </w:p>
    <w:p w:rsidR="00FA6FFC" w:rsidRPr="001721DB" w:rsidRDefault="00916762" w:rsidP="00FA6FFC">
      <w:pPr>
        <w:pStyle w:val="Prrafodelista"/>
        <w:numPr>
          <w:ilvl w:val="0"/>
          <w:numId w:val="27"/>
        </w:numPr>
        <w:ind w:left="709" w:right="49" w:hanging="283"/>
        <w:jc w:val="both"/>
        <w:rPr>
          <w:rFonts w:ascii="Arial" w:hAnsi="Arial" w:cs="Arial"/>
          <w:color w:val="000000" w:themeColor="text1"/>
          <w:sz w:val="20"/>
          <w:szCs w:val="20"/>
        </w:rPr>
      </w:pPr>
      <w:r w:rsidRPr="001721DB">
        <w:rPr>
          <w:rFonts w:ascii="Arial" w:hAnsi="Arial" w:cs="Arial"/>
          <w:color w:val="000000" w:themeColor="text1"/>
          <w:sz w:val="20"/>
          <w:szCs w:val="20"/>
        </w:rPr>
        <w:t>Se analizarán los porcentajes ofertados por los licitantes, y el precio unitario que resulte de aplicar el procentaje de descuento ofertado se truncará a dos decimales</w:t>
      </w:r>
      <w:r w:rsidR="0034659E" w:rsidRPr="001721DB">
        <w:rPr>
          <w:rFonts w:ascii="Arial" w:hAnsi="Arial" w:cs="Arial"/>
          <w:color w:val="000000" w:themeColor="text1"/>
          <w:sz w:val="20"/>
          <w:szCs w:val="20"/>
        </w:rPr>
        <w:t xml:space="preserve">, conforme a los datos contenidos en su propuesta económica </w:t>
      </w:r>
      <w:r w:rsidR="0034659E" w:rsidRPr="001721DB">
        <w:rPr>
          <w:rFonts w:ascii="Arial" w:hAnsi="Arial" w:cs="Arial"/>
          <w:b/>
          <w:color w:val="000000" w:themeColor="text1"/>
          <w:sz w:val="20"/>
          <w:szCs w:val="20"/>
        </w:rPr>
        <w:t>Anexo 1</w:t>
      </w:r>
      <w:r w:rsidR="00E2683E" w:rsidRPr="001721DB">
        <w:rPr>
          <w:rFonts w:ascii="Arial" w:hAnsi="Arial" w:cs="Arial"/>
          <w:b/>
          <w:color w:val="000000" w:themeColor="text1"/>
          <w:sz w:val="20"/>
          <w:szCs w:val="20"/>
        </w:rPr>
        <w:t>1</w:t>
      </w:r>
      <w:r w:rsidR="005A6612" w:rsidRPr="001721DB">
        <w:rPr>
          <w:rFonts w:ascii="Arial" w:hAnsi="Arial" w:cs="Arial"/>
          <w:b/>
          <w:color w:val="000000" w:themeColor="text1"/>
          <w:sz w:val="20"/>
          <w:szCs w:val="20"/>
        </w:rPr>
        <w:t xml:space="preserve"> </w:t>
      </w:r>
      <w:r w:rsidR="005A6612" w:rsidRPr="001721DB">
        <w:rPr>
          <w:rFonts w:ascii="Arial" w:hAnsi="Arial" w:cs="Arial"/>
          <w:color w:val="000000" w:themeColor="text1"/>
          <w:sz w:val="20"/>
          <w:szCs w:val="20"/>
        </w:rPr>
        <w:t xml:space="preserve">del </w:t>
      </w:r>
      <w:r w:rsidR="00FA6FFC" w:rsidRPr="001721DB">
        <w:rPr>
          <w:rFonts w:ascii="Arial" w:hAnsi="Arial" w:cs="Arial"/>
          <w:b/>
          <w:color w:val="000000" w:themeColor="text1"/>
          <w:sz w:val="20"/>
          <w:szCs w:val="20"/>
        </w:rPr>
        <w:t>Anexo 1</w:t>
      </w:r>
      <w:r w:rsidR="00FA6FFC" w:rsidRPr="001721DB">
        <w:rPr>
          <w:rFonts w:ascii="Arial" w:hAnsi="Arial" w:cs="Arial"/>
          <w:color w:val="000000" w:themeColor="text1"/>
          <w:sz w:val="20"/>
          <w:szCs w:val="20"/>
        </w:rPr>
        <w:t xml:space="preserve"> </w:t>
      </w:r>
      <w:r w:rsidR="00FA6FFC" w:rsidRPr="001721DB">
        <w:rPr>
          <w:rFonts w:ascii="Arial" w:hAnsi="Arial" w:cs="Arial"/>
          <w:b/>
          <w:color w:val="000000" w:themeColor="text1"/>
          <w:sz w:val="20"/>
          <w:szCs w:val="20"/>
        </w:rPr>
        <w:t>“PMR”.</w:t>
      </w:r>
    </w:p>
    <w:p w:rsidR="008A37F3" w:rsidRPr="001721DB" w:rsidRDefault="008A37F3" w:rsidP="00790941">
      <w:pPr>
        <w:ind w:right="49"/>
        <w:jc w:val="both"/>
        <w:rPr>
          <w:rFonts w:ascii="Arial" w:hAnsi="Arial" w:cs="Arial"/>
          <w:sz w:val="20"/>
          <w:szCs w:val="20"/>
          <w:lang w:val="es-ES"/>
        </w:rPr>
      </w:pPr>
    </w:p>
    <w:p w:rsidR="000043A1" w:rsidRPr="001721DB" w:rsidRDefault="009D6B58" w:rsidP="00790941">
      <w:pPr>
        <w:pStyle w:val="Prrafodelista"/>
        <w:numPr>
          <w:ilvl w:val="0"/>
          <w:numId w:val="27"/>
        </w:numPr>
        <w:suppressAutoHyphens/>
        <w:ind w:left="709" w:right="49" w:hanging="283"/>
        <w:jc w:val="both"/>
        <w:rPr>
          <w:rFonts w:ascii="Arial" w:hAnsi="Arial" w:cs="Arial"/>
          <w:sz w:val="20"/>
          <w:szCs w:val="20"/>
          <w:lang w:eastAsia="ar-SA"/>
        </w:rPr>
      </w:pPr>
      <w:r w:rsidRPr="001721DB">
        <w:rPr>
          <w:rFonts w:ascii="Arial" w:hAnsi="Arial" w:cs="Arial"/>
          <w:sz w:val="20"/>
          <w:szCs w:val="20"/>
          <w:lang w:eastAsia="ar-SA"/>
        </w:rPr>
        <w:t>La evaluación e</w:t>
      </w:r>
      <w:r w:rsidR="000043A1" w:rsidRPr="001721DB">
        <w:rPr>
          <w:rFonts w:ascii="Arial" w:hAnsi="Arial" w:cs="Arial"/>
          <w:sz w:val="20"/>
          <w:szCs w:val="20"/>
          <w:lang w:eastAsia="ar-SA"/>
        </w:rPr>
        <w:t>conómica se realizará conforme lo establece el artículo 51 del Reglamento de la Ley de Adquisiciones, Arrendamientos y Servicios del Sector Público.</w:t>
      </w:r>
    </w:p>
    <w:p w:rsidR="0049788F" w:rsidRPr="001721DB" w:rsidRDefault="0049788F" w:rsidP="00790941">
      <w:pPr>
        <w:pStyle w:val="Prrafodelista"/>
        <w:rPr>
          <w:rFonts w:ascii="Arial" w:hAnsi="Arial" w:cs="Arial"/>
          <w:sz w:val="20"/>
          <w:szCs w:val="20"/>
          <w:lang w:eastAsia="ar-SA"/>
        </w:rPr>
      </w:pPr>
    </w:p>
    <w:p w:rsidR="008A37F3" w:rsidRPr="001721DB" w:rsidRDefault="006D3FD8" w:rsidP="00790941">
      <w:pPr>
        <w:pStyle w:val="Prrafodelista"/>
        <w:numPr>
          <w:ilvl w:val="0"/>
          <w:numId w:val="27"/>
        </w:numPr>
        <w:ind w:left="709" w:right="49" w:hanging="283"/>
        <w:jc w:val="both"/>
        <w:rPr>
          <w:rFonts w:ascii="Arial" w:hAnsi="Arial" w:cs="Arial"/>
          <w:sz w:val="20"/>
          <w:szCs w:val="20"/>
        </w:rPr>
      </w:pPr>
      <w:r w:rsidRPr="001721DB">
        <w:rPr>
          <w:rFonts w:ascii="Arial" w:hAnsi="Arial" w:cs="Arial"/>
          <w:sz w:val="20"/>
          <w:szCs w:val="20"/>
        </w:rPr>
        <w:t>En caso de que se detecte un error de cálculo en alguna proposición, se podrá llevar a cabo su rectificación cuando la corrección no implique la modificación del porcentaje de descuento.</w:t>
      </w:r>
      <w:r w:rsidR="008A37F3" w:rsidRPr="001721DB">
        <w:rPr>
          <w:rFonts w:ascii="Arial" w:hAnsi="Arial" w:cs="Arial"/>
          <w:sz w:val="20"/>
          <w:szCs w:val="20"/>
        </w:rPr>
        <w:t xml:space="preserve"> </w:t>
      </w:r>
    </w:p>
    <w:p w:rsidR="0049788F" w:rsidRPr="001721DB" w:rsidRDefault="0049788F" w:rsidP="00790941">
      <w:pPr>
        <w:pStyle w:val="Prrafodelista"/>
        <w:rPr>
          <w:rFonts w:ascii="Arial" w:hAnsi="Arial" w:cs="Arial"/>
          <w:sz w:val="20"/>
          <w:szCs w:val="20"/>
        </w:rPr>
      </w:pPr>
    </w:p>
    <w:p w:rsidR="00916762" w:rsidRPr="001721DB" w:rsidRDefault="008A37F3" w:rsidP="00916762">
      <w:pPr>
        <w:pStyle w:val="Prrafodelista"/>
        <w:numPr>
          <w:ilvl w:val="0"/>
          <w:numId w:val="27"/>
        </w:numPr>
        <w:ind w:left="709" w:right="49" w:hanging="283"/>
        <w:jc w:val="both"/>
        <w:rPr>
          <w:rFonts w:ascii="Arial" w:hAnsi="Arial" w:cs="Arial"/>
          <w:sz w:val="20"/>
          <w:szCs w:val="20"/>
        </w:rPr>
      </w:pPr>
      <w:r w:rsidRPr="001721DB">
        <w:rPr>
          <w:rFonts w:ascii="Arial" w:hAnsi="Arial" w:cs="Arial"/>
          <w:sz w:val="20"/>
          <w:szCs w:val="20"/>
        </w:rPr>
        <w:t xml:space="preserve">La evaluación de las proposiciones se realizará por </w:t>
      </w:r>
      <w:r w:rsidR="0034659E" w:rsidRPr="001721DB">
        <w:rPr>
          <w:rFonts w:ascii="Arial" w:hAnsi="Arial" w:cs="Arial"/>
          <w:sz w:val="20"/>
          <w:szCs w:val="20"/>
        </w:rPr>
        <w:t>partida</w:t>
      </w:r>
      <w:r w:rsidRPr="001721DB">
        <w:rPr>
          <w:rFonts w:ascii="Arial" w:hAnsi="Arial" w:cs="Arial"/>
          <w:sz w:val="20"/>
          <w:szCs w:val="20"/>
        </w:rPr>
        <w:t xml:space="preserve"> del bien ofertado, </w:t>
      </w:r>
      <w:r w:rsidR="00CC3534" w:rsidRPr="001721DB">
        <w:rPr>
          <w:rFonts w:ascii="Arial" w:hAnsi="Arial" w:cs="Arial"/>
          <w:sz w:val="20"/>
          <w:szCs w:val="20"/>
        </w:rPr>
        <w:t>y la adjudicacion se realizar</w:t>
      </w:r>
      <w:r w:rsidR="0015694E" w:rsidRPr="001721DB">
        <w:rPr>
          <w:rFonts w:ascii="Arial" w:hAnsi="Arial" w:cs="Arial"/>
          <w:sz w:val="20"/>
          <w:szCs w:val="20"/>
        </w:rPr>
        <w:t>á</w:t>
      </w:r>
      <w:r w:rsidR="00CC3534" w:rsidRPr="001721DB">
        <w:rPr>
          <w:rFonts w:ascii="Arial" w:hAnsi="Arial" w:cs="Arial"/>
          <w:sz w:val="20"/>
          <w:szCs w:val="20"/>
        </w:rPr>
        <w:t xml:space="preserve"> a quien resulte </w:t>
      </w:r>
      <w:r w:rsidR="009D6B58" w:rsidRPr="001721DB">
        <w:rPr>
          <w:rFonts w:ascii="Arial" w:hAnsi="Arial" w:cs="Arial"/>
          <w:sz w:val="20"/>
          <w:szCs w:val="20"/>
        </w:rPr>
        <w:t>e</w:t>
      </w:r>
      <w:r w:rsidR="004A126F" w:rsidRPr="001721DB">
        <w:rPr>
          <w:rFonts w:ascii="Arial" w:hAnsi="Arial" w:cs="Arial"/>
          <w:sz w:val="20"/>
          <w:szCs w:val="20"/>
        </w:rPr>
        <w:t>l precio má</w:t>
      </w:r>
      <w:r w:rsidR="00CC3534" w:rsidRPr="001721DB">
        <w:rPr>
          <w:rFonts w:ascii="Arial" w:hAnsi="Arial" w:cs="Arial"/>
          <w:sz w:val="20"/>
          <w:szCs w:val="20"/>
        </w:rPr>
        <w:t xml:space="preserve">s bajo </w:t>
      </w:r>
      <w:r w:rsidR="0034659E" w:rsidRPr="001721DB">
        <w:rPr>
          <w:rFonts w:ascii="Arial" w:hAnsi="Arial" w:cs="Arial"/>
          <w:sz w:val="20"/>
          <w:szCs w:val="20"/>
        </w:rPr>
        <w:t xml:space="preserve">por precio unitario de </w:t>
      </w:r>
      <w:r w:rsidR="0034659E" w:rsidRPr="001721DB">
        <w:rPr>
          <w:rFonts w:ascii="Arial" w:hAnsi="Arial" w:cs="Arial"/>
          <w:color w:val="000000" w:themeColor="text1"/>
          <w:sz w:val="20"/>
          <w:szCs w:val="20"/>
        </w:rPr>
        <w:t>la partida ofertada</w:t>
      </w:r>
      <w:r w:rsidR="0034659E" w:rsidRPr="001721DB">
        <w:rPr>
          <w:rFonts w:ascii="Arial" w:hAnsi="Arial" w:cs="Arial"/>
          <w:sz w:val="20"/>
          <w:szCs w:val="20"/>
        </w:rPr>
        <w:t xml:space="preserve"> en la Propuesta Económica presentada </w:t>
      </w:r>
      <w:r w:rsidR="0034659E" w:rsidRPr="001721DB">
        <w:rPr>
          <w:rFonts w:ascii="Arial" w:hAnsi="Arial" w:cs="Arial"/>
          <w:b/>
          <w:sz w:val="20"/>
          <w:szCs w:val="20"/>
        </w:rPr>
        <w:t>Anexo 1</w:t>
      </w:r>
      <w:r w:rsidR="00E2683E" w:rsidRPr="001721DB">
        <w:rPr>
          <w:rFonts w:ascii="Arial" w:hAnsi="Arial" w:cs="Arial"/>
          <w:b/>
          <w:sz w:val="20"/>
          <w:szCs w:val="20"/>
        </w:rPr>
        <w:t>1</w:t>
      </w:r>
      <w:r w:rsidR="00916762" w:rsidRPr="001721DB">
        <w:rPr>
          <w:rFonts w:ascii="Arial" w:hAnsi="Arial" w:cs="Arial"/>
          <w:b/>
          <w:sz w:val="20"/>
          <w:szCs w:val="20"/>
        </w:rPr>
        <w:t xml:space="preserve">, </w:t>
      </w:r>
      <w:r w:rsidR="00916762" w:rsidRPr="001721DB">
        <w:rPr>
          <w:rFonts w:ascii="Arial" w:hAnsi="Arial" w:cs="Arial"/>
          <w:sz w:val="20"/>
          <w:szCs w:val="20"/>
        </w:rPr>
        <w:t>una vez aplicado el porcentaje de descuento ofertado.</w:t>
      </w:r>
    </w:p>
    <w:p w:rsidR="0034659E" w:rsidRPr="001721DB" w:rsidRDefault="0034659E" w:rsidP="00790941">
      <w:pPr>
        <w:pStyle w:val="Prrafodelista"/>
        <w:ind w:right="49"/>
        <w:rPr>
          <w:rFonts w:ascii="Arial" w:hAnsi="Arial" w:cs="Arial"/>
          <w:sz w:val="20"/>
          <w:szCs w:val="20"/>
        </w:rPr>
      </w:pPr>
    </w:p>
    <w:p w:rsidR="008A37F3" w:rsidRPr="001721DB" w:rsidRDefault="008A37F3" w:rsidP="00790941">
      <w:pPr>
        <w:pStyle w:val="Prrafodelista"/>
        <w:numPr>
          <w:ilvl w:val="0"/>
          <w:numId w:val="27"/>
        </w:numPr>
        <w:ind w:left="709" w:right="49" w:hanging="283"/>
        <w:jc w:val="both"/>
        <w:rPr>
          <w:rFonts w:ascii="Arial" w:hAnsi="Arial" w:cs="Arial"/>
          <w:sz w:val="20"/>
          <w:szCs w:val="20"/>
        </w:rPr>
      </w:pPr>
      <w:r w:rsidRPr="001721DB">
        <w:rPr>
          <w:rFonts w:ascii="Arial" w:hAnsi="Arial" w:cs="Arial"/>
          <w:sz w:val="20"/>
          <w:szCs w:val="20"/>
        </w:rPr>
        <w:t xml:space="preserve">Para el caso de acreditarse con calidad de MIPYME, deberá indicarlo en su Propuesta Económica </w:t>
      </w:r>
      <w:r w:rsidRPr="001721DB">
        <w:rPr>
          <w:rFonts w:ascii="Arial" w:hAnsi="Arial" w:cs="Arial"/>
          <w:b/>
          <w:sz w:val="20"/>
          <w:szCs w:val="20"/>
        </w:rPr>
        <w:t xml:space="preserve">Anexo </w:t>
      </w:r>
      <w:r w:rsidR="00F51BD8" w:rsidRPr="001721DB">
        <w:rPr>
          <w:rFonts w:ascii="Arial" w:hAnsi="Arial" w:cs="Arial"/>
          <w:b/>
          <w:sz w:val="20"/>
          <w:szCs w:val="20"/>
        </w:rPr>
        <w:t>1</w:t>
      </w:r>
      <w:r w:rsidR="00E2683E" w:rsidRPr="001721DB">
        <w:rPr>
          <w:rFonts w:ascii="Arial" w:hAnsi="Arial" w:cs="Arial"/>
          <w:b/>
          <w:sz w:val="20"/>
          <w:szCs w:val="20"/>
        </w:rPr>
        <w:t>1</w:t>
      </w:r>
      <w:r w:rsidRPr="001721DB">
        <w:rPr>
          <w:rFonts w:ascii="Arial" w:hAnsi="Arial" w:cs="Arial"/>
          <w:sz w:val="20"/>
          <w:szCs w:val="20"/>
        </w:rPr>
        <w:t>, en el campo previsto en dicho anexo, además de acompañar la documentación requerida.</w:t>
      </w:r>
    </w:p>
    <w:p w:rsidR="008A37F3" w:rsidRPr="001721DB" w:rsidRDefault="008A37F3" w:rsidP="00790941">
      <w:pPr>
        <w:pStyle w:val="Prrafodelista"/>
        <w:ind w:left="709" w:right="49"/>
        <w:jc w:val="both"/>
        <w:rPr>
          <w:rFonts w:ascii="Arial" w:hAnsi="Arial" w:cs="Arial"/>
          <w:sz w:val="20"/>
          <w:szCs w:val="20"/>
        </w:rPr>
      </w:pPr>
    </w:p>
    <w:p w:rsidR="008A37F3" w:rsidRPr="001721DB" w:rsidRDefault="00FA6FFC" w:rsidP="00790941">
      <w:pPr>
        <w:pStyle w:val="Prrafodelista"/>
        <w:numPr>
          <w:ilvl w:val="0"/>
          <w:numId w:val="27"/>
        </w:numPr>
        <w:ind w:left="709" w:right="49" w:hanging="283"/>
        <w:jc w:val="both"/>
        <w:rPr>
          <w:rFonts w:ascii="Arial" w:hAnsi="Arial" w:cs="Arial"/>
          <w:sz w:val="20"/>
          <w:szCs w:val="20"/>
        </w:rPr>
      </w:pPr>
      <w:r w:rsidRPr="001721DB">
        <w:rPr>
          <w:rFonts w:ascii="Arial" w:hAnsi="Arial" w:cs="Arial"/>
          <w:sz w:val="20"/>
          <w:szCs w:val="20"/>
        </w:rPr>
        <w:t>Los precios ofertados, que resulte de aplicar el procentaje de descuento ofertado deberán ser fijos durante la vigencia del contrato y no se encontraran sujetos a ajustes.</w:t>
      </w:r>
    </w:p>
    <w:p w:rsidR="008A37F3" w:rsidRPr="001721DB" w:rsidRDefault="008A37F3" w:rsidP="00790941">
      <w:pPr>
        <w:pStyle w:val="Prrafodelista"/>
        <w:ind w:left="709" w:right="49"/>
        <w:jc w:val="both"/>
        <w:rPr>
          <w:rFonts w:ascii="Arial" w:hAnsi="Arial" w:cs="Arial"/>
          <w:sz w:val="20"/>
          <w:szCs w:val="20"/>
        </w:rPr>
      </w:pPr>
    </w:p>
    <w:p w:rsidR="00FA6FFC" w:rsidRPr="001721DB" w:rsidRDefault="00D65E00" w:rsidP="00FA6FFC">
      <w:pPr>
        <w:pStyle w:val="Prrafodelista"/>
        <w:numPr>
          <w:ilvl w:val="0"/>
          <w:numId w:val="27"/>
        </w:numPr>
        <w:ind w:left="709" w:right="49" w:hanging="283"/>
        <w:jc w:val="both"/>
        <w:rPr>
          <w:rFonts w:ascii="Arial" w:hAnsi="Arial" w:cs="Arial"/>
          <w:sz w:val="20"/>
          <w:szCs w:val="20"/>
        </w:rPr>
      </w:pPr>
      <w:r w:rsidRPr="001721DB">
        <w:rPr>
          <w:rFonts w:ascii="Arial" w:hAnsi="Arial" w:cs="Arial"/>
          <w:sz w:val="20"/>
          <w:szCs w:val="20"/>
        </w:rPr>
        <w:t xml:space="preserve">Los bienes objeto de esta licitación deberán cotizarse en pesos mexicanos considerando el precio máximo de referencia, sin incluir el IVA. En caso de que se indique un precio con más de dos decimales dicho precio se truncará a dos, y se le aplicará el porcentaje de descuento ofertado, siempre que el precio maximo de referencia corresponda al  establecido en el </w:t>
      </w:r>
      <w:r w:rsidR="00FA6FFC" w:rsidRPr="001721DB">
        <w:rPr>
          <w:rFonts w:ascii="Arial" w:hAnsi="Arial" w:cs="Arial"/>
          <w:b/>
          <w:sz w:val="20"/>
          <w:szCs w:val="20"/>
        </w:rPr>
        <w:t>Anexo 1 “PMR”.</w:t>
      </w:r>
    </w:p>
    <w:p w:rsidR="008A37F3" w:rsidRPr="001721DB" w:rsidRDefault="008A37F3" w:rsidP="00790941">
      <w:pPr>
        <w:pStyle w:val="Prrafodelista"/>
        <w:ind w:right="49"/>
        <w:rPr>
          <w:rFonts w:ascii="Arial" w:hAnsi="Arial" w:cs="Arial"/>
          <w:sz w:val="20"/>
          <w:szCs w:val="20"/>
        </w:rPr>
      </w:pPr>
    </w:p>
    <w:p w:rsidR="00D73618" w:rsidRPr="001721DB" w:rsidRDefault="00D73618" w:rsidP="00790941">
      <w:pPr>
        <w:pStyle w:val="Prrafodelista"/>
        <w:ind w:right="49"/>
        <w:rPr>
          <w:rFonts w:ascii="Arial" w:hAnsi="Arial" w:cs="Arial"/>
          <w:sz w:val="20"/>
          <w:szCs w:val="20"/>
        </w:rPr>
      </w:pPr>
    </w:p>
    <w:p w:rsidR="00D1134A" w:rsidRPr="001721DB" w:rsidRDefault="001B56CF" w:rsidP="00790941">
      <w:pPr>
        <w:pStyle w:val="Ttulo2"/>
        <w:numPr>
          <w:ilvl w:val="1"/>
          <w:numId w:val="28"/>
        </w:numPr>
        <w:tabs>
          <w:tab w:val="num" w:pos="0"/>
        </w:tabs>
        <w:spacing w:before="0" w:after="0"/>
        <w:ind w:left="0" w:right="49" w:firstLine="0"/>
        <w:rPr>
          <w:rFonts w:cs="Arial"/>
          <w:i w:val="0"/>
          <w:sz w:val="20"/>
          <w:lang w:val="es-ES_tradnl"/>
        </w:rPr>
      </w:pPr>
      <w:bookmarkStart w:id="108" w:name="_Toc490125234"/>
      <w:r w:rsidRPr="001721DB">
        <w:rPr>
          <w:rFonts w:cs="Arial"/>
          <w:i w:val="0"/>
          <w:sz w:val="20"/>
          <w:lang w:val="es-ES_tradnl"/>
        </w:rPr>
        <w:t>Adjudicación de Contrato.</w:t>
      </w:r>
      <w:bookmarkEnd w:id="108"/>
    </w:p>
    <w:p w:rsidR="00D1134A" w:rsidRPr="001721DB" w:rsidRDefault="00D1134A" w:rsidP="00790941">
      <w:pPr>
        <w:suppressAutoHyphens/>
        <w:ind w:left="-284" w:right="49"/>
        <w:jc w:val="both"/>
        <w:rPr>
          <w:rFonts w:ascii="Arial" w:hAnsi="Arial" w:cs="Arial"/>
          <w:sz w:val="20"/>
          <w:szCs w:val="20"/>
          <w:lang w:val="es-ES_tradnl"/>
        </w:rPr>
      </w:pPr>
    </w:p>
    <w:p w:rsidR="00D65E00" w:rsidRPr="001721DB" w:rsidRDefault="00D65E00" w:rsidP="00D65E00">
      <w:pPr>
        <w:suppressAutoHyphens/>
        <w:ind w:right="49"/>
        <w:jc w:val="both"/>
        <w:rPr>
          <w:rFonts w:ascii="Arial" w:eastAsia="Times New Roman" w:hAnsi="Arial" w:cs="Arial"/>
          <w:sz w:val="20"/>
          <w:szCs w:val="20"/>
          <w:lang w:val="es-ES" w:eastAsia="ar-SA"/>
        </w:rPr>
      </w:pPr>
      <w:r w:rsidRPr="001721DB">
        <w:rPr>
          <w:rFonts w:ascii="Arial" w:eastAsia="Times New Roman" w:hAnsi="Arial" w:cs="Arial"/>
          <w:sz w:val="20"/>
          <w:szCs w:val="20"/>
          <w:lang w:val="es-ES" w:eastAsia="ar-SA"/>
        </w:rPr>
        <w:t xml:space="preserve">La adjudicación será por partida al licitante cuya oferta resulte solvente porque cumple, conforme a los criterios de evaluación establecidos, con los requisitos legales, técnicos y económicos de la Convocatoria y cuente con el precio más bajo, </w:t>
      </w:r>
      <w:r w:rsidRPr="001721DB">
        <w:rPr>
          <w:rFonts w:ascii="Arial" w:hAnsi="Arial" w:cs="Arial"/>
          <w:sz w:val="20"/>
          <w:szCs w:val="20"/>
        </w:rPr>
        <w:t>una vez aplicado el porcentaje de descuento ofertado.</w:t>
      </w:r>
    </w:p>
    <w:p w:rsidR="00D65E00" w:rsidRPr="001721DB" w:rsidRDefault="00D65E00" w:rsidP="00D65E00">
      <w:pPr>
        <w:suppressAutoHyphens/>
        <w:ind w:right="49"/>
        <w:jc w:val="both"/>
        <w:rPr>
          <w:rFonts w:ascii="Arial" w:eastAsia="Times New Roman" w:hAnsi="Arial" w:cs="Arial"/>
          <w:sz w:val="20"/>
          <w:szCs w:val="20"/>
          <w:lang w:val="es-ES" w:eastAsia="ar-SA"/>
        </w:rPr>
      </w:pPr>
    </w:p>
    <w:p w:rsidR="00D65E00" w:rsidRPr="001721DB" w:rsidRDefault="00D65E00" w:rsidP="00D65E00">
      <w:pPr>
        <w:ind w:right="49"/>
        <w:jc w:val="both"/>
        <w:rPr>
          <w:rFonts w:ascii="Arial" w:hAnsi="Arial" w:cs="Arial"/>
          <w:b/>
          <w:sz w:val="20"/>
          <w:szCs w:val="20"/>
        </w:rPr>
      </w:pPr>
      <w:r w:rsidRPr="001721DB">
        <w:rPr>
          <w:rFonts w:ascii="Arial" w:hAnsi="Arial" w:cs="Arial"/>
          <w:sz w:val="20"/>
          <w:szCs w:val="20"/>
        </w:rPr>
        <w:t>Si resultare que dos o más proposiciones son solventes porque satisfacen la totalidad de los requerimientos solicitados por la Convocante, la partida se adjudicará a quien presente la proposición cuyo precio sea el más bajo, una vez aplicado el porcentaje de descuento ofertado.</w:t>
      </w:r>
    </w:p>
    <w:p w:rsidR="00D65E00" w:rsidRPr="001721DB" w:rsidRDefault="00D65E00" w:rsidP="00D65E00">
      <w:pPr>
        <w:ind w:right="49"/>
        <w:jc w:val="both"/>
        <w:rPr>
          <w:rFonts w:ascii="Arial" w:hAnsi="Arial" w:cs="Arial"/>
          <w:sz w:val="20"/>
          <w:szCs w:val="20"/>
        </w:rPr>
      </w:pPr>
    </w:p>
    <w:p w:rsidR="00D65E00" w:rsidRPr="001721DB" w:rsidRDefault="00D65E00" w:rsidP="00D65E00">
      <w:pPr>
        <w:suppressAutoHyphens/>
        <w:ind w:right="49"/>
        <w:jc w:val="both"/>
        <w:rPr>
          <w:rFonts w:ascii="Arial" w:eastAsia="Times New Roman" w:hAnsi="Arial" w:cs="Arial"/>
          <w:sz w:val="20"/>
          <w:szCs w:val="20"/>
          <w:lang w:val="es-ES" w:eastAsia="ar-SA"/>
        </w:rPr>
      </w:pPr>
      <w:r w:rsidRPr="001721DB">
        <w:rPr>
          <w:rFonts w:ascii="Arial" w:eastAsia="Times New Roman" w:hAnsi="Arial" w:cs="Arial"/>
          <w:sz w:val="20"/>
          <w:szCs w:val="20"/>
          <w:lang w:val="es-ES" w:eastAsia="ar-SA"/>
        </w:rPr>
        <w:t>En el supuesto de existir empate en el precio unitario se asignará el licitante que haya ofertado el mayor porcentaje de descuento; si los porcentajes de descuento ofertados son iguales,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D65E00" w:rsidRPr="001721DB" w:rsidRDefault="00D65E00" w:rsidP="00D65E00">
      <w:pPr>
        <w:suppressAutoHyphens/>
        <w:ind w:left="851" w:right="49" w:hanging="851"/>
        <w:jc w:val="both"/>
        <w:rPr>
          <w:rFonts w:ascii="Arial" w:eastAsia="Times New Roman" w:hAnsi="Arial" w:cs="Arial"/>
          <w:sz w:val="20"/>
          <w:szCs w:val="20"/>
          <w:lang w:val="es-ES" w:eastAsia="ar-SA"/>
        </w:rPr>
      </w:pPr>
    </w:p>
    <w:p w:rsidR="009F0AED" w:rsidRPr="001721DB" w:rsidRDefault="00D65E00" w:rsidP="00D65E00">
      <w:pPr>
        <w:ind w:right="49"/>
        <w:jc w:val="both"/>
        <w:rPr>
          <w:rFonts w:ascii="Arial" w:hAnsi="Arial" w:cs="Arial"/>
          <w:sz w:val="20"/>
          <w:szCs w:val="20"/>
        </w:rPr>
      </w:pPr>
      <w:r w:rsidRPr="001721DB">
        <w:rPr>
          <w:rFonts w:ascii="Arial" w:hAnsi="Arial" w:cs="Arial"/>
          <w:sz w:val="20"/>
          <w:szCs w:val="20"/>
        </w:rPr>
        <w:t>De no actualizarse los supuestos descritos anteriormente y subsista el empate entre licitantes, se realizará la adjudicación del contrato a favor del licitante que resulte ganador del sorteo por insaculación que realice la Convocante, en presencia del OIC y Testigo Social, conforme el artículo 54 del RLAASSP.</w:t>
      </w:r>
      <w:r w:rsidR="00E75AB6" w:rsidRPr="001721DB">
        <w:rPr>
          <w:rFonts w:ascii="Arial" w:hAnsi="Arial" w:cs="Arial"/>
          <w:sz w:val="20"/>
          <w:szCs w:val="20"/>
        </w:rPr>
        <w:t xml:space="preserve"> </w:t>
      </w:r>
    </w:p>
    <w:p w:rsidR="001E0E29" w:rsidRPr="001721DB" w:rsidRDefault="001E0E29" w:rsidP="00790941">
      <w:pPr>
        <w:suppressAutoHyphens/>
        <w:ind w:right="49"/>
        <w:jc w:val="both"/>
        <w:rPr>
          <w:rFonts w:ascii="Arial" w:eastAsia="Times New Roman" w:hAnsi="Arial" w:cs="Arial"/>
          <w:sz w:val="20"/>
          <w:szCs w:val="20"/>
          <w:lang w:eastAsia="ar-SA"/>
        </w:rPr>
      </w:pPr>
    </w:p>
    <w:p w:rsidR="00F27211" w:rsidRPr="001721DB" w:rsidRDefault="00285B72" w:rsidP="00285B72">
      <w:pPr>
        <w:tabs>
          <w:tab w:val="left" w:pos="7005"/>
        </w:tabs>
        <w:suppressAutoHyphens/>
        <w:ind w:right="49"/>
        <w:jc w:val="both"/>
        <w:rPr>
          <w:rFonts w:ascii="Arial" w:eastAsia="Times New Roman" w:hAnsi="Arial" w:cs="Arial"/>
          <w:sz w:val="20"/>
          <w:szCs w:val="20"/>
          <w:lang w:eastAsia="ar-SA"/>
        </w:rPr>
      </w:pPr>
      <w:r w:rsidRPr="001721DB">
        <w:rPr>
          <w:rFonts w:ascii="Arial" w:eastAsia="Times New Roman" w:hAnsi="Arial" w:cs="Arial"/>
          <w:sz w:val="20"/>
          <w:szCs w:val="20"/>
          <w:lang w:eastAsia="ar-SA"/>
        </w:rPr>
        <w:tab/>
      </w:r>
    </w:p>
    <w:p w:rsidR="0008517F" w:rsidRPr="001721DB" w:rsidRDefault="0008517F" w:rsidP="00790941">
      <w:pPr>
        <w:pStyle w:val="Ttulo1"/>
        <w:numPr>
          <w:ilvl w:val="0"/>
          <w:numId w:val="28"/>
        </w:numPr>
        <w:spacing w:before="0" w:after="0"/>
        <w:ind w:right="49"/>
        <w:rPr>
          <w:rFonts w:cs="Arial"/>
          <w:sz w:val="20"/>
          <w:szCs w:val="20"/>
          <w:lang w:val="es-ES_tradnl"/>
        </w:rPr>
      </w:pPr>
      <w:bookmarkStart w:id="109" w:name="_Toc490125235"/>
      <w:bookmarkStart w:id="110" w:name="_Toc442383393"/>
      <w:bookmarkStart w:id="111" w:name="_Toc442383592"/>
      <w:bookmarkStart w:id="112" w:name="_Toc442383721"/>
      <w:bookmarkStart w:id="113" w:name="_Toc367205802"/>
      <w:r w:rsidRPr="001721DB">
        <w:rPr>
          <w:rFonts w:cs="Arial"/>
          <w:sz w:val="20"/>
          <w:szCs w:val="20"/>
          <w:lang w:val="es-ES_tradnl"/>
        </w:rPr>
        <w:t>INCONFORMIDADES.</w:t>
      </w:r>
      <w:bookmarkEnd w:id="109"/>
    </w:p>
    <w:p w:rsidR="0008517F" w:rsidRPr="001721DB" w:rsidRDefault="0008517F" w:rsidP="00790941">
      <w:pPr>
        <w:ind w:left="-284" w:right="49"/>
        <w:jc w:val="both"/>
        <w:rPr>
          <w:rFonts w:ascii="Arial" w:hAnsi="Arial" w:cs="Arial"/>
          <w:i/>
          <w:sz w:val="20"/>
          <w:szCs w:val="20"/>
          <w:lang w:val="es-ES_tradnl"/>
        </w:rPr>
      </w:pPr>
    </w:p>
    <w:p w:rsidR="004049B8" w:rsidRPr="001721DB" w:rsidRDefault="004049B8" w:rsidP="00790941">
      <w:pPr>
        <w:ind w:left="-284" w:right="49"/>
        <w:jc w:val="both"/>
        <w:rPr>
          <w:rFonts w:ascii="Arial" w:hAnsi="Arial" w:cs="Arial"/>
          <w:i/>
          <w:vanish/>
          <w:sz w:val="20"/>
          <w:szCs w:val="20"/>
          <w:lang w:val="es-ES_tradnl"/>
        </w:rPr>
      </w:pPr>
    </w:p>
    <w:p w:rsidR="0008517F" w:rsidRPr="001721DB" w:rsidRDefault="0008517F" w:rsidP="00790941">
      <w:pPr>
        <w:ind w:right="49"/>
        <w:jc w:val="both"/>
        <w:rPr>
          <w:rFonts w:ascii="Arial" w:hAnsi="Arial" w:cs="Arial"/>
          <w:vanish/>
          <w:sz w:val="20"/>
          <w:szCs w:val="20"/>
          <w:lang w:val="es-ES_tradnl"/>
        </w:rPr>
      </w:pPr>
      <w:r w:rsidRPr="001721DB">
        <w:rPr>
          <w:rFonts w:ascii="Arial" w:hAnsi="Arial"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México, Distrito Federal o ante el </w:t>
      </w:r>
      <w:r w:rsidR="00FA6FFC" w:rsidRPr="001721DB">
        <w:rPr>
          <w:rFonts w:ascii="Arial" w:hAnsi="Arial" w:cs="Arial"/>
          <w:sz w:val="20"/>
          <w:szCs w:val="20"/>
          <w:lang w:val="es-ES_tradnl"/>
        </w:rPr>
        <w:t xml:space="preserve">Órgano Interno de Control en el IMSS </w:t>
      </w:r>
      <w:r w:rsidRPr="001721DB">
        <w:rPr>
          <w:rFonts w:ascii="Arial" w:hAnsi="Arial" w:cs="Arial"/>
          <w:sz w:val="20"/>
          <w:szCs w:val="20"/>
          <w:lang w:val="es-ES_tradnl"/>
        </w:rPr>
        <w:t xml:space="preserve">ubicado en. </w:t>
      </w:r>
    </w:p>
    <w:p w:rsidR="0008517F" w:rsidRPr="001721DB" w:rsidRDefault="0008517F" w:rsidP="00790941">
      <w:pPr>
        <w:ind w:right="49"/>
        <w:jc w:val="both"/>
        <w:rPr>
          <w:rFonts w:ascii="Arial" w:hAnsi="Arial" w:cs="Arial"/>
          <w:vanish/>
          <w:sz w:val="20"/>
          <w:szCs w:val="20"/>
          <w:lang w:val="es-ES_tradnl"/>
        </w:rPr>
      </w:pPr>
    </w:p>
    <w:p w:rsidR="0008517F" w:rsidRPr="001721DB" w:rsidRDefault="0008517F" w:rsidP="00790941">
      <w:pPr>
        <w:ind w:right="49"/>
        <w:jc w:val="both"/>
        <w:rPr>
          <w:rFonts w:ascii="Arial" w:hAnsi="Arial" w:cs="Arial"/>
          <w:sz w:val="20"/>
          <w:szCs w:val="20"/>
          <w:lang w:val="es-ES_tradnl"/>
        </w:rPr>
      </w:pPr>
      <w:r w:rsidRPr="001721DB">
        <w:rPr>
          <w:rFonts w:ascii="Arial" w:hAnsi="Arial" w:cs="Arial"/>
          <w:sz w:val="20"/>
          <w:szCs w:val="20"/>
          <w:lang w:val="es-ES_tradnl"/>
        </w:rPr>
        <w:t>Av. Revolución número 1586, Colonia San Ángel, Delegación Álvaro Obregón, C.P. 01000, Ciudad de México.</w:t>
      </w:r>
    </w:p>
    <w:p w:rsidR="0008517F" w:rsidRPr="001721DB" w:rsidRDefault="0008517F" w:rsidP="00790941">
      <w:pPr>
        <w:ind w:right="49"/>
        <w:jc w:val="both"/>
        <w:rPr>
          <w:rFonts w:ascii="Arial" w:hAnsi="Arial" w:cs="Arial"/>
          <w:sz w:val="20"/>
          <w:szCs w:val="20"/>
          <w:lang w:val="es-ES_tradnl"/>
        </w:rPr>
      </w:pPr>
    </w:p>
    <w:p w:rsidR="0008517F" w:rsidRPr="001721DB" w:rsidRDefault="0008517F" w:rsidP="00790941">
      <w:pPr>
        <w:ind w:right="49"/>
        <w:jc w:val="both"/>
        <w:rPr>
          <w:rFonts w:ascii="Arial" w:hAnsi="Arial" w:cs="Arial"/>
          <w:sz w:val="20"/>
          <w:szCs w:val="20"/>
          <w:lang w:val="es-ES_tradnl"/>
        </w:rPr>
      </w:pPr>
      <w:r w:rsidRPr="001721DB">
        <w:rPr>
          <w:rFonts w:ascii="Arial" w:hAnsi="Arial" w:cs="Arial"/>
          <w:sz w:val="20"/>
          <w:szCs w:val="20"/>
          <w:lang w:val="es-ES_tradnl"/>
        </w:rPr>
        <w:t xml:space="preserve">Asimismo, se señala que tales inconformidades podrán presentarse mediante el sistema CompraNet en la dirección electrónica </w:t>
      </w:r>
      <w:hyperlink r:id="rId13" w:history="1">
        <w:r w:rsidRPr="001721DB">
          <w:rPr>
            <w:rStyle w:val="Hipervnculo"/>
            <w:rFonts w:ascii="Arial" w:hAnsi="Arial" w:cs="Arial"/>
            <w:sz w:val="20"/>
            <w:szCs w:val="20"/>
            <w:lang w:val="es-ES_tradnl"/>
          </w:rPr>
          <w:t>www.compranet.gob.mx</w:t>
        </w:r>
      </w:hyperlink>
      <w:r w:rsidRPr="001721DB">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08517F" w:rsidRPr="001721DB" w:rsidRDefault="0008517F" w:rsidP="00790941">
      <w:pPr>
        <w:ind w:right="49"/>
        <w:jc w:val="both"/>
        <w:rPr>
          <w:rFonts w:ascii="Arial" w:hAnsi="Arial" w:cs="Arial"/>
          <w:sz w:val="20"/>
          <w:szCs w:val="20"/>
          <w:lang w:val="es-ES_tradnl"/>
        </w:rPr>
      </w:pPr>
    </w:p>
    <w:p w:rsidR="00C84764" w:rsidRPr="001721DB" w:rsidRDefault="00C84764" w:rsidP="00790941">
      <w:pPr>
        <w:ind w:right="49"/>
        <w:jc w:val="both"/>
        <w:rPr>
          <w:rFonts w:ascii="Arial" w:hAnsi="Arial" w:cs="Arial"/>
          <w:sz w:val="20"/>
          <w:szCs w:val="20"/>
          <w:lang w:val="es-ES_tradnl"/>
        </w:rPr>
      </w:pPr>
    </w:p>
    <w:p w:rsidR="006D0303" w:rsidRPr="001721DB" w:rsidRDefault="006D0303" w:rsidP="00790941">
      <w:pPr>
        <w:pStyle w:val="Ttulo1"/>
        <w:numPr>
          <w:ilvl w:val="0"/>
          <w:numId w:val="28"/>
        </w:numPr>
        <w:spacing w:before="0" w:after="0"/>
        <w:ind w:right="49"/>
        <w:rPr>
          <w:rFonts w:cs="Arial"/>
          <w:sz w:val="20"/>
          <w:szCs w:val="20"/>
          <w:lang w:val="es-ES_tradnl"/>
        </w:rPr>
      </w:pPr>
      <w:bookmarkStart w:id="114" w:name="_Toc490125236"/>
      <w:r w:rsidRPr="001721DB">
        <w:rPr>
          <w:rFonts w:cs="Arial"/>
          <w:sz w:val="20"/>
          <w:szCs w:val="20"/>
          <w:lang w:val="es-ES_tradnl"/>
        </w:rPr>
        <w:t>RELACIÓN DE DOCUMENTOS QUE DEBE PRESENTAR EL LICITANTE.</w:t>
      </w:r>
      <w:bookmarkEnd w:id="110"/>
      <w:bookmarkEnd w:id="111"/>
      <w:bookmarkEnd w:id="112"/>
      <w:bookmarkEnd w:id="114"/>
    </w:p>
    <w:p w:rsidR="006D0303" w:rsidRPr="001721DB" w:rsidRDefault="006D0303" w:rsidP="00790941">
      <w:pPr>
        <w:suppressAutoHyphens/>
        <w:ind w:left="-284" w:right="49"/>
        <w:jc w:val="both"/>
        <w:rPr>
          <w:rFonts w:ascii="Arial" w:eastAsia="Arial Unicode MS" w:hAnsi="Arial" w:cs="Arial"/>
          <w:b/>
          <w:sz w:val="20"/>
          <w:szCs w:val="20"/>
          <w:lang w:val="es-ES_tradnl"/>
        </w:rPr>
      </w:pPr>
    </w:p>
    <w:p w:rsidR="006E49B8" w:rsidRPr="001721DB" w:rsidRDefault="006E49B8" w:rsidP="00790941">
      <w:pPr>
        <w:ind w:right="49"/>
        <w:jc w:val="both"/>
        <w:rPr>
          <w:rFonts w:ascii="Arial" w:hAnsi="Arial" w:cs="Arial"/>
          <w:sz w:val="20"/>
          <w:szCs w:val="20"/>
          <w:lang w:val="es-ES_tradnl"/>
        </w:rPr>
      </w:pPr>
      <w:r w:rsidRPr="001721DB">
        <w:rPr>
          <w:rFonts w:ascii="Arial" w:hAnsi="Arial" w:cs="Arial"/>
          <w:sz w:val="20"/>
          <w:szCs w:val="20"/>
          <w:lang w:val="es-ES_tradnl"/>
        </w:rPr>
        <w:lastRenderedPageBreak/>
        <w:t xml:space="preserve">En el </w:t>
      </w:r>
      <w:r w:rsidRPr="001721DB">
        <w:rPr>
          <w:rFonts w:ascii="Arial" w:hAnsi="Arial" w:cs="Arial"/>
          <w:b/>
          <w:sz w:val="20"/>
          <w:szCs w:val="20"/>
          <w:lang w:val="es-ES_tradnl"/>
        </w:rPr>
        <w:t>Anexo 1</w:t>
      </w:r>
      <w:r w:rsidR="00E2683E" w:rsidRPr="001721DB">
        <w:rPr>
          <w:rFonts w:ascii="Arial" w:hAnsi="Arial" w:cs="Arial"/>
          <w:b/>
          <w:sz w:val="20"/>
          <w:szCs w:val="20"/>
          <w:lang w:val="es-ES_tradnl"/>
        </w:rPr>
        <w:t>5</w:t>
      </w:r>
      <w:r w:rsidRPr="001721DB">
        <w:rPr>
          <w:rFonts w:ascii="Arial" w:hAnsi="Arial" w:cs="Arial"/>
          <w:sz w:val="20"/>
          <w:szCs w:val="20"/>
          <w:lang w:val="es-ES_tradnl"/>
        </w:rPr>
        <w:t xml:space="preserve"> de la Convocatoria se relacionan los documentos que debe presentar cada licitante.</w:t>
      </w:r>
    </w:p>
    <w:p w:rsidR="007342AB" w:rsidRPr="001721DB" w:rsidRDefault="007342AB" w:rsidP="00790941">
      <w:pPr>
        <w:suppressAutoHyphens/>
        <w:ind w:right="49"/>
        <w:jc w:val="both"/>
        <w:rPr>
          <w:rFonts w:ascii="Arial" w:eastAsia="Arial Unicode MS" w:hAnsi="Arial" w:cs="Arial"/>
          <w:b/>
          <w:sz w:val="20"/>
          <w:szCs w:val="20"/>
          <w:lang w:val="es-ES_tradnl"/>
        </w:rPr>
      </w:pPr>
    </w:p>
    <w:p w:rsidR="00C84764" w:rsidRPr="001721DB" w:rsidRDefault="00C84764" w:rsidP="00790941">
      <w:pPr>
        <w:suppressAutoHyphens/>
        <w:ind w:right="49"/>
        <w:jc w:val="both"/>
        <w:rPr>
          <w:rFonts w:ascii="Arial" w:eastAsia="Arial Unicode MS" w:hAnsi="Arial" w:cs="Arial"/>
          <w:b/>
          <w:sz w:val="20"/>
          <w:szCs w:val="20"/>
          <w:lang w:val="es-ES_tradnl"/>
        </w:rPr>
      </w:pPr>
    </w:p>
    <w:p w:rsidR="00D1134A" w:rsidRPr="001721DB" w:rsidRDefault="00D1134A" w:rsidP="00790941">
      <w:pPr>
        <w:pStyle w:val="Ttulo1"/>
        <w:numPr>
          <w:ilvl w:val="0"/>
          <w:numId w:val="28"/>
        </w:numPr>
        <w:spacing w:before="0" w:after="0"/>
        <w:ind w:right="49"/>
        <w:jc w:val="both"/>
        <w:rPr>
          <w:rFonts w:cs="Arial"/>
          <w:sz w:val="20"/>
          <w:szCs w:val="20"/>
          <w:lang w:val="es-ES_tradnl"/>
        </w:rPr>
      </w:pPr>
      <w:bookmarkStart w:id="115" w:name="_Toc490125237"/>
      <w:bookmarkEnd w:id="113"/>
      <w:r w:rsidRPr="001721DB">
        <w:rPr>
          <w:rFonts w:cs="Arial"/>
          <w:sz w:val="20"/>
          <w:szCs w:val="20"/>
          <w:lang w:val="es-ES_tradnl"/>
        </w:rPr>
        <w:t>FORMATOS QUE FACILITARÁN Y AGILIZARÁN LA PRESENTACIÓN Y RECEPCIÓN DE LAS PROPOSICIONES.</w:t>
      </w:r>
      <w:bookmarkEnd w:id="115"/>
    </w:p>
    <w:p w:rsidR="00A437E4" w:rsidRPr="001721DB" w:rsidRDefault="00A437E4" w:rsidP="00790941">
      <w:pPr>
        <w:ind w:right="49"/>
        <w:rPr>
          <w:sz w:val="20"/>
          <w:szCs w:val="20"/>
          <w:lang w:val="es-ES_tradnl" w:eastAsia="ar-SA"/>
        </w:rPr>
      </w:pPr>
    </w:p>
    <w:tbl>
      <w:tblPr>
        <w:tblStyle w:val="Tablaconcuadrcula"/>
        <w:tblW w:w="4784" w:type="pct"/>
        <w:jc w:val="center"/>
        <w:tblLook w:val="04A0" w:firstRow="1" w:lastRow="0" w:firstColumn="1" w:lastColumn="0" w:noHBand="0" w:noVBand="1"/>
      </w:tblPr>
      <w:tblGrid>
        <w:gridCol w:w="1189"/>
        <w:gridCol w:w="7474"/>
      </w:tblGrid>
      <w:tr w:rsidR="00CC73D4" w:rsidRPr="001721DB" w:rsidTr="00C35B03">
        <w:trPr>
          <w:tblHeader/>
          <w:jc w:val="center"/>
        </w:trPr>
        <w:tc>
          <w:tcPr>
            <w:tcW w:w="686" w:type="pct"/>
            <w:shd w:val="clear" w:color="auto" w:fill="BFBFBF" w:themeFill="background1" w:themeFillShade="BF"/>
          </w:tcPr>
          <w:p w:rsidR="00CC73D4" w:rsidRPr="001721DB" w:rsidRDefault="00CC73D4" w:rsidP="00790941">
            <w:pPr>
              <w:ind w:right="49"/>
              <w:jc w:val="center"/>
              <w:rPr>
                <w:rFonts w:ascii="Arial" w:hAnsi="Arial" w:cs="Arial"/>
                <w:b/>
                <w:sz w:val="18"/>
                <w:lang w:val="es-ES_tradnl" w:eastAsia="ar-SA"/>
              </w:rPr>
            </w:pPr>
            <w:r w:rsidRPr="001721DB">
              <w:rPr>
                <w:rFonts w:ascii="Arial" w:hAnsi="Arial" w:cs="Arial"/>
                <w:b/>
                <w:sz w:val="18"/>
                <w:lang w:val="es-ES_tradnl" w:eastAsia="ar-SA"/>
              </w:rPr>
              <w:t>Número</w:t>
            </w:r>
          </w:p>
        </w:tc>
        <w:tc>
          <w:tcPr>
            <w:tcW w:w="4314" w:type="pct"/>
            <w:shd w:val="clear" w:color="auto" w:fill="BFBFBF" w:themeFill="background1" w:themeFillShade="BF"/>
          </w:tcPr>
          <w:p w:rsidR="00CC73D4" w:rsidRPr="001721DB" w:rsidRDefault="00CC73D4" w:rsidP="00790941">
            <w:pPr>
              <w:ind w:right="49"/>
              <w:jc w:val="center"/>
              <w:rPr>
                <w:rFonts w:ascii="Arial" w:hAnsi="Arial" w:cs="Arial"/>
                <w:b/>
                <w:sz w:val="18"/>
                <w:lang w:val="es-ES_tradnl" w:eastAsia="ar-SA"/>
              </w:rPr>
            </w:pPr>
            <w:r w:rsidRPr="001721DB">
              <w:rPr>
                <w:rFonts w:ascii="Arial" w:hAnsi="Arial" w:cs="Arial"/>
                <w:b/>
                <w:sz w:val="18"/>
                <w:lang w:val="es-ES_tradnl" w:eastAsia="ar-SA"/>
              </w:rPr>
              <w:t>Descripción</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4</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Convenio de Participación Conjunta</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5</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Acreditamiento de Personalidad Juridica y Datos de Notificación</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 xml:space="preserve">Anexo 6 </w:t>
            </w:r>
            <w:r w:rsidR="005A7D2B" w:rsidRPr="001721DB">
              <w:rPr>
                <w:rFonts w:ascii="Arial" w:hAnsi="Arial" w:cs="Arial"/>
                <w:sz w:val="18"/>
                <w:lang w:val="es-ES_tradnl" w:eastAsia="ar-SA"/>
              </w:rPr>
              <w:t>y 6A</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Bienes nacionales</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7</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Bienes de países socios comerciales</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8</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Escrito de los supuestos establecidos en los artículos 50 y 60 de la LAASSP</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9</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Escrito de Declaración de Integridad</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10</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Propuesta Técnica</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11</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Propuesta Economica</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12</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En su caso, Escrito de estratificación de MIPYME</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13</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Información reservada y confidencial.</w:t>
            </w:r>
          </w:p>
        </w:tc>
      </w:tr>
      <w:tr w:rsidR="00CC73D4" w:rsidRPr="001721DB" w:rsidTr="00C35B03">
        <w:trPr>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15</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Relación de entrega de documentación.</w:t>
            </w:r>
          </w:p>
        </w:tc>
      </w:tr>
      <w:tr w:rsidR="00CC73D4" w:rsidRPr="001721DB" w:rsidTr="00C35B03">
        <w:trPr>
          <w:trHeight w:val="54"/>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16</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Escrito de cumplimiento de normas</w:t>
            </w:r>
          </w:p>
        </w:tc>
      </w:tr>
      <w:tr w:rsidR="00CC73D4" w:rsidRPr="001721DB" w:rsidTr="00C35B03">
        <w:trPr>
          <w:trHeight w:val="54"/>
          <w:jc w:val="center"/>
        </w:trPr>
        <w:tc>
          <w:tcPr>
            <w:tcW w:w="686" w:type="pct"/>
          </w:tcPr>
          <w:p w:rsidR="00CC73D4" w:rsidRPr="001721DB" w:rsidRDefault="00CC73D4" w:rsidP="00790941">
            <w:pPr>
              <w:ind w:right="49"/>
              <w:jc w:val="center"/>
              <w:rPr>
                <w:rFonts w:ascii="Arial" w:hAnsi="Arial" w:cs="Arial"/>
                <w:sz w:val="18"/>
                <w:lang w:val="es-ES_tradnl" w:eastAsia="ar-SA"/>
              </w:rPr>
            </w:pPr>
            <w:r w:rsidRPr="001721DB">
              <w:rPr>
                <w:rFonts w:ascii="Arial" w:hAnsi="Arial" w:cs="Arial"/>
                <w:sz w:val="18"/>
                <w:lang w:val="es-ES_tradnl" w:eastAsia="ar-SA"/>
              </w:rPr>
              <w:t>Anexo 17</w:t>
            </w:r>
          </w:p>
        </w:tc>
        <w:tc>
          <w:tcPr>
            <w:tcW w:w="4314" w:type="pct"/>
          </w:tcPr>
          <w:p w:rsidR="00CC73D4" w:rsidRPr="001721DB" w:rsidRDefault="00CC73D4" w:rsidP="00790941">
            <w:pPr>
              <w:ind w:right="49"/>
              <w:rPr>
                <w:rFonts w:ascii="Arial" w:hAnsi="Arial" w:cs="Arial"/>
                <w:sz w:val="18"/>
                <w:lang w:val="es-ES_tradnl" w:eastAsia="ar-SA"/>
              </w:rPr>
            </w:pPr>
            <w:r w:rsidRPr="001721DB">
              <w:rPr>
                <w:rFonts w:ascii="Arial" w:hAnsi="Arial" w:cs="Arial"/>
                <w:sz w:val="18"/>
                <w:lang w:val="es-ES_tradnl" w:eastAsia="ar-SA"/>
              </w:rPr>
              <w:t>Carta de Respaldo</w:t>
            </w:r>
          </w:p>
        </w:tc>
      </w:tr>
      <w:tr w:rsidR="001F74E5" w:rsidRPr="001721DB" w:rsidTr="00C35B03">
        <w:trPr>
          <w:trHeight w:val="54"/>
          <w:jc w:val="center"/>
        </w:trPr>
        <w:tc>
          <w:tcPr>
            <w:tcW w:w="686" w:type="pct"/>
          </w:tcPr>
          <w:p w:rsidR="001F74E5" w:rsidRPr="001721DB" w:rsidRDefault="001F74E5" w:rsidP="00790941">
            <w:pPr>
              <w:ind w:right="49"/>
              <w:jc w:val="center"/>
              <w:rPr>
                <w:rFonts w:ascii="Arial" w:hAnsi="Arial" w:cs="Arial"/>
                <w:sz w:val="18"/>
                <w:lang w:val="es-ES_tradnl" w:eastAsia="ar-SA"/>
              </w:rPr>
            </w:pPr>
            <w:r w:rsidRPr="001721DB">
              <w:rPr>
                <w:rFonts w:ascii="Arial" w:hAnsi="Arial" w:cs="Arial"/>
                <w:sz w:val="18"/>
                <w:lang w:val="es-ES_tradnl" w:eastAsia="ar-SA"/>
              </w:rPr>
              <w:t>Anexo 18</w:t>
            </w:r>
          </w:p>
        </w:tc>
        <w:tc>
          <w:tcPr>
            <w:tcW w:w="4314" w:type="pct"/>
          </w:tcPr>
          <w:p w:rsidR="001F74E5" w:rsidRPr="001721DB" w:rsidRDefault="001F74E5" w:rsidP="00790941">
            <w:pPr>
              <w:ind w:right="49"/>
              <w:rPr>
                <w:rFonts w:ascii="Arial" w:hAnsi="Arial" w:cs="Arial"/>
                <w:sz w:val="18"/>
                <w:lang w:val="es-ES_tradnl" w:eastAsia="ar-SA"/>
              </w:rPr>
            </w:pPr>
            <w:r w:rsidRPr="001721DB">
              <w:rPr>
                <w:rFonts w:ascii="Arial" w:hAnsi="Arial" w:cs="Arial"/>
                <w:sz w:val="18"/>
                <w:szCs w:val="18"/>
              </w:rPr>
              <w:t>Declaración de integridad solicitado por la Comisión Federal de Competencia</w:t>
            </w:r>
          </w:p>
        </w:tc>
      </w:tr>
    </w:tbl>
    <w:p w:rsidR="0034659E" w:rsidRPr="001721DB" w:rsidRDefault="0034659E" w:rsidP="00790941">
      <w:pPr>
        <w:ind w:right="49"/>
        <w:rPr>
          <w:sz w:val="20"/>
          <w:szCs w:val="20"/>
          <w:lang w:val="es-ES_tradnl" w:eastAsia="ar-SA"/>
        </w:rPr>
      </w:pPr>
    </w:p>
    <w:p w:rsidR="00C84764" w:rsidRPr="001721DB" w:rsidRDefault="00C84764" w:rsidP="00790941">
      <w:pPr>
        <w:ind w:right="49"/>
        <w:rPr>
          <w:sz w:val="20"/>
          <w:szCs w:val="20"/>
          <w:lang w:val="es-ES_tradnl" w:eastAsia="ar-SA"/>
        </w:rPr>
      </w:pPr>
    </w:p>
    <w:p w:rsidR="001B5401" w:rsidRPr="001721DB" w:rsidRDefault="001B5401" w:rsidP="00790941">
      <w:pPr>
        <w:pStyle w:val="Ttulo1"/>
        <w:numPr>
          <w:ilvl w:val="0"/>
          <w:numId w:val="28"/>
        </w:numPr>
        <w:spacing w:before="0" w:after="0"/>
        <w:ind w:right="49"/>
        <w:jc w:val="both"/>
        <w:rPr>
          <w:rFonts w:cs="Arial"/>
          <w:sz w:val="20"/>
          <w:szCs w:val="20"/>
          <w:lang w:val="es-ES_tradnl"/>
        </w:rPr>
      </w:pPr>
      <w:bookmarkStart w:id="116" w:name="_Toc490125238"/>
      <w:r w:rsidRPr="001721DB">
        <w:rPr>
          <w:rFonts w:cs="Arial"/>
          <w:sz w:val="20"/>
          <w:szCs w:val="20"/>
          <w:lang w:val="es-ES_tradnl"/>
        </w:rPr>
        <w:t xml:space="preserve">CANCELACIÓN DE LA LICITACIÓN, PARTIDA(S), </w:t>
      </w:r>
      <w:r w:rsidR="0004210C" w:rsidRPr="001721DB">
        <w:rPr>
          <w:rFonts w:cs="Arial"/>
          <w:sz w:val="20"/>
          <w:szCs w:val="20"/>
          <w:lang w:val="es-ES_tradnl"/>
        </w:rPr>
        <w:t>O CONCEPTOS INCLUIDOS EN ÉSTA</w:t>
      </w:r>
      <w:r w:rsidRPr="001721DB">
        <w:rPr>
          <w:rFonts w:cs="Arial"/>
          <w:sz w:val="20"/>
          <w:szCs w:val="20"/>
          <w:lang w:val="es-ES_tradnl"/>
        </w:rPr>
        <w:t>.</w:t>
      </w:r>
      <w:bookmarkEnd w:id="116"/>
    </w:p>
    <w:p w:rsidR="001B5401" w:rsidRPr="001721DB" w:rsidRDefault="001B5401" w:rsidP="00790941">
      <w:pPr>
        <w:suppressAutoHyphens/>
        <w:ind w:right="49"/>
        <w:jc w:val="both"/>
        <w:rPr>
          <w:rFonts w:ascii="Arial" w:eastAsia="Times New Roman" w:hAnsi="Arial" w:cs="Arial"/>
          <w:sz w:val="20"/>
          <w:szCs w:val="20"/>
          <w:lang w:val="es-ES_tradnl" w:eastAsia="ar-SA"/>
        </w:rPr>
      </w:pPr>
    </w:p>
    <w:p w:rsidR="001B5401" w:rsidRPr="001721DB" w:rsidRDefault="001B5401" w:rsidP="00790941">
      <w:pPr>
        <w:suppressAutoHyphens/>
        <w:ind w:right="49"/>
        <w:jc w:val="both"/>
        <w:rPr>
          <w:rFonts w:ascii="Arial" w:eastAsia="Times New Roman" w:hAnsi="Arial" w:cs="Arial"/>
          <w:sz w:val="20"/>
          <w:szCs w:val="20"/>
          <w:lang w:val="es-ES" w:eastAsia="ar-SA"/>
        </w:rPr>
      </w:pPr>
      <w:r w:rsidRPr="001721DB">
        <w:rPr>
          <w:rFonts w:ascii="Arial" w:eastAsia="Times New Roman" w:hAnsi="Arial" w:cs="Arial"/>
          <w:sz w:val="20"/>
          <w:szCs w:val="20"/>
          <w:lang w:val="es-ES" w:eastAsia="ar-SA"/>
        </w:rPr>
        <w:t xml:space="preserve">La Convocante podrá cancelar </w:t>
      </w:r>
      <w:r w:rsidR="005C094D" w:rsidRPr="001721DB">
        <w:rPr>
          <w:rFonts w:ascii="Arial" w:eastAsia="Times New Roman" w:hAnsi="Arial" w:cs="Arial"/>
          <w:sz w:val="20"/>
          <w:szCs w:val="20"/>
          <w:lang w:val="es-ES" w:eastAsia="ar-SA"/>
        </w:rPr>
        <w:t>la presente</w:t>
      </w:r>
      <w:r w:rsidRPr="001721DB">
        <w:rPr>
          <w:rFonts w:ascii="Arial" w:eastAsia="Times New Roman" w:hAnsi="Arial" w:cs="Arial"/>
          <w:sz w:val="20"/>
          <w:szCs w:val="20"/>
          <w:lang w:val="es-ES" w:eastAsia="ar-SA"/>
        </w:rPr>
        <w:t xml:space="preserve"> licitación</w:t>
      </w:r>
      <w:r w:rsidR="005C094D" w:rsidRPr="001721DB">
        <w:rPr>
          <w:rFonts w:ascii="Arial" w:eastAsia="Times New Roman" w:hAnsi="Arial" w:cs="Arial"/>
          <w:sz w:val="20"/>
          <w:szCs w:val="20"/>
          <w:lang w:val="es-ES" w:eastAsia="ar-SA"/>
        </w:rPr>
        <w:t>, o</w:t>
      </w:r>
      <w:r w:rsidRPr="001721DB">
        <w:rPr>
          <w:rFonts w:ascii="Arial" w:eastAsia="Times New Roman" w:hAnsi="Arial" w:cs="Arial"/>
          <w:sz w:val="20"/>
          <w:szCs w:val="20"/>
          <w:lang w:val="es-ES" w:eastAsia="ar-SA"/>
        </w:rPr>
        <w:t xml:space="preserve"> partida(s), incluidos en ésta</w:t>
      </w:r>
      <w:r w:rsidR="00C339B7" w:rsidRPr="001721DB">
        <w:rPr>
          <w:rFonts w:ascii="Arial" w:eastAsia="Times New Roman" w:hAnsi="Arial" w:cs="Arial"/>
          <w:sz w:val="20"/>
          <w:szCs w:val="20"/>
          <w:lang w:val="es-ES" w:eastAsia="ar-SA"/>
        </w:rPr>
        <w:t>,</w:t>
      </w:r>
      <w:r w:rsidRPr="001721DB">
        <w:rPr>
          <w:rFonts w:ascii="Arial" w:eastAsia="Times New Roman" w:hAnsi="Arial" w:cs="Arial"/>
          <w:sz w:val="20"/>
          <w:szCs w:val="20"/>
          <w:lang w:val="es-ES" w:eastAsia="ar-SA"/>
        </w:rPr>
        <w:t xml:space="preserve"> p</w:t>
      </w:r>
      <w:r w:rsidR="00C339B7" w:rsidRPr="001721DB">
        <w:rPr>
          <w:rFonts w:ascii="Arial" w:eastAsia="Times New Roman" w:hAnsi="Arial" w:cs="Arial"/>
          <w:sz w:val="20"/>
          <w:szCs w:val="20"/>
          <w:lang w:val="es-ES" w:eastAsia="ar-SA"/>
        </w:rPr>
        <w:t>or caso fortuito o fuerza mayor;</w:t>
      </w:r>
      <w:r w:rsidR="00251742" w:rsidRPr="001721DB">
        <w:rPr>
          <w:rFonts w:ascii="Arial" w:eastAsia="Times New Roman" w:hAnsi="Arial" w:cs="Arial"/>
          <w:sz w:val="20"/>
          <w:szCs w:val="20"/>
          <w:lang w:val="es-ES" w:eastAsia="ar-SA"/>
        </w:rPr>
        <w:t xml:space="preserve"> d</w:t>
      </w:r>
      <w:r w:rsidRPr="001721DB">
        <w:rPr>
          <w:rFonts w:ascii="Arial" w:eastAsia="Times New Roman" w:hAnsi="Arial" w:cs="Arial"/>
          <w:sz w:val="20"/>
          <w:szCs w:val="20"/>
          <w:lang w:val="es-ES" w:eastAsia="ar-SA"/>
        </w:rPr>
        <w:t>e igual manera se podrá cancelar cuando existan circunstancias debidamente justificadas que provoquen la</w:t>
      </w:r>
      <w:r w:rsidRPr="001721DB">
        <w:rPr>
          <w:rFonts w:ascii="Arial" w:eastAsia="Times New Roman" w:hAnsi="Arial" w:cs="Arial"/>
          <w:b/>
          <w:sz w:val="20"/>
          <w:szCs w:val="20"/>
          <w:lang w:val="es-ES" w:eastAsia="ar-SA"/>
        </w:rPr>
        <w:t xml:space="preserve"> </w:t>
      </w:r>
      <w:r w:rsidRPr="001721DB">
        <w:rPr>
          <w:rFonts w:ascii="Arial" w:eastAsia="Times New Roman" w:hAnsi="Arial" w:cs="Arial"/>
          <w:sz w:val="20"/>
          <w:szCs w:val="20"/>
          <w:lang w:val="es-ES" w:eastAsia="ar-SA"/>
        </w:rPr>
        <w:t xml:space="preserve">extinción de la necesidad, y que de continuarse con el procedimiento de contratación se pudiera ocasionar un daño o perjuicio al </w:t>
      </w:r>
      <w:r w:rsidRPr="001721DB">
        <w:rPr>
          <w:rFonts w:ascii="Arial" w:hAnsi="Arial" w:cs="Arial"/>
          <w:sz w:val="20"/>
          <w:szCs w:val="20"/>
        </w:rPr>
        <w:t xml:space="preserve">IMSS e INSTITUCIONES </w:t>
      </w:r>
      <w:r w:rsidR="00251742" w:rsidRPr="001721DB">
        <w:rPr>
          <w:rFonts w:ascii="Arial" w:hAnsi="Arial" w:cs="Arial"/>
          <w:sz w:val="20"/>
          <w:szCs w:val="20"/>
        </w:rPr>
        <w:t>CONSOLIDADAS</w:t>
      </w:r>
      <w:r w:rsidRPr="001721DB">
        <w:rPr>
          <w:rFonts w:ascii="Arial" w:eastAsia="Times New Roman" w:hAnsi="Arial" w:cs="Arial"/>
          <w:sz w:val="20"/>
          <w:szCs w:val="20"/>
          <w:lang w:val="es-ES" w:eastAsia="ar-SA"/>
        </w:rPr>
        <w:t>.</w:t>
      </w:r>
    </w:p>
    <w:p w:rsidR="001B5401" w:rsidRPr="001721DB" w:rsidRDefault="001B5401" w:rsidP="00790941">
      <w:pPr>
        <w:suppressAutoHyphens/>
        <w:ind w:right="49"/>
        <w:jc w:val="both"/>
        <w:rPr>
          <w:rFonts w:ascii="Arial" w:eastAsia="Times New Roman" w:hAnsi="Arial" w:cs="Arial"/>
          <w:sz w:val="20"/>
          <w:szCs w:val="20"/>
          <w:lang w:val="es-ES" w:eastAsia="ar-SA"/>
        </w:rPr>
      </w:pPr>
    </w:p>
    <w:p w:rsidR="001B5401" w:rsidRPr="001721DB" w:rsidRDefault="001B5401" w:rsidP="00790941">
      <w:pPr>
        <w:suppressAutoHyphens/>
        <w:ind w:right="49"/>
        <w:jc w:val="both"/>
        <w:rPr>
          <w:rFonts w:ascii="Arial" w:eastAsia="Times New Roman" w:hAnsi="Arial" w:cs="Arial"/>
          <w:sz w:val="20"/>
          <w:szCs w:val="20"/>
          <w:lang w:val="es-ES" w:eastAsia="ar-SA"/>
        </w:rPr>
      </w:pPr>
      <w:r w:rsidRPr="001721DB">
        <w:rPr>
          <w:rFonts w:ascii="Arial" w:eastAsia="Times New Roman" w:hAnsi="Arial" w:cs="Arial"/>
          <w:sz w:val="20"/>
          <w:szCs w:val="20"/>
          <w:lang w:val="es-ES" w:eastAsia="ar-SA"/>
        </w:rPr>
        <w:t xml:space="preserve">La determinación de dar por cancelada la licitación, </w:t>
      </w:r>
      <w:r w:rsidR="005C094D" w:rsidRPr="001721DB">
        <w:rPr>
          <w:rFonts w:ascii="Arial" w:eastAsia="Times New Roman" w:hAnsi="Arial" w:cs="Arial"/>
          <w:sz w:val="20"/>
          <w:szCs w:val="20"/>
          <w:lang w:val="es-ES" w:eastAsia="ar-SA"/>
        </w:rPr>
        <w:t xml:space="preserve">o </w:t>
      </w:r>
      <w:r w:rsidRPr="001721DB">
        <w:rPr>
          <w:rFonts w:ascii="Arial" w:eastAsia="Times New Roman" w:hAnsi="Arial" w:cs="Arial"/>
          <w:sz w:val="20"/>
          <w:szCs w:val="20"/>
          <w:lang w:val="es-ES" w:eastAsia="ar-SA"/>
        </w:rPr>
        <w:t>partida(s), incluidos en ésta, deberá precisar el acontecimiento que motiva la decisión, la cual se hará del conocimiento de los licitantes.</w:t>
      </w:r>
    </w:p>
    <w:p w:rsidR="00284406" w:rsidRPr="001721DB" w:rsidRDefault="00284406" w:rsidP="00790941">
      <w:pPr>
        <w:suppressAutoHyphens/>
        <w:ind w:right="49"/>
        <w:jc w:val="both"/>
        <w:rPr>
          <w:rFonts w:ascii="Arial" w:eastAsia="Times New Roman" w:hAnsi="Arial" w:cs="Arial"/>
          <w:sz w:val="20"/>
          <w:szCs w:val="20"/>
          <w:lang w:val="es-ES" w:eastAsia="ar-SA"/>
        </w:rPr>
      </w:pPr>
    </w:p>
    <w:p w:rsidR="00FA6FFC" w:rsidRPr="001721DB" w:rsidRDefault="00FA6FFC" w:rsidP="00FA6FFC">
      <w:pPr>
        <w:suppressAutoHyphens/>
        <w:ind w:right="49"/>
        <w:jc w:val="both"/>
        <w:rPr>
          <w:rFonts w:ascii="Arial" w:eastAsia="Times New Roman" w:hAnsi="Arial" w:cs="Arial"/>
          <w:sz w:val="20"/>
          <w:szCs w:val="20"/>
          <w:lang w:val="es-ES" w:eastAsia="ar-SA"/>
        </w:rPr>
      </w:pPr>
      <w:r w:rsidRPr="001721DB">
        <w:rPr>
          <w:rFonts w:ascii="Arial" w:hAnsi="Arial" w:cs="Arial"/>
          <w:sz w:val="20"/>
          <w:szCs w:val="20"/>
          <w:lang w:val="es-ES"/>
        </w:rPr>
        <w:t>Lo anterior,</w:t>
      </w:r>
      <w:r w:rsidRPr="001721DB">
        <w:rPr>
          <w:rFonts w:ascii="Arial" w:hAnsi="Arial" w:cs="Arial"/>
          <w:sz w:val="20"/>
          <w:szCs w:val="20"/>
        </w:rPr>
        <w:t xml:space="preserve"> con fundamento en el artículo </w:t>
      </w:r>
      <w:r w:rsidRPr="001721DB">
        <w:rPr>
          <w:rFonts w:ascii="Arial" w:hAnsi="Arial" w:cs="Arial"/>
          <w:sz w:val="20"/>
          <w:szCs w:val="20"/>
          <w:lang w:val="es-ES"/>
        </w:rPr>
        <w:t>38 de la Ley de Adquisiciones, Arrendamientos y Servicios del Sector Público.</w:t>
      </w:r>
    </w:p>
    <w:p w:rsidR="00284406" w:rsidRPr="001721DB" w:rsidRDefault="00284406" w:rsidP="00790941">
      <w:pPr>
        <w:suppressAutoHyphens/>
        <w:ind w:right="49"/>
        <w:jc w:val="both"/>
        <w:rPr>
          <w:rFonts w:ascii="Arial" w:eastAsia="Times New Roman" w:hAnsi="Arial" w:cs="Arial"/>
          <w:sz w:val="20"/>
          <w:szCs w:val="20"/>
          <w:lang w:val="es-ES" w:eastAsia="ar-SA"/>
        </w:rPr>
      </w:pPr>
    </w:p>
    <w:p w:rsidR="00C84764" w:rsidRPr="001721DB" w:rsidRDefault="00C84764" w:rsidP="00790941">
      <w:pPr>
        <w:suppressAutoHyphens/>
        <w:ind w:right="49"/>
        <w:jc w:val="both"/>
        <w:rPr>
          <w:rFonts w:ascii="Arial" w:eastAsia="Times New Roman" w:hAnsi="Arial" w:cs="Arial"/>
          <w:sz w:val="20"/>
          <w:szCs w:val="20"/>
          <w:lang w:val="es-ES" w:eastAsia="ar-SA"/>
        </w:rPr>
      </w:pPr>
    </w:p>
    <w:p w:rsidR="008448B6" w:rsidRPr="001721DB" w:rsidRDefault="008448B6" w:rsidP="00790941">
      <w:pPr>
        <w:pStyle w:val="Ttulo1"/>
        <w:numPr>
          <w:ilvl w:val="0"/>
          <w:numId w:val="28"/>
        </w:numPr>
        <w:spacing w:before="0" w:after="0"/>
        <w:ind w:right="49"/>
        <w:jc w:val="both"/>
        <w:rPr>
          <w:rFonts w:cs="Arial"/>
          <w:sz w:val="20"/>
          <w:szCs w:val="20"/>
          <w:lang w:val="es-ES_tradnl"/>
        </w:rPr>
      </w:pPr>
      <w:bookmarkStart w:id="117" w:name="_Toc490125239"/>
      <w:r w:rsidRPr="001721DB">
        <w:rPr>
          <w:rFonts w:cs="Arial"/>
          <w:sz w:val="20"/>
          <w:szCs w:val="20"/>
          <w:lang w:val="es-ES_tradnl"/>
        </w:rPr>
        <w:t>DATOS GENERALES Y NOTIFICACIONES OFICIALES DE LOS LICITANTES.</w:t>
      </w:r>
      <w:bookmarkEnd w:id="117"/>
    </w:p>
    <w:p w:rsidR="00E074E7" w:rsidRPr="001721DB" w:rsidRDefault="00E074E7" w:rsidP="00790941">
      <w:pPr>
        <w:suppressAutoHyphens/>
        <w:ind w:right="49"/>
        <w:jc w:val="both"/>
        <w:rPr>
          <w:rFonts w:ascii="Arial" w:eastAsia="Times New Roman" w:hAnsi="Arial" w:cs="Arial"/>
          <w:sz w:val="20"/>
          <w:szCs w:val="20"/>
          <w:lang w:val="es-ES" w:eastAsia="ar-SA"/>
        </w:rPr>
      </w:pPr>
    </w:p>
    <w:p w:rsidR="00EB3670" w:rsidRPr="001721DB" w:rsidRDefault="00EB3670" w:rsidP="00790941">
      <w:pPr>
        <w:ind w:right="49"/>
        <w:jc w:val="both"/>
        <w:rPr>
          <w:rFonts w:ascii="Arial" w:hAnsi="Arial" w:cs="Arial"/>
          <w:b/>
          <w:sz w:val="20"/>
          <w:szCs w:val="20"/>
          <w:lang w:val="es-ES_tradnl"/>
        </w:rPr>
      </w:pPr>
      <w:r w:rsidRPr="001721DB">
        <w:rPr>
          <w:rFonts w:ascii="Arial" w:hAnsi="Arial" w:cs="Arial"/>
          <w:color w:val="000000" w:themeColor="text1"/>
          <w:sz w:val="20"/>
          <w:szCs w:val="20"/>
          <w:lang w:val="es-ES"/>
        </w:rPr>
        <w:t xml:space="preserve">Se realizará conforme a lo indicado en el documento denominado: </w:t>
      </w:r>
      <w:r w:rsidR="00FA6FFC" w:rsidRPr="001721DB">
        <w:rPr>
          <w:rFonts w:ascii="Arial" w:hAnsi="Arial" w:cs="Arial"/>
          <w:b/>
          <w:i/>
          <w:color w:val="000000" w:themeColor="text1"/>
          <w:sz w:val="20"/>
          <w:szCs w:val="20"/>
          <w:lang w:val="es-ES"/>
        </w:rPr>
        <w:t>“</w:t>
      </w:r>
      <w:r w:rsidR="00FA6FFC" w:rsidRPr="001721DB">
        <w:rPr>
          <w:rFonts w:ascii="Arial" w:hAnsi="Arial" w:cs="Arial"/>
          <w:b/>
          <w:sz w:val="20"/>
          <w:szCs w:val="20"/>
          <w:lang w:val="es-ES_tradnl"/>
        </w:rPr>
        <w:t>Términos y Condiciones para Procedimiento de Licitación Pública Nacional Anexo 3</w:t>
      </w:r>
      <w:r w:rsidR="00FA6FFC" w:rsidRPr="001721DB">
        <w:rPr>
          <w:rFonts w:ascii="Arial" w:hAnsi="Arial" w:cs="Arial"/>
          <w:b/>
          <w:i/>
          <w:color w:val="000000" w:themeColor="text1"/>
          <w:sz w:val="20"/>
          <w:szCs w:val="20"/>
          <w:lang w:val="es-ES"/>
        </w:rPr>
        <w:t>”</w:t>
      </w:r>
      <w:r w:rsidR="00FA6FFC" w:rsidRPr="001721DB">
        <w:rPr>
          <w:rFonts w:ascii="Arial" w:hAnsi="Arial" w:cs="Arial"/>
          <w:b/>
          <w:sz w:val="20"/>
          <w:szCs w:val="20"/>
          <w:lang w:val="es-ES_tradnl"/>
        </w:rPr>
        <w:t>,</w:t>
      </w:r>
      <w:r w:rsidR="00CB2C7A" w:rsidRPr="001721DB">
        <w:rPr>
          <w:rFonts w:ascii="Arial" w:hAnsi="Arial" w:cs="Arial"/>
          <w:b/>
          <w:sz w:val="20"/>
          <w:szCs w:val="20"/>
          <w:lang w:val="es-ES_tradnl"/>
        </w:rPr>
        <w:t>numeral 18.2</w:t>
      </w:r>
    </w:p>
    <w:p w:rsidR="002D5EBE" w:rsidRPr="001721DB" w:rsidRDefault="002D5EBE" w:rsidP="00790941">
      <w:pPr>
        <w:ind w:right="49"/>
        <w:jc w:val="both"/>
        <w:rPr>
          <w:rFonts w:ascii="Arial" w:hAnsi="Arial" w:cs="Arial"/>
          <w:b/>
          <w:sz w:val="20"/>
          <w:szCs w:val="20"/>
          <w:lang w:val="es-ES_tradnl"/>
        </w:rPr>
      </w:pPr>
    </w:p>
    <w:p w:rsidR="002D5EBE" w:rsidRPr="001721DB" w:rsidRDefault="002D5EBE" w:rsidP="00790941">
      <w:pPr>
        <w:ind w:right="49"/>
        <w:jc w:val="both"/>
        <w:rPr>
          <w:rFonts w:ascii="Arial" w:hAnsi="Arial" w:cs="Arial"/>
          <w:color w:val="000000" w:themeColor="text1"/>
          <w:sz w:val="20"/>
          <w:szCs w:val="20"/>
          <w:lang w:val="es-ES"/>
        </w:rPr>
      </w:pPr>
    </w:p>
    <w:p w:rsidR="002D5EBE" w:rsidRPr="001721DB" w:rsidRDefault="003C7C9D" w:rsidP="002D5EBE">
      <w:pPr>
        <w:pStyle w:val="Ttulo1"/>
        <w:numPr>
          <w:ilvl w:val="0"/>
          <w:numId w:val="28"/>
        </w:numPr>
        <w:spacing w:before="0" w:after="0"/>
        <w:ind w:right="49"/>
        <w:jc w:val="both"/>
        <w:rPr>
          <w:rFonts w:cs="Arial"/>
          <w:sz w:val="20"/>
          <w:szCs w:val="20"/>
          <w:lang w:val="es-ES_tradnl"/>
        </w:rPr>
      </w:pPr>
      <w:bookmarkStart w:id="118" w:name="_Toc490125240"/>
      <w:r w:rsidRPr="001721DB">
        <w:rPr>
          <w:rFonts w:cs="Arial"/>
          <w:sz w:val="20"/>
          <w:szCs w:val="20"/>
          <w:lang w:val="es-ES_tradnl"/>
        </w:rPr>
        <w:t>NOTA INFORMATIVA OCDE.</w:t>
      </w:r>
      <w:bookmarkEnd w:id="118"/>
    </w:p>
    <w:p w:rsidR="00600ED3" w:rsidRPr="001721DB" w:rsidRDefault="00600ED3" w:rsidP="00790941">
      <w:pPr>
        <w:suppressAutoHyphens/>
        <w:ind w:right="49"/>
        <w:jc w:val="both"/>
        <w:rPr>
          <w:rFonts w:ascii="Arial" w:eastAsia="Times New Roman" w:hAnsi="Arial" w:cs="Arial"/>
          <w:sz w:val="20"/>
          <w:szCs w:val="20"/>
          <w:lang w:val="es-ES_tradnl" w:eastAsia="ar-SA"/>
        </w:rPr>
      </w:pPr>
    </w:p>
    <w:p w:rsidR="00E70622" w:rsidRPr="001721DB" w:rsidRDefault="00E70622" w:rsidP="00E70622">
      <w:pPr>
        <w:ind w:right="28"/>
        <w:jc w:val="both"/>
        <w:rPr>
          <w:rFonts w:ascii="Arial" w:hAnsi="Arial" w:cs="Arial"/>
          <w:sz w:val="20"/>
          <w:lang w:eastAsia="es-ES"/>
        </w:rPr>
      </w:pPr>
      <w:r w:rsidRPr="001721DB">
        <w:rPr>
          <w:rFonts w:ascii="Arial" w:hAnsi="Arial" w:cs="Arial"/>
          <w:sz w:val="20"/>
          <w:lang w:eastAsia="es-ES"/>
        </w:rPr>
        <w:t>Nota informativa para participantes de países miembros de la Organización para la Cooperación y el Desarrollo Económico (OCDE) y firmantes  de la Convención para Cobatir el Cohecho de Servidores Públicos Extranjeros en Transacciones Comerciales Internacionales.</w:t>
      </w:r>
    </w:p>
    <w:p w:rsidR="00E70622" w:rsidRPr="001721DB" w:rsidRDefault="00E70622" w:rsidP="00E70622">
      <w:pPr>
        <w:ind w:right="28"/>
        <w:jc w:val="both"/>
        <w:rPr>
          <w:rFonts w:ascii="Arial" w:hAnsi="Arial" w:cs="Arial"/>
          <w:sz w:val="20"/>
          <w:lang w:eastAsia="es-ES"/>
        </w:rPr>
      </w:pPr>
    </w:p>
    <w:p w:rsidR="00E70622" w:rsidRPr="001721DB" w:rsidRDefault="00E70622" w:rsidP="00E70622">
      <w:pPr>
        <w:ind w:right="28"/>
        <w:jc w:val="both"/>
        <w:rPr>
          <w:rFonts w:ascii="Arial" w:hAnsi="Arial" w:cs="Arial"/>
          <w:b/>
          <w:sz w:val="20"/>
          <w:lang w:eastAsia="es-ES"/>
        </w:rPr>
      </w:pPr>
      <w:r w:rsidRPr="001721DB">
        <w:rPr>
          <w:rFonts w:ascii="Arial" w:hAnsi="Arial" w:cs="Arial"/>
          <w:sz w:val="20"/>
          <w:lang w:eastAsia="es-ES"/>
        </w:rPr>
        <w:t>Esta nota es de carácter informativa por lo que no deberá incluirse en la proposición y no será causal de desechamiento la no presentación de la misma.</w:t>
      </w:r>
      <w:r w:rsidRPr="001721DB">
        <w:rPr>
          <w:rFonts w:ascii="Arial" w:hAnsi="Arial" w:cs="Arial"/>
          <w:b/>
          <w:sz w:val="20"/>
          <w:lang w:eastAsia="es-ES"/>
        </w:rPr>
        <w:t xml:space="preserve"> Anexo 23.</w:t>
      </w:r>
    </w:p>
    <w:p w:rsidR="002D5EBE" w:rsidRPr="001721DB" w:rsidRDefault="002D5EBE" w:rsidP="00790941">
      <w:pPr>
        <w:suppressAutoHyphens/>
        <w:ind w:right="49"/>
        <w:jc w:val="both"/>
        <w:rPr>
          <w:rFonts w:ascii="Arial" w:eastAsia="Times New Roman" w:hAnsi="Arial" w:cs="Arial"/>
          <w:sz w:val="20"/>
          <w:szCs w:val="20"/>
          <w:lang w:val="es-ES_tradnl" w:eastAsia="ar-SA"/>
        </w:rPr>
      </w:pPr>
    </w:p>
    <w:p w:rsidR="00022AC2" w:rsidRPr="001721DB" w:rsidRDefault="00022AC2" w:rsidP="00022AC2">
      <w:pPr>
        <w:suppressAutoHyphens/>
        <w:ind w:right="49"/>
        <w:jc w:val="center"/>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t>ÁREA CONTRATANTE</w:t>
      </w:r>
    </w:p>
    <w:p w:rsidR="00022AC2" w:rsidRPr="001721DB" w:rsidRDefault="00022AC2" w:rsidP="00022AC2">
      <w:pPr>
        <w:suppressAutoHyphens/>
        <w:ind w:right="49"/>
        <w:jc w:val="center"/>
        <w:rPr>
          <w:rFonts w:ascii="Arial" w:eastAsia="Times New Roman" w:hAnsi="Arial" w:cs="Arial"/>
          <w:b/>
          <w:sz w:val="20"/>
          <w:szCs w:val="20"/>
          <w:lang w:val="es-ES" w:eastAsia="ar-SA"/>
        </w:rPr>
      </w:pPr>
    </w:p>
    <w:p w:rsidR="00022AC2" w:rsidRDefault="00022AC2" w:rsidP="00022AC2">
      <w:pPr>
        <w:suppressAutoHyphens/>
        <w:ind w:right="49"/>
        <w:jc w:val="center"/>
        <w:rPr>
          <w:rFonts w:ascii="Arial" w:eastAsia="Times New Roman" w:hAnsi="Arial" w:cs="Arial"/>
          <w:b/>
          <w:sz w:val="20"/>
          <w:szCs w:val="20"/>
          <w:lang w:val="es-ES" w:eastAsia="ar-SA"/>
        </w:rPr>
      </w:pPr>
    </w:p>
    <w:p w:rsidR="002F11F9" w:rsidRPr="001721DB" w:rsidRDefault="002F11F9" w:rsidP="00022AC2">
      <w:pPr>
        <w:suppressAutoHyphens/>
        <w:ind w:right="49"/>
        <w:jc w:val="center"/>
        <w:rPr>
          <w:rFonts w:ascii="Arial" w:eastAsia="Times New Roman" w:hAnsi="Arial" w:cs="Arial"/>
          <w:b/>
          <w:sz w:val="20"/>
          <w:szCs w:val="20"/>
          <w:lang w:val="es-ES" w:eastAsia="ar-SA"/>
        </w:rPr>
      </w:pPr>
    </w:p>
    <w:p w:rsidR="00022AC2" w:rsidRPr="001721DB" w:rsidRDefault="00022AC2" w:rsidP="00022AC2">
      <w:pPr>
        <w:suppressAutoHyphens/>
        <w:ind w:right="49"/>
        <w:jc w:val="center"/>
        <w:rPr>
          <w:rFonts w:ascii="Arial" w:eastAsia="Times New Roman" w:hAnsi="Arial" w:cs="Arial"/>
          <w:b/>
          <w:sz w:val="20"/>
          <w:szCs w:val="20"/>
          <w:lang w:val="es-ES" w:eastAsia="ar-SA"/>
        </w:rPr>
      </w:pPr>
    </w:p>
    <w:p w:rsidR="00022AC2" w:rsidRPr="001721DB" w:rsidRDefault="00022AC2" w:rsidP="00022AC2">
      <w:pPr>
        <w:suppressAutoHyphens/>
        <w:ind w:right="49"/>
        <w:jc w:val="center"/>
        <w:rPr>
          <w:rFonts w:ascii="Arial" w:eastAsia="Times New Roman" w:hAnsi="Arial" w:cs="Arial"/>
          <w:b/>
          <w:sz w:val="20"/>
          <w:szCs w:val="20"/>
          <w:lang w:val="es-ES" w:eastAsia="ar-SA"/>
        </w:rPr>
      </w:pPr>
    </w:p>
    <w:p w:rsidR="00022AC2" w:rsidRPr="001721DB" w:rsidRDefault="00022AC2" w:rsidP="00022AC2">
      <w:pPr>
        <w:suppressAutoHyphens/>
        <w:ind w:right="49"/>
        <w:jc w:val="center"/>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t>Lic. Alma Rosa Medrano Díaz</w:t>
      </w:r>
    </w:p>
    <w:p w:rsidR="00022AC2" w:rsidRPr="001721DB" w:rsidRDefault="00022AC2" w:rsidP="00022AC2">
      <w:pPr>
        <w:suppressAutoHyphens/>
        <w:ind w:right="49"/>
        <w:jc w:val="center"/>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t>Titular de la División de Bienes Terapéuticos</w:t>
      </w:r>
    </w:p>
    <w:p w:rsidR="00022AC2" w:rsidRPr="001721DB" w:rsidRDefault="00022AC2" w:rsidP="00022AC2">
      <w:pPr>
        <w:suppressAutoHyphens/>
        <w:ind w:right="49"/>
        <w:jc w:val="center"/>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t>Con fundamento en el articulo 11 y 29,</w:t>
      </w:r>
    </w:p>
    <w:p w:rsidR="00022AC2" w:rsidRPr="001721DB" w:rsidRDefault="00022AC2" w:rsidP="00022AC2">
      <w:pPr>
        <w:suppressAutoHyphens/>
        <w:ind w:right="49"/>
        <w:jc w:val="center"/>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t>fracción I de la LAASSP; 1 y 3, fracciones I y IV</w:t>
      </w:r>
    </w:p>
    <w:p w:rsidR="00022AC2" w:rsidRPr="001721DB" w:rsidRDefault="00022AC2" w:rsidP="00022AC2">
      <w:pPr>
        <w:suppressAutoHyphens/>
        <w:ind w:right="49"/>
        <w:jc w:val="center"/>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t>de la Ley Federal de Procedimiento Administrativo;</w:t>
      </w:r>
    </w:p>
    <w:p w:rsidR="00022AC2" w:rsidRPr="001721DB" w:rsidRDefault="00022AC2" w:rsidP="00022AC2">
      <w:pPr>
        <w:suppressAutoHyphens/>
        <w:ind w:right="49"/>
        <w:jc w:val="center"/>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t>y 39 fracción I, inciso a, del Reglamento de la</w:t>
      </w:r>
    </w:p>
    <w:p w:rsidR="00022AC2" w:rsidRPr="001721DB" w:rsidRDefault="00022AC2" w:rsidP="00022AC2">
      <w:pPr>
        <w:suppressAutoHyphens/>
        <w:ind w:right="49"/>
        <w:jc w:val="center"/>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t>LAASSP, 5.3.8 y 5.3.18 de las Politicas, Bases</w:t>
      </w:r>
    </w:p>
    <w:p w:rsidR="00022AC2" w:rsidRPr="001721DB" w:rsidRDefault="00022AC2" w:rsidP="00022AC2">
      <w:pPr>
        <w:suppressAutoHyphens/>
        <w:ind w:right="49"/>
        <w:jc w:val="center"/>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t>y Lineamientos en Materia de Adquisiciones,</w:t>
      </w:r>
    </w:p>
    <w:p w:rsidR="00022AC2" w:rsidRPr="001721DB" w:rsidRDefault="00022AC2" w:rsidP="00022AC2">
      <w:pPr>
        <w:suppressAutoHyphens/>
        <w:ind w:right="49"/>
        <w:jc w:val="center"/>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t>Arrendamientos y Servicios del IMSS</w:t>
      </w:r>
    </w:p>
    <w:p w:rsidR="00C35B03" w:rsidRPr="001721DB" w:rsidRDefault="00C35B03" w:rsidP="00790941">
      <w:pPr>
        <w:suppressAutoHyphens/>
        <w:ind w:right="49"/>
        <w:jc w:val="both"/>
        <w:rPr>
          <w:rFonts w:ascii="Arial" w:eastAsia="Times New Roman" w:hAnsi="Arial" w:cs="Arial"/>
          <w:sz w:val="20"/>
          <w:szCs w:val="20"/>
          <w:lang w:val="es-ES" w:eastAsia="ar-SA"/>
        </w:rPr>
      </w:pPr>
    </w:p>
    <w:p w:rsidR="00600ED3" w:rsidRPr="001721DB" w:rsidRDefault="00600ED3" w:rsidP="00790941">
      <w:pPr>
        <w:suppressAutoHyphens/>
        <w:ind w:right="49"/>
        <w:jc w:val="both"/>
        <w:rPr>
          <w:rFonts w:ascii="Arial" w:eastAsia="Times New Roman" w:hAnsi="Arial" w:cs="Arial"/>
          <w:sz w:val="20"/>
          <w:szCs w:val="20"/>
          <w:lang w:val="es-ES" w:eastAsia="ar-SA"/>
        </w:rPr>
      </w:pPr>
    </w:p>
    <w:p w:rsidR="00816B8D" w:rsidRPr="001721DB" w:rsidRDefault="00816B8D" w:rsidP="00790941">
      <w:pPr>
        <w:ind w:right="49"/>
        <w:rPr>
          <w:rFonts w:ascii="Arial" w:eastAsia="Times New Roman" w:hAnsi="Arial" w:cs="Arial"/>
          <w:sz w:val="20"/>
          <w:szCs w:val="20"/>
          <w:lang w:val="es-ES" w:eastAsia="ar-SA"/>
        </w:rPr>
      </w:pPr>
    </w:p>
    <w:p w:rsidR="00816B8D" w:rsidRPr="001721DB" w:rsidRDefault="00816B8D" w:rsidP="00790941">
      <w:pPr>
        <w:suppressAutoHyphens/>
        <w:ind w:right="49"/>
        <w:rPr>
          <w:rFonts w:ascii="Arial" w:hAnsi="Arial" w:cs="Arial"/>
          <w:noProof w:val="0"/>
          <w:sz w:val="20"/>
          <w:szCs w:val="20"/>
        </w:rPr>
        <w:sectPr w:rsidR="00816B8D" w:rsidRPr="001721DB" w:rsidSect="009B52ED">
          <w:headerReference w:type="even" r:id="rId14"/>
          <w:headerReference w:type="default" r:id="rId15"/>
          <w:headerReference w:type="first" r:id="rId16"/>
          <w:footnotePr>
            <w:pos w:val="beneathText"/>
          </w:footnotePr>
          <w:type w:val="nextColumn"/>
          <w:pgSz w:w="12240" w:h="15840" w:code="1"/>
          <w:pgMar w:top="1706" w:right="1701" w:bottom="1418" w:left="1701" w:header="709" w:footer="456" w:gutter="0"/>
          <w:cols w:space="720"/>
          <w:docGrid w:linePitch="360"/>
        </w:sectPr>
      </w:pPr>
    </w:p>
    <w:p w:rsidR="007B015A" w:rsidRPr="001721DB" w:rsidRDefault="00EF414D" w:rsidP="00790941">
      <w:pPr>
        <w:pStyle w:val="Ttulo1"/>
        <w:numPr>
          <w:ilvl w:val="0"/>
          <w:numId w:val="0"/>
        </w:numPr>
        <w:spacing w:before="0" w:after="0"/>
        <w:ind w:left="360" w:right="49"/>
        <w:jc w:val="center"/>
        <w:rPr>
          <w:rFonts w:cs="Arial"/>
          <w:b w:val="0"/>
          <w:sz w:val="20"/>
          <w:szCs w:val="20"/>
        </w:rPr>
      </w:pPr>
      <w:bookmarkStart w:id="119" w:name="_Toc490125241"/>
      <w:r w:rsidRPr="001721DB">
        <w:rPr>
          <w:rFonts w:cs="Arial"/>
          <w:sz w:val="20"/>
          <w:szCs w:val="20"/>
        </w:rPr>
        <w:lastRenderedPageBreak/>
        <w:t>ANEXO 1</w:t>
      </w:r>
      <w:r w:rsidR="007D4D30" w:rsidRPr="001721DB">
        <w:rPr>
          <w:rFonts w:cs="Arial"/>
          <w:sz w:val="20"/>
          <w:szCs w:val="20"/>
        </w:rPr>
        <w:t xml:space="preserve"> </w:t>
      </w:r>
      <w:bookmarkStart w:id="120" w:name="_Toc456634099"/>
      <w:r w:rsidR="007D4D30" w:rsidRPr="001721DB">
        <w:rPr>
          <w:rFonts w:cs="Arial"/>
          <w:sz w:val="20"/>
          <w:szCs w:val="20"/>
        </w:rPr>
        <w:t>“</w:t>
      </w:r>
      <w:bookmarkEnd w:id="120"/>
      <w:r w:rsidR="00795FF0" w:rsidRPr="001721DB">
        <w:rPr>
          <w:rFonts w:cs="Arial"/>
          <w:sz w:val="20"/>
          <w:szCs w:val="20"/>
        </w:rPr>
        <w:t>PMR</w:t>
      </w:r>
      <w:r w:rsidR="007D4D30" w:rsidRPr="001721DB">
        <w:rPr>
          <w:rFonts w:cs="Arial"/>
          <w:sz w:val="20"/>
          <w:szCs w:val="20"/>
        </w:rPr>
        <w:t>”</w:t>
      </w:r>
      <w:bookmarkEnd w:id="119"/>
    </w:p>
    <w:p w:rsidR="00AB2AB9" w:rsidRPr="001721DB" w:rsidRDefault="00AB2AB9" w:rsidP="00790941">
      <w:pPr>
        <w:ind w:right="49"/>
        <w:rPr>
          <w:sz w:val="20"/>
          <w:szCs w:val="20"/>
        </w:rPr>
      </w:pPr>
    </w:p>
    <w:tbl>
      <w:tblPr>
        <w:tblW w:w="5099" w:type="pct"/>
        <w:tblCellMar>
          <w:left w:w="70" w:type="dxa"/>
          <w:right w:w="70" w:type="dxa"/>
        </w:tblCellMar>
        <w:tblLook w:val="04A0" w:firstRow="1" w:lastRow="0" w:firstColumn="1" w:lastColumn="0" w:noHBand="0" w:noVBand="1"/>
      </w:tblPr>
      <w:tblGrid>
        <w:gridCol w:w="1029"/>
        <w:gridCol w:w="585"/>
        <w:gridCol w:w="574"/>
        <w:gridCol w:w="587"/>
        <w:gridCol w:w="463"/>
        <w:gridCol w:w="563"/>
        <w:gridCol w:w="4675"/>
        <w:gridCol w:w="1730"/>
        <w:gridCol w:w="515"/>
        <w:gridCol w:w="696"/>
        <w:gridCol w:w="607"/>
        <w:gridCol w:w="803"/>
      </w:tblGrid>
      <w:tr w:rsidR="00E23011" w:rsidRPr="001721DB" w:rsidTr="00E23011">
        <w:trPr>
          <w:trHeight w:val="672"/>
          <w:tblHeader/>
        </w:trPr>
        <w:tc>
          <w:tcPr>
            <w:tcW w:w="393" w:type="pct"/>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PARTIDA</w:t>
            </w:r>
          </w:p>
        </w:tc>
        <w:tc>
          <w:tcPr>
            <w:tcW w:w="228" w:type="pct"/>
            <w:tcBorders>
              <w:top w:val="single" w:sz="4" w:space="0" w:color="auto"/>
              <w:left w:val="nil"/>
              <w:bottom w:val="nil"/>
              <w:right w:val="single" w:sz="4" w:space="0" w:color="auto"/>
            </w:tcBorders>
            <w:shd w:val="clear" w:color="auto" w:fill="D9D9D9" w:themeFill="background1" w:themeFillShade="D9"/>
            <w:noWrap/>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GPO</w:t>
            </w:r>
          </w:p>
        </w:tc>
        <w:tc>
          <w:tcPr>
            <w:tcW w:w="224" w:type="pct"/>
            <w:tcBorders>
              <w:top w:val="single" w:sz="4" w:space="0" w:color="auto"/>
              <w:left w:val="nil"/>
              <w:bottom w:val="nil"/>
              <w:right w:val="single" w:sz="4" w:space="0" w:color="auto"/>
            </w:tcBorders>
            <w:shd w:val="clear" w:color="auto" w:fill="D9D9D9" w:themeFill="background1" w:themeFillShade="D9"/>
            <w:noWrap/>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GEN</w:t>
            </w:r>
          </w:p>
        </w:tc>
        <w:tc>
          <w:tcPr>
            <w:tcW w:w="229" w:type="pct"/>
            <w:tcBorders>
              <w:top w:val="single" w:sz="4" w:space="0" w:color="auto"/>
              <w:left w:val="nil"/>
              <w:bottom w:val="nil"/>
              <w:right w:val="single" w:sz="4" w:space="0" w:color="auto"/>
            </w:tcBorders>
            <w:shd w:val="clear" w:color="auto" w:fill="D9D9D9" w:themeFill="background1" w:themeFillShade="D9"/>
            <w:noWrap/>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ESP</w:t>
            </w:r>
          </w:p>
        </w:tc>
        <w:tc>
          <w:tcPr>
            <w:tcW w:w="180" w:type="pct"/>
            <w:tcBorders>
              <w:top w:val="single" w:sz="4" w:space="0" w:color="auto"/>
              <w:left w:val="nil"/>
              <w:bottom w:val="nil"/>
              <w:right w:val="single" w:sz="4" w:space="0" w:color="auto"/>
            </w:tcBorders>
            <w:shd w:val="clear" w:color="auto" w:fill="D9D9D9" w:themeFill="background1" w:themeFillShade="D9"/>
            <w:noWrap/>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DIF</w:t>
            </w:r>
          </w:p>
        </w:tc>
        <w:tc>
          <w:tcPr>
            <w:tcW w:w="215" w:type="pct"/>
            <w:tcBorders>
              <w:top w:val="single" w:sz="4" w:space="0" w:color="auto"/>
              <w:left w:val="nil"/>
              <w:bottom w:val="nil"/>
              <w:right w:val="single" w:sz="4" w:space="0" w:color="auto"/>
            </w:tcBorders>
            <w:shd w:val="clear" w:color="auto" w:fill="D9D9D9" w:themeFill="background1" w:themeFillShade="D9"/>
            <w:noWrap/>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VAR</w:t>
            </w:r>
          </w:p>
        </w:tc>
        <w:tc>
          <w:tcPr>
            <w:tcW w:w="1831" w:type="pct"/>
            <w:tcBorders>
              <w:top w:val="single" w:sz="4" w:space="0" w:color="auto"/>
              <w:left w:val="nil"/>
              <w:bottom w:val="nil"/>
              <w:right w:val="single" w:sz="4" w:space="0" w:color="auto"/>
            </w:tcBorders>
            <w:shd w:val="clear" w:color="auto" w:fill="D9D9D9" w:themeFill="background1" w:themeFillShade="D9"/>
            <w:noWrap/>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DESCRIPCIÓN</w:t>
            </w:r>
          </w:p>
        </w:tc>
        <w:tc>
          <w:tcPr>
            <w:tcW w:w="670" w:type="pct"/>
            <w:tcBorders>
              <w:top w:val="single" w:sz="4" w:space="0" w:color="auto"/>
              <w:left w:val="nil"/>
              <w:bottom w:val="nil"/>
              <w:right w:val="single" w:sz="4" w:space="0" w:color="auto"/>
            </w:tcBorders>
            <w:shd w:val="clear" w:color="auto" w:fill="D9D9D9" w:themeFill="background1" w:themeFillShade="D9"/>
            <w:noWrap/>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PRESENTACIÓN</w:t>
            </w:r>
          </w:p>
        </w:tc>
        <w:tc>
          <w:tcPr>
            <w:tcW w:w="201" w:type="pct"/>
            <w:tcBorders>
              <w:top w:val="single" w:sz="4" w:space="0" w:color="auto"/>
              <w:left w:val="nil"/>
              <w:bottom w:val="nil"/>
              <w:right w:val="single" w:sz="4" w:space="0" w:color="auto"/>
            </w:tcBorders>
            <w:shd w:val="clear" w:color="auto" w:fill="D9D9D9" w:themeFill="background1" w:themeFillShade="D9"/>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UNI</w:t>
            </w:r>
          </w:p>
        </w:tc>
        <w:tc>
          <w:tcPr>
            <w:tcW w:w="267" w:type="pct"/>
            <w:tcBorders>
              <w:top w:val="single" w:sz="4" w:space="0" w:color="auto"/>
              <w:left w:val="nil"/>
              <w:bottom w:val="nil"/>
              <w:right w:val="single" w:sz="4" w:space="0" w:color="auto"/>
            </w:tcBorders>
            <w:shd w:val="clear" w:color="auto" w:fill="D9D9D9" w:themeFill="background1" w:themeFillShade="D9"/>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CANT</w:t>
            </w:r>
          </w:p>
        </w:tc>
        <w:tc>
          <w:tcPr>
            <w:tcW w:w="237" w:type="pct"/>
            <w:tcBorders>
              <w:top w:val="single" w:sz="4" w:space="0" w:color="auto"/>
              <w:left w:val="nil"/>
              <w:bottom w:val="nil"/>
              <w:right w:val="single" w:sz="4" w:space="0" w:color="auto"/>
            </w:tcBorders>
            <w:shd w:val="clear" w:color="auto" w:fill="D9D9D9" w:themeFill="background1" w:themeFillShade="D9"/>
            <w:vAlign w:val="center"/>
            <w:hideMark/>
          </w:tcPr>
          <w:p w:rsidR="00E23011" w:rsidRPr="001721DB" w:rsidRDefault="00E23011" w:rsidP="00E23011">
            <w:pPr>
              <w:jc w:val="center"/>
              <w:rPr>
                <w:rFonts w:ascii="Arial" w:eastAsia="Times New Roman" w:hAnsi="Arial" w:cs="Arial"/>
                <w:b/>
                <w:noProof w:val="0"/>
                <w:color w:val="000000"/>
                <w:sz w:val="20"/>
                <w:szCs w:val="20"/>
                <w:lang w:eastAsia="es-MX"/>
              </w:rPr>
            </w:pPr>
            <w:r w:rsidRPr="001721DB">
              <w:rPr>
                <w:rFonts w:ascii="Arial" w:eastAsia="Times New Roman" w:hAnsi="Arial" w:cs="Arial"/>
                <w:b/>
                <w:noProof w:val="0"/>
                <w:color w:val="000000"/>
                <w:sz w:val="20"/>
                <w:szCs w:val="20"/>
                <w:lang w:eastAsia="es-MX"/>
              </w:rPr>
              <w:t>TIPO</w:t>
            </w:r>
          </w:p>
        </w:tc>
        <w:tc>
          <w:tcPr>
            <w:tcW w:w="326" w:type="pct"/>
            <w:tcBorders>
              <w:top w:val="single" w:sz="4" w:space="0" w:color="auto"/>
              <w:left w:val="nil"/>
              <w:bottom w:val="nil"/>
              <w:right w:val="single" w:sz="4" w:space="0" w:color="auto"/>
            </w:tcBorders>
            <w:shd w:val="clear" w:color="auto" w:fill="D9D9D9" w:themeFill="background1" w:themeFillShade="D9"/>
            <w:vAlign w:val="center"/>
          </w:tcPr>
          <w:p w:rsidR="00E23011" w:rsidRPr="001721DB" w:rsidRDefault="00E23011" w:rsidP="00E23011">
            <w:pPr>
              <w:jc w:val="center"/>
              <w:rPr>
                <w:rFonts w:ascii="Arial" w:eastAsia="Times New Roman" w:hAnsi="Arial" w:cs="Arial"/>
                <w:b/>
                <w:bCs/>
                <w:noProof w:val="0"/>
                <w:color w:val="000000"/>
                <w:sz w:val="20"/>
                <w:szCs w:val="20"/>
                <w:lang w:eastAsia="es-MX"/>
              </w:rPr>
            </w:pPr>
            <w:r w:rsidRPr="001721DB">
              <w:rPr>
                <w:rFonts w:ascii="Arial" w:eastAsia="Times New Roman" w:hAnsi="Arial" w:cs="Arial"/>
                <w:b/>
                <w:bCs/>
                <w:noProof w:val="0"/>
                <w:color w:val="000000"/>
                <w:sz w:val="20"/>
                <w:szCs w:val="20"/>
                <w:lang w:eastAsia="es-MX"/>
              </w:rPr>
              <w:t>PMR</w:t>
            </w:r>
          </w:p>
        </w:tc>
      </w:tr>
      <w:tr w:rsidR="00E23011" w:rsidRPr="001721DB" w:rsidTr="00E23011">
        <w:trPr>
          <w:trHeight w:val="20"/>
        </w:trPr>
        <w:tc>
          <w:tcPr>
            <w:tcW w:w="393"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w:t>
            </w:r>
          </w:p>
        </w:tc>
        <w:tc>
          <w:tcPr>
            <w:tcW w:w="228"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020</w:t>
            </w:r>
          </w:p>
        </w:tc>
        <w:tc>
          <w:tcPr>
            <w:tcW w:w="224"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000</w:t>
            </w:r>
          </w:p>
        </w:tc>
        <w:tc>
          <w:tcPr>
            <w:tcW w:w="229"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2526</w:t>
            </w:r>
          </w:p>
        </w:tc>
        <w:tc>
          <w:tcPr>
            <w:tcW w:w="180"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215"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1831" w:type="pct"/>
            <w:tcBorders>
              <w:top w:val="single" w:sz="8" w:space="0" w:color="auto"/>
              <w:left w:val="nil"/>
              <w:bottom w:val="single" w:sz="8" w:space="0" w:color="auto"/>
              <w:right w:val="single" w:sz="4" w:space="0" w:color="auto"/>
            </w:tcBorders>
            <w:shd w:val="clear" w:color="auto" w:fill="auto"/>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VACUNA RECOMBINANTE CONTRA LA HEPATITIS B SUSPENSION INYECTABLE Cada dosis de 1 ml contiene: </w:t>
            </w:r>
            <w:proofErr w:type="spellStart"/>
            <w:r w:rsidRPr="001721DB">
              <w:rPr>
                <w:rFonts w:ascii="Calibri" w:eastAsia="Times New Roman" w:hAnsi="Calibri" w:cs="Times New Roman"/>
                <w:noProof w:val="0"/>
                <w:color w:val="000000"/>
                <w:lang w:eastAsia="es-MX"/>
              </w:rPr>
              <w:t>AgsHb</w:t>
            </w:r>
            <w:proofErr w:type="spellEnd"/>
            <w:r w:rsidRPr="001721DB">
              <w:rPr>
                <w:rFonts w:ascii="Calibri" w:eastAsia="Times New Roman" w:hAnsi="Calibri" w:cs="Times New Roman"/>
                <w:noProof w:val="0"/>
                <w:color w:val="000000"/>
                <w:lang w:eastAsia="es-MX"/>
              </w:rPr>
              <w:t xml:space="preserve"> 20 </w:t>
            </w:r>
            <w:proofErr w:type="spellStart"/>
            <w:r w:rsidRPr="001721DB">
              <w:rPr>
                <w:rFonts w:ascii="Calibri" w:eastAsia="Times New Roman" w:hAnsi="Calibri" w:cs="Times New Roman"/>
                <w:noProof w:val="0"/>
                <w:color w:val="000000"/>
                <w:lang w:eastAsia="es-MX"/>
              </w:rPr>
              <w:t>μg</w:t>
            </w:r>
            <w:proofErr w:type="spellEnd"/>
            <w:r w:rsidRPr="001721DB">
              <w:rPr>
                <w:rFonts w:ascii="Calibri" w:eastAsia="Times New Roman" w:hAnsi="Calibri" w:cs="Times New Roman"/>
                <w:noProof w:val="0"/>
                <w:color w:val="000000"/>
                <w:lang w:eastAsia="es-MX"/>
              </w:rPr>
              <w:t>.</w:t>
            </w:r>
          </w:p>
        </w:tc>
        <w:tc>
          <w:tcPr>
            <w:tcW w:w="670" w:type="pct"/>
            <w:tcBorders>
              <w:top w:val="single" w:sz="8" w:space="0" w:color="auto"/>
              <w:left w:val="nil"/>
              <w:bottom w:val="single" w:sz="8"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 Envase con un frasco ámpula con 10 ml (10 dosis).</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F.A</w:t>
            </w:r>
          </w:p>
        </w:tc>
        <w:tc>
          <w:tcPr>
            <w:tcW w:w="267"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10</w:t>
            </w:r>
          </w:p>
        </w:tc>
        <w:tc>
          <w:tcPr>
            <w:tcW w:w="237" w:type="pct"/>
            <w:tcBorders>
              <w:top w:val="single" w:sz="8" w:space="0" w:color="auto"/>
              <w:left w:val="nil"/>
              <w:bottom w:val="single" w:sz="8"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DSS</w:t>
            </w:r>
          </w:p>
        </w:tc>
        <w:tc>
          <w:tcPr>
            <w:tcW w:w="326" w:type="pct"/>
            <w:tcBorders>
              <w:top w:val="single" w:sz="8" w:space="0" w:color="auto"/>
              <w:left w:val="single" w:sz="4" w:space="0" w:color="auto"/>
              <w:bottom w:val="single" w:sz="8" w:space="0" w:color="auto"/>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tcBorders>
              <w:top w:val="nil"/>
              <w:left w:val="single" w:sz="8" w:space="0" w:color="auto"/>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2</w:t>
            </w:r>
          </w:p>
        </w:tc>
        <w:tc>
          <w:tcPr>
            <w:tcW w:w="228"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020</w:t>
            </w:r>
          </w:p>
        </w:tc>
        <w:tc>
          <w:tcPr>
            <w:tcW w:w="224"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000</w:t>
            </w:r>
          </w:p>
        </w:tc>
        <w:tc>
          <w:tcPr>
            <w:tcW w:w="229"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2527</w:t>
            </w:r>
          </w:p>
        </w:tc>
        <w:tc>
          <w:tcPr>
            <w:tcW w:w="180"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215"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1831"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VACUNA RECOMBINANTE CONTRA LA HEPATITIS B SUSPENSION INYECTABLE Cada dosis de 0.5 ml contiene: Antígeno de superficie del virus de la hepatitis B purificado DNA recombinante 10μg. </w:t>
            </w:r>
          </w:p>
        </w:tc>
        <w:tc>
          <w:tcPr>
            <w:tcW w:w="670"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Envase con jeringa </w:t>
            </w:r>
            <w:proofErr w:type="spellStart"/>
            <w:r w:rsidRPr="001721DB">
              <w:rPr>
                <w:rFonts w:ascii="Calibri" w:eastAsia="Times New Roman" w:hAnsi="Calibri" w:cs="Times New Roman"/>
                <w:noProof w:val="0"/>
                <w:color w:val="000000"/>
                <w:lang w:eastAsia="es-MX"/>
              </w:rPr>
              <w:t>prellenada</w:t>
            </w:r>
            <w:proofErr w:type="spellEnd"/>
            <w:r w:rsidRPr="001721DB">
              <w:rPr>
                <w:rFonts w:ascii="Calibri" w:eastAsia="Times New Roman" w:hAnsi="Calibri" w:cs="Times New Roman"/>
                <w:noProof w:val="0"/>
                <w:color w:val="000000"/>
                <w:lang w:eastAsia="es-MX"/>
              </w:rPr>
              <w:t xml:space="preserve"> con 0.5 ml o frasco ámpula con 0.5 ml.</w:t>
            </w:r>
          </w:p>
        </w:tc>
        <w:tc>
          <w:tcPr>
            <w:tcW w:w="201"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w:t>
            </w:r>
          </w:p>
        </w:tc>
        <w:tc>
          <w:tcPr>
            <w:tcW w:w="237" w:type="pct"/>
            <w:tcBorders>
              <w:top w:val="nil"/>
              <w:left w:val="nil"/>
              <w:bottom w:val="single" w:sz="8"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EQP</w:t>
            </w:r>
          </w:p>
        </w:tc>
        <w:tc>
          <w:tcPr>
            <w:tcW w:w="326" w:type="pct"/>
            <w:tcBorders>
              <w:top w:val="nil"/>
              <w:left w:val="single" w:sz="4" w:space="0" w:color="auto"/>
              <w:bottom w:val="single" w:sz="8" w:space="0" w:color="auto"/>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tcBorders>
              <w:top w:val="nil"/>
              <w:left w:val="single" w:sz="8" w:space="0" w:color="auto"/>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3</w:t>
            </w:r>
          </w:p>
        </w:tc>
        <w:tc>
          <w:tcPr>
            <w:tcW w:w="228"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020</w:t>
            </w:r>
          </w:p>
        </w:tc>
        <w:tc>
          <w:tcPr>
            <w:tcW w:w="224"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000</w:t>
            </w:r>
          </w:p>
        </w:tc>
        <w:tc>
          <w:tcPr>
            <w:tcW w:w="229"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3800</w:t>
            </w:r>
          </w:p>
        </w:tc>
        <w:tc>
          <w:tcPr>
            <w:tcW w:w="180"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215"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1831"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VACUNA DOBLE VIRAL (SR) CONTRA SARAMPIÓN Y RUBÉOLA SUSPENSION INYECTABLE Cada dosis de 0.5 ml de vacuna reconstituida contiene: Virus atenuados del sarampión cepa </w:t>
            </w:r>
            <w:proofErr w:type="spellStart"/>
            <w:r w:rsidRPr="001721DB">
              <w:rPr>
                <w:rFonts w:ascii="Calibri" w:eastAsia="Times New Roman" w:hAnsi="Calibri" w:cs="Times New Roman"/>
                <w:noProof w:val="0"/>
                <w:color w:val="000000"/>
                <w:lang w:eastAsia="es-MX"/>
              </w:rPr>
              <w:t>Edmonston</w:t>
            </w:r>
            <w:proofErr w:type="spellEnd"/>
            <w:r w:rsidRPr="001721DB">
              <w:rPr>
                <w:rFonts w:ascii="Calibri" w:eastAsia="Times New Roman" w:hAnsi="Calibri" w:cs="Times New Roman"/>
                <w:noProof w:val="0"/>
                <w:color w:val="000000"/>
                <w:lang w:eastAsia="es-MX"/>
              </w:rPr>
              <w:t xml:space="preserve">- Zagreb (cultivados en células diploides humanas) o cepa </w:t>
            </w:r>
            <w:proofErr w:type="spellStart"/>
            <w:r w:rsidRPr="001721DB">
              <w:rPr>
                <w:rFonts w:ascii="Calibri" w:eastAsia="Times New Roman" w:hAnsi="Calibri" w:cs="Times New Roman"/>
                <w:noProof w:val="0"/>
                <w:color w:val="000000"/>
                <w:lang w:eastAsia="es-MX"/>
              </w:rPr>
              <w:t>Enders</w:t>
            </w:r>
            <w:proofErr w:type="spellEnd"/>
            <w:r w:rsidRPr="001721DB">
              <w:rPr>
                <w:rFonts w:ascii="Calibri" w:eastAsia="Times New Roman" w:hAnsi="Calibri" w:cs="Times New Roman"/>
                <w:noProof w:val="0"/>
                <w:color w:val="000000"/>
                <w:lang w:eastAsia="es-MX"/>
              </w:rPr>
              <w:t xml:space="preserve"> o cepa </w:t>
            </w:r>
            <w:proofErr w:type="spellStart"/>
            <w:r w:rsidRPr="001721DB">
              <w:rPr>
                <w:rFonts w:ascii="Calibri" w:eastAsia="Times New Roman" w:hAnsi="Calibri" w:cs="Times New Roman"/>
                <w:noProof w:val="0"/>
                <w:color w:val="000000"/>
                <w:lang w:eastAsia="es-MX"/>
              </w:rPr>
              <w:t>Schwarz</w:t>
            </w:r>
            <w:proofErr w:type="spellEnd"/>
            <w:r w:rsidRPr="001721DB">
              <w:rPr>
                <w:rFonts w:ascii="Calibri" w:eastAsia="Times New Roman" w:hAnsi="Calibri" w:cs="Times New Roman"/>
                <w:noProof w:val="0"/>
                <w:color w:val="000000"/>
                <w:lang w:eastAsia="es-MX"/>
              </w:rPr>
              <w:t xml:space="preserve"> (cultivados en fibroblastos de embrión de pollo) 3.0 log10 a 4.5 log10 DICC</w:t>
            </w:r>
            <w:r w:rsidRPr="001721DB">
              <w:rPr>
                <w:rFonts w:ascii="Calibri" w:eastAsia="Times New Roman" w:hAnsi="Calibri" w:cs="Times New Roman"/>
                <w:noProof w:val="0"/>
                <w:color w:val="000000"/>
                <w:vertAlign w:val="subscript"/>
                <w:lang w:eastAsia="es-MX"/>
              </w:rPr>
              <w:t>50</w:t>
            </w:r>
            <w:r w:rsidRPr="001721DB">
              <w:rPr>
                <w:rFonts w:ascii="Calibri" w:eastAsia="Times New Roman" w:hAnsi="Calibri" w:cs="Times New Roman"/>
                <w:noProof w:val="0"/>
                <w:color w:val="000000"/>
                <w:lang w:eastAsia="es-MX"/>
              </w:rPr>
              <w:t xml:space="preserve"> o 1000 a 32000 DICC</w:t>
            </w:r>
            <w:r w:rsidRPr="001721DB">
              <w:rPr>
                <w:rFonts w:ascii="Calibri" w:eastAsia="Times New Roman" w:hAnsi="Calibri" w:cs="Times New Roman"/>
                <w:noProof w:val="0"/>
                <w:color w:val="000000"/>
                <w:vertAlign w:val="subscript"/>
                <w:lang w:eastAsia="es-MX"/>
              </w:rPr>
              <w:t>50</w:t>
            </w:r>
            <w:r w:rsidRPr="001721DB">
              <w:rPr>
                <w:rFonts w:ascii="Calibri" w:eastAsia="Times New Roman" w:hAnsi="Calibri" w:cs="Times New Roman"/>
                <w:noProof w:val="0"/>
                <w:color w:val="000000"/>
                <w:lang w:eastAsia="es-MX"/>
              </w:rPr>
              <w:t xml:space="preserve"> o 10</w:t>
            </w:r>
            <w:r w:rsidRPr="001721DB">
              <w:rPr>
                <w:rFonts w:ascii="Calibri" w:eastAsia="Times New Roman" w:hAnsi="Calibri" w:cs="Times New Roman"/>
                <w:noProof w:val="0"/>
                <w:color w:val="000000"/>
                <w:vertAlign w:val="superscript"/>
                <w:lang w:eastAsia="es-MX"/>
              </w:rPr>
              <w:t>3</w:t>
            </w:r>
            <w:r w:rsidRPr="001721DB">
              <w:rPr>
                <w:rFonts w:ascii="Calibri" w:eastAsia="Times New Roman" w:hAnsi="Calibri" w:cs="Times New Roman"/>
                <w:noProof w:val="0"/>
                <w:color w:val="000000"/>
                <w:lang w:eastAsia="es-MX"/>
              </w:rPr>
              <w:t xml:space="preserve"> a 3.2 x 10</w:t>
            </w:r>
            <w:r w:rsidRPr="001721DB">
              <w:rPr>
                <w:rFonts w:ascii="Calibri" w:eastAsia="Times New Roman" w:hAnsi="Calibri" w:cs="Times New Roman"/>
                <w:noProof w:val="0"/>
                <w:color w:val="000000"/>
                <w:vertAlign w:val="superscript"/>
                <w:lang w:eastAsia="es-MX"/>
              </w:rPr>
              <w:t>4</w:t>
            </w:r>
            <w:r w:rsidRPr="001721DB">
              <w:rPr>
                <w:rFonts w:ascii="Calibri" w:eastAsia="Times New Roman" w:hAnsi="Calibri" w:cs="Times New Roman"/>
                <w:noProof w:val="0"/>
                <w:color w:val="000000"/>
                <w:lang w:eastAsia="es-MX"/>
              </w:rPr>
              <w:t xml:space="preserve"> DICC</w:t>
            </w:r>
            <w:r w:rsidRPr="001721DB">
              <w:rPr>
                <w:rFonts w:ascii="Calibri" w:eastAsia="Times New Roman" w:hAnsi="Calibri" w:cs="Times New Roman"/>
                <w:noProof w:val="0"/>
                <w:color w:val="000000"/>
                <w:vertAlign w:val="subscript"/>
                <w:lang w:eastAsia="es-MX"/>
              </w:rPr>
              <w:t>50</w:t>
            </w:r>
            <w:r w:rsidRPr="001721DB">
              <w:rPr>
                <w:rFonts w:ascii="Calibri" w:eastAsia="Times New Roman" w:hAnsi="Calibri" w:cs="Times New Roman"/>
                <w:noProof w:val="0"/>
                <w:color w:val="000000"/>
                <w:lang w:eastAsia="es-MX"/>
              </w:rPr>
              <w:t xml:space="preserve"> Virus atenuados de la rubeola cepa </w:t>
            </w:r>
            <w:proofErr w:type="spellStart"/>
            <w:r w:rsidRPr="001721DB">
              <w:rPr>
                <w:rFonts w:ascii="Calibri" w:eastAsia="Times New Roman" w:hAnsi="Calibri" w:cs="Times New Roman"/>
                <w:noProof w:val="0"/>
                <w:color w:val="000000"/>
                <w:lang w:eastAsia="es-MX"/>
              </w:rPr>
              <w:t>Wistar</w:t>
            </w:r>
            <w:proofErr w:type="spellEnd"/>
            <w:r w:rsidRPr="001721DB">
              <w:rPr>
                <w:rFonts w:ascii="Calibri" w:eastAsia="Times New Roman" w:hAnsi="Calibri" w:cs="Times New Roman"/>
                <w:noProof w:val="0"/>
                <w:color w:val="000000"/>
                <w:lang w:eastAsia="es-MX"/>
              </w:rPr>
              <w:t xml:space="preserve"> RA 27/3 (cultivados en células diploides humanas MRC-5 o WI-38) ≥ 3.0 log10 DICC50 o ≥ 1000 DICC</w:t>
            </w:r>
            <w:r w:rsidRPr="001721DB">
              <w:rPr>
                <w:rFonts w:ascii="Calibri" w:eastAsia="Times New Roman" w:hAnsi="Calibri" w:cs="Times New Roman"/>
                <w:noProof w:val="0"/>
                <w:color w:val="000000"/>
                <w:vertAlign w:val="subscript"/>
                <w:lang w:eastAsia="es-MX"/>
              </w:rPr>
              <w:t>50</w:t>
            </w:r>
            <w:r w:rsidRPr="001721DB">
              <w:rPr>
                <w:rFonts w:ascii="Calibri" w:eastAsia="Times New Roman" w:hAnsi="Calibri" w:cs="Times New Roman"/>
                <w:noProof w:val="0"/>
                <w:color w:val="000000"/>
                <w:lang w:eastAsia="es-MX"/>
              </w:rPr>
              <w:t xml:space="preserve"> o ≥10</w:t>
            </w:r>
            <w:r w:rsidRPr="001721DB">
              <w:rPr>
                <w:rFonts w:ascii="Calibri" w:eastAsia="Times New Roman" w:hAnsi="Calibri" w:cs="Times New Roman"/>
                <w:noProof w:val="0"/>
                <w:color w:val="000000"/>
                <w:vertAlign w:val="superscript"/>
                <w:lang w:eastAsia="es-MX"/>
              </w:rPr>
              <w:t xml:space="preserve">3 </w:t>
            </w:r>
            <w:r w:rsidRPr="001721DB">
              <w:rPr>
                <w:rFonts w:ascii="Calibri" w:eastAsia="Times New Roman" w:hAnsi="Calibri" w:cs="Times New Roman"/>
                <w:noProof w:val="0"/>
                <w:color w:val="000000"/>
                <w:lang w:eastAsia="es-MX"/>
              </w:rPr>
              <w:t>DICC</w:t>
            </w:r>
            <w:r w:rsidRPr="001721DB">
              <w:rPr>
                <w:rFonts w:ascii="Calibri" w:eastAsia="Times New Roman" w:hAnsi="Calibri" w:cs="Times New Roman"/>
                <w:noProof w:val="0"/>
                <w:color w:val="000000"/>
                <w:vertAlign w:val="subscript"/>
                <w:lang w:eastAsia="es-MX"/>
              </w:rPr>
              <w:t xml:space="preserve">50. </w:t>
            </w:r>
          </w:p>
        </w:tc>
        <w:tc>
          <w:tcPr>
            <w:tcW w:w="670"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Envase con liofilizado para 10 dosis y diluyente.</w:t>
            </w:r>
          </w:p>
        </w:tc>
        <w:tc>
          <w:tcPr>
            <w:tcW w:w="201"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10</w:t>
            </w:r>
          </w:p>
        </w:tc>
        <w:tc>
          <w:tcPr>
            <w:tcW w:w="237" w:type="pct"/>
            <w:tcBorders>
              <w:top w:val="nil"/>
              <w:left w:val="nil"/>
              <w:bottom w:val="single" w:sz="8"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DSS</w:t>
            </w:r>
          </w:p>
        </w:tc>
        <w:tc>
          <w:tcPr>
            <w:tcW w:w="326" w:type="pct"/>
            <w:tcBorders>
              <w:top w:val="nil"/>
              <w:left w:val="single" w:sz="4" w:space="0" w:color="auto"/>
              <w:bottom w:val="single" w:sz="8" w:space="0" w:color="auto"/>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4</w:t>
            </w:r>
          </w:p>
        </w:tc>
        <w:tc>
          <w:tcPr>
            <w:tcW w:w="228" w:type="pct"/>
            <w:vMerge w:val="restart"/>
            <w:tcBorders>
              <w:top w:val="nil"/>
              <w:left w:val="single" w:sz="4"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020</w:t>
            </w:r>
          </w:p>
        </w:tc>
        <w:tc>
          <w:tcPr>
            <w:tcW w:w="224" w:type="pct"/>
            <w:vMerge w:val="restart"/>
            <w:tcBorders>
              <w:top w:val="nil"/>
              <w:left w:val="single" w:sz="4"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000</w:t>
            </w:r>
          </w:p>
        </w:tc>
        <w:tc>
          <w:tcPr>
            <w:tcW w:w="229" w:type="pct"/>
            <w:vMerge w:val="restart"/>
            <w:tcBorders>
              <w:top w:val="nil"/>
              <w:left w:val="single" w:sz="4"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3808</w:t>
            </w:r>
          </w:p>
        </w:tc>
        <w:tc>
          <w:tcPr>
            <w:tcW w:w="180"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215"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w:t>
            </w:r>
          </w:p>
        </w:tc>
        <w:tc>
          <w:tcPr>
            <w:tcW w:w="1831" w:type="pct"/>
            <w:vMerge w:val="restart"/>
            <w:tcBorders>
              <w:top w:val="nil"/>
              <w:left w:val="single" w:sz="4" w:space="0" w:color="auto"/>
              <w:bottom w:val="single" w:sz="8" w:space="0" w:color="000000"/>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VACUNA DE REFUERZO CONTRA DIFTERIA, TETANOS Y TOSFERINA ACELULAR (</w:t>
            </w:r>
            <w:proofErr w:type="spellStart"/>
            <w:r w:rsidRPr="001721DB">
              <w:rPr>
                <w:rFonts w:ascii="Calibri" w:eastAsia="Times New Roman" w:hAnsi="Calibri" w:cs="Times New Roman"/>
                <w:noProof w:val="0"/>
                <w:color w:val="000000"/>
                <w:lang w:eastAsia="es-MX"/>
              </w:rPr>
              <w:t>Tdpa</w:t>
            </w:r>
            <w:proofErr w:type="spellEnd"/>
            <w:r w:rsidRPr="001721DB">
              <w:rPr>
                <w:rFonts w:ascii="Calibri" w:eastAsia="Times New Roman" w:hAnsi="Calibri" w:cs="Times New Roman"/>
                <w:noProof w:val="0"/>
                <w:color w:val="000000"/>
                <w:lang w:eastAsia="es-MX"/>
              </w:rPr>
              <w:t xml:space="preserve">) SUSPENSION INYECTABLE Cada dosis de 0.5 ml contiene: Toxoide diftérico no menos de 2 UI (2 </w:t>
            </w:r>
            <w:proofErr w:type="spellStart"/>
            <w:r w:rsidRPr="001721DB">
              <w:rPr>
                <w:rFonts w:ascii="Calibri" w:eastAsia="Times New Roman" w:hAnsi="Calibri" w:cs="Times New Roman"/>
                <w:noProof w:val="0"/>
                <w:color w:val="000000"/>
                <w:lang w:eastAsia="es-MX"/>
              </w:rPr>
              <w:t>ó</w:t>
            </w:r>
            <w:proofErr w:type="spellEnd"/>
            <w:r w:rsidRPr="001721DB">
              <w:rPr>
                <w:rFonts w:ascii="Calibri" w:eastAsia="Times New Roman" w:hAnsi="Calibri" w:cs="Times New Roman"/>
                <w:noProof w:val="0"/>
                <w:color w:val="000000"/>
                <w:lang w:eastAsia="es-MX"/>
              </w:rPr>
              <w:t xml:space="preserve"> </w:t>
            </w:r>
            <w:r w:rsidRPr="001721DB">
              <w:rPr>
                <w:rFonts w:ascii="Calibri" w:eastAsia="Times New Roman" w:hAnsi="Calibri" w:cs="Times New Roman"/>
                <w:noProof w:val="0"/>
                <w:color w:val="000000"/>
                <w:lang w:eastAsia="es-MX"/>
              </w:rPr>
              <w:lastRenderedPageBreak/>
              <w:t xml:space="preserve">2.5 </w:t>
            </w:r>
            <w:proofErr w:type="spellStart"/>
            <w:r w:rsidRPr="001721DB">
              <w:rPr>
                <w:rFonts w:ascii="Calibri" w:eastAsia="Times New Roman" w:hAnsi="Calibri" w:cs="Times New Roman"/>
                <w:noProof w:val="0"/>
                <w:color w:val="000000"/>
                <w:lang w:eastAsia="es-MX"/>
              </w:rPr>
              <w:t>Lf</w:t>
            </w:r>
            <w:proofErr w:type="spellEnd"/>
            <w:r w:rsidRPr="001721DB">
              <w:rPr>
                <w:rFonts w:ascii="Calibri" w:eastAsia="Times New Roman" w:hAnsi="Calibri" w:cs="Times New Roman"/>
                <w:noProof w:val="0"/>
                <w:color w:val="000000"/>
                <w:lang w:eastAsia="es-MX"/>
              </w:rPr>
              <w:t xml:space="preserve">), Toxoide tetánico no menos de 20 UI (5 </w:t>
            </w:r>
            <w:proofErr w:type="spellStart"/>
            <w:r w:rsidRPr="001721DB">
              <w:rPr>
                <w:rFonts w:ascii="Calibri" w:eastAsia="Times New Roman" w:hAnsi="Calibri" w:cs="Times New Roman"/>
                <w:noProof w:val="0"/>
                <w:color w:val="000000"/>
                <w:lang w:eastAsia="es-MX"/>
              </w:rPr>
              <w:t>Lf</w:t>
            </w:r>
            <w:proofErr w:type="spellEnd"/>
            <w:r w:rsidRPr="001721DB">
              <w:rPr>
                <w:rFonts w:ascii="Calibri" w:eastAsia="Times New Roman" w:hAnsi="Calibri" w:cs="Times New Roman"/>
                <w:noProof w:val="0"/>
                <w:color w:val="000000"/>
                <w:lang w:eastAsia="es-MX"/>
              </w:rPr>
              <w:t xml:space="preserve">), Toxoide </w:t>
            </w:r>
            <w:proofErr w:type="spellStart"/>
            <w:r w:rsidRPr="001721DB">
              <w:rPr>
                <w:rFonts w:ascii="Calibri" w:eastAsia="Times New Roman" w:hAnsi="Calibri" w:cs="Times New Roman"/>
                <w:noProof w:val="0"/>
                <w:color w:val="000000"/>
                <w:lang w:eastAsia="es-MX"/>
              </w:rPr>
              <w:t>pertussis</w:t>
            </w:r>
            <w:proofErr w:type="spellEnd"/>
            <w:r w:rsidRPr="001721DB">
              <w:rPr>
                <w:rFonts w:ascii="Calibri" w:eastAsia="Times New Roman" w:hAnsi="Calibri" w:cs="Times New Roman"/>
                <w:noProof w:val="0"/>
                <w:color w:val="000000"/>
                <w:lang w:eastAsia="es-MX"/>
              </w:rPr>
              <w:t xml:space="preserve"> 2.5 </w:t>
            </w:r>
            <w:proofErr w:type="spellStart"/>
            <w:r w:rsidRPr="001721DB">
              <w:rPr>
                <w:rFonts w:ascii="Calibri" w:eastAsia="Times New Roman" w:hAnsi="Calibri" w:cs="Times New Roman"/>
                <w:noProof w:val="0"/>
                <w:color w:val="000000"/>
                <w:lang w:eastAsia="es-MX"/>
              </w:rPr>
              <w:t>ó</w:t>
            </w:r>
            <w:proofErr w:type="spellEnd"/>
            <w:r w:rsidRPr="001721DB">
              <w:rPr>
                <w:rFonts w:ascii="Calibri" w:eastAsia="Times New Roman" w:hAnsi="Calibri" w:cs="Times New Roman"/>
                <w:noProof w:val="0"/>
                <w:color w:val="000000"/>
                <w:lang w:eastAsia="es-MX"/>
              </w:rPr>
              <w:t xml:space="preserve"> 8 </w:t>
            </w:r>
            <w:proofErr w:type="spellStart"/>
            <w:r w:rsidRPr="001721DB">
              <w:rPr>
                <w:rFonts w:ascii="Calibri" w:eastAsia="Times New Roman" w:hAnsi="Calibri" w:cs="Times New Roman"/>
                <w:noProof w:val="0"/>
                <w:color w:val="000000"/>
                <w:lang w:eastAsia="es-MX"/>
              </w:rPr>
              <w:t>μg</w:t>
            </w:r>
            <w:proofErr w:type="spellEnd"/>
            <w:r w:rsidRPr="001721DB">
              <w:rPr>
                <w:rFonts w:ascii="Calibri" w:eastAsia="Times New Roman" w:hAnsi="Calibri" w:cs="Times New Roman"/>
                <w:noProof w:val="0"/>
                <w:color w:val="000000"/>
                <w:lang w:eastAsia="es-MX"/>
              </w:rPr>
              <w:t xml:space="preserve"> </w:t>
            </w:r>
            <w:proofErr w:type="spellStart"/>
            <w:r w:rsidRPr="001721DB">
              <w:rPr>
                <w:rFonts w:ascii="Calibri" w:eastAsia="Times New Roman" w:hAnsi="Calibri" w:cs="Times New Roman"/>
                <w:noProof w:val="0"/>
                <w:color w:val="000000"/>
                <w:lang w:eastAsia="es-MX"/>
              </w:rPr>
              <w:t>Hemaglutinina</w:t>
            </w:r>
            <w:proofErr w:type="spellEnd"/>
            <w:r w:rsidRPr="001721DB">
              <w:rPr>
                <w:rFonts w:ascii="Calibri" w:eastAsia="Times New Roman" w:hAnsi="Calibri" w:cs="Times New Roman"/>
                <w:noProof w:val="0"/>
                <w:color w:val="000000"/>
                <w:lang w:eastAsia="es-MX"/>
              </w:rPr>
              <w:t xml:space="preserve"> Filamentosa (FHA) 5 </w:t>
            </w:r>
            <w:proofErr w:type="spellStart"/>
            <w:r w:rsidRPr="001721DB">
              <w:rPr>
                <w:rFonts w:ascii="Calibri" w:eastAsia="Times New Roman" w:hAnsi="Calibri" w:cs="Times New Roman"/>
                <w:noProof w:val="0"/>
                <w:color w:val="000000"/>
                <w:lang w:eastAsia="es-MX"/>
              </w:rPr>
              <w:t>ó</w:t>
            </w:r>
            <w:proofErr w:type="spellEnd"/>
            <w:r w:rsidRPr="001721DB">
              <w:rPr>
                <w:rFonts w:ascii="Calibri" w:eastAsia="Times New Roman" w:hAnsi="Calibri" w:cs="Times New Roman"/>
                <w:noProof w:val="0"/>
                <w:color w:val="000000"/>
                <w:lang w:eastAsia="es-MX"/>
              </w:rPr>
              <w:t xml:space="preserve"> 8 </w:t>
            </w:r>
            <w:proofErr w:type="spellStart"/>
            <w:r w:rsidRPr="001721DB">
              <w:rPr>
                <w:rFonts w:ascii="Calibri" w:eastAsia="Times New Roman" w:hAnsi="Calibri" w:cs="Times New Roman"/>
                <w:noProof w:val="0"/>
                <w:color w:val="000000"/>
                <w:lang w:eastAsia="es-MX"/>
              </w:rPr>
              <w:t>μg</w:t>
            </w:r>
            <w:proofErr w:type="spellEnd"/>
            <w:r w:rsidRPr="001721DB">
              <w:rPr>
                <w:rFonts w:ascii="Calibri" w:eastAsia="Times New Roman" w:hAnsi="Calibri" w:cs="Times New Roman"/>
                <w:noProof w:val="0"/>
                <w:color w:val="000000"/>
                <w:lang w:eastAsia="es-MX"/>
              </w:rPr>
              <w:t xml:space="preserve"> </w:t>
            </w:r>
            <w:proofErr w:type="spellStart"/>
            <w:r w:rsidRPr="001721DB">
              <w:rPr>
                <w:rFonts w:ascii="Calibri" w:eastAsia="Times New Roman" w:hAnsi="Calibri" w:cs="Times New Roman"/>
                <w:noProof w:val="0"/>
                <w:color w:val="000000"/>
                <w:lang w:eastAsia="es-MX"/>
              </w:rPr>
              <w:t>Pertactina</w:t>
            </w:r>
            <w:proofErr w:type="spellEnd"/>
            <w:r w:rsidRPr="001721DB">
              <w:rPr>
                <w:rFonts w:ascii="Calibri" w:eastAsia="Times New Roman" w:hAnsi="Calibri" w:cs="Times New Roman"/>
                <w:noProof w:val="0"/>
                <w:color w:val="000000"/>
                <w:lang w:eastAsia="es-MX"/>
              </w:rPr>
              <w:t xml:space="preserve"> (Proteína de Membrana exterior de 69 </w:t>
            </w:r>
            <w:proofErr w:type="spellStart"/>
            <w:r w:rsidRPr="001721DB">
              <w:rPr>
                <w:rFonts w:ascii="Calibri" w:eastAsia="Times New Roman" w:hAnsi="Calibri" w:cs="Times New Roman"/>
                <w:noProof w:val="0"/>
                <w:color w:val="000000"/>
                <w:lang w:eastAsia="es-MX"/>
              </w:rPr>
              <w:t>Kda</w:t>
            </w:r>
            <w:proofErr w:type="spellEnd"/>
            <w:r w:rsidRPr="001721DB">
              <w:rPr>
                <w:rFonts w:ascii="Calibri" w:eastAsia="Times New Roman" w:hAnsi="Calibri" w:cs="Times New Roman"/>
                <w:noProof w:val="0"/>
                <w:color w:val="000000"/>
                <w:lang w:eastAsia="es-MX"/>
              </w:rPr>
              <w:t xml:space="preserve">-PRN) 2.5 </w:t>
            </w:r>
            <w:proofErr w:type="spellStart"/>
            <w:r w:rsidRPr="001721DB">
              <w:rPr>
                <w:rFonts w:ascii="Calibri" w:eastAsia="Times New Roman" w:hAnsi="Calibri" w:cs="Times New Roman"/>
                <w:noProof w:val="0"/>
                <w:color w:val="000000"/>
                <w:lang w:eastAsia="es-MX"/>
              </w:rPr>
              <w:t>ó</w:t>
            </w:r>
            <w:proofErr w:type="spellEnd"/>
            <w:r w:rsidRPr="001721DB">
              <w:rPr>
                <w:rFonts w:ascii="Calibri" w:eastAsia="Times New Roman" w:hAnsi="Calibri" w:cs="Times New Roman"/>
                <w:noProof w:val="0"/>
                <w:color w:val="000000"/>
                <w:lang w:eastAsia="es-MX"/>
              </w:rPr>
              <w:t xml:space="preserve"> 3 </w:t>
            </w:r>
            <w:proofErr w:type="spellStart"/>
            <w:r w:rsidRPr="001721DB">
              <w:rPr>
                <w:rFonts w:ascii="Calibri" w:eastAsia="Times New Roman" w:hAnsi="Calibri" w:cs="Times New Roman"/>
                <w:noProof w:val="0"/>
                <w:color w:val="000000"/>
                <w:lang w:eastAsia="es-MX"/>
              </w:rPr>
              <w:t>μg</w:t>
            </w:r>
            <w:proofErr w:type="spellEnd"/>
            <w:r w:rsidRPr="001721DB">
              <w:rPr>
                <w:rFonts w:ascii="Calibri" w:eastAsia="Times New Roman" w:hAnsi="Calibri" w:cs="Times New Roman"/>
                <w:noProof w:val="0"/>
                <w:color w:val="000000"/>
                <w:lang w:eastAsia="es-MX"/>
              </w:rPr>
              <w:t xml:space="preserve"> Con o sin Fimbrias tipos 2 y 3 5 </w:t>
            </w:r>
            <w:proofErr w:type="spellStart"/>
            <w:r w:rsidRPr="001721DB">
              <w:rPr>
                <w:rFonts w:ascii="Calibri" w:eastAsia="Times New Roman" w:hAnsi="Calibri" w:cs="Times New Roman"/>
                <w:noProof w:val="0"/>
                <w:color w:val="000000"/>
                <w:lang w:eastAsia="es-MX"/>
              </w:rPr>
              <w:t>μg</w:t>
            </w:r>
            <w:proofErr w:type="spellEnd"/>
          </w:p>
        </w:tc>
        <w:tc>
          <w:tcPr>
            <w:tcW w:w="670" w:type="pct"/>
            <w:tcBorders>
              <w:top w:val="nil"/>
              <w:left w:val="nil"/>
              <w:bottom w:val="single" w:sz="4"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lastRenderedPageBreak/>
              <w:t xml:space="preserve">Envase con 1 jeringa </w:t>
            </w:r>
            <w:proofErr w:type="spellStart"/>
            <w:r w:rsidRPr="001721DB">
              <w:rPr>
                <w:rFonts w:ascii="Calibri" w:eastAsia="Times New Roman" w:hAnsi="Calibri" w:cs="Times New Roman"/>
                <w:noProof w:val="0"/>
                <w:color w:val="000000"/>
                <w:lang w:eastAsia="es-MX"/>
              </w:rPr>
              <w:t>prellenada</w:t>
            </w:r>
            <w:proofErr w:type="spellEnd"/>
            <w:r w:rsidRPr="001721DB">
              <w:rPr>
                <w:rFonts w:ascii="Calibri" w:eastAsia="Times New Roman" w:hAnsi="Calibri" w:cs="Times New Roman"/>
                <w:noProof w:val="0"/>
                <w:color w:val="000000"/>
                <w:lang w:eastAsia="es-MX"/>
              </w:rPr>
              <w:t xml:space="preserve"> con una dosis de 0.5 </w:t>
            </w:r>
            <w:r w:rsidRPr="001721DB">
              <w:rPr>
                <w:rFonts w:ascii="Calibri" w:eastAsia="Times New Roman" w:hAnsi="Calibri" w:cs="Times New Roman"/>
                <w:noProof w:val="0"/>
                <w:color w:val="000000"/>
                <w:lang w:eastAsia="es-MX"/>
              </w:rPr>
              <w:lastRenderedPageBreak/>
              <w:t>ml.</w:t>
            </w:r>
          </w:p>
        </w:tc>
        <w:tc>
          <w:tcPr>
            <w:tcW w:w="201"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lastRenderedPageBreak/>
              <w:t>ENV</w:t>
            </w:r>
          </w:p>
        </w:tc>
        <w:tc>
          <w:tcPr>
            <w:tcW w:w="267"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w:t>
            </w:r>
          </w:p>
        </w:tc>
        <w:tc>
          <w:tcPr>
            <w:tcW w:w="237" w:type="pct"/>
            <w:tcBorders>
              <w:top w:val="nil"/>
              <w:left w:val="nil"/>
              <w:bottom w:val="single" w:sz="4"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JGA</w:t>
            </w:r>
          </w:p>
        </w:tc>
        <w:tc>
          <w:tcPr>
            <w:tcW w:w="326" w:type="pct"/>
            <w:vMerge w:val="restart"/>
            <w:tcBorders>
              <w:top w:val="nil"/>
              <w:left w:val="single" w:sz="4" w:space="0" w:color="auto"/>
              <w:bottom w:val="single" w:sz="8" w:space="0" w:color="000000"/>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vMerge/>
            <w:tcBorders>
              <w:top w:val="nil"/>
              <w:left w:val="single" w:sz="8"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8"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4"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9"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180"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w:t>
            </w:r>
          </w:p>
        </w:tc>
        <w:tc>
          <w:tcPr>
            <w:tcW w:w="215"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w:t>
            </w:r>
          </w:p>
        </w:tc>
        <w:tc>
          <w:tcPr>
            <w:tcW w:w="1831"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670" w:type="pct"/>
            <w:tcBorders>
              <w:top w:val="nil"/>
              <w:left w:val="nil"/>
              <w:bottom w:val="single" w:sz="4"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Envase con 1 frasco ámpula con una dosis de 0.5 ml.</w:t>
            </w:r>
          </w:p>
        </w:tc>
        <w:tc>
          <w:tcPr>
            <w:tcW w:w="201"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w:t>
            </w:r>
          </w:p>
        </w:tc>
        <w:tc>
          <w:tcPr>
            <w:tcW w:w="237" w:type="pct"/>
            <w:tcBorders>
              <w:top w:val="nil"/>
              <w:left w:val="nil"/>
              <w:bottom w:val="single" w:sz="4"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F.A</w:t>
            </w:r>
          </w:p>
        </w:tc>
        <w:tc>
          <w:tcPr>
            <w:tcW w:w="326" w:type="pct"/>
            <w:vMerge/>
            <w:tcBorders>
              <w:top w:val="nil"/>
              <w:left w:val="single" w:sz="4" w:space="0" w:color="auto"/>
              <w:bottom w:val="single" w:sz="8" w:space="0" w:color="000000"/>
              <w:right w:val="single" w:sz="4" w:space="0" w:color="auto"/>
            </w:tcBorders>
            <w:vAlign w:val="center"/>
          </w:tcPr>
          <w:p w:rsidR="00E23011" w:rsidRPr="001721DB" w:rsidRDefault="00E23011" w:rsidP="00E23011">
            <w:pP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vMerge/>
            <w:tcBorders>
              <w:top w:val="nil"/>
              <w:left w:val="single" w:sz="8"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8"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4"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9"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180"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04</w:t>
            </w:r>
          </w:p>
        </w:tc>
        <w:tc>
          <w:tcPr>
            <w:tcW w:w="215"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w:t>
            </w:r>
          </w:p>
        </w:tc>
        <w:tc>
          <w:tcPr>
            <w:tcW w:w="1831"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670"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Envase con 10 frascos ámpula con una dosis de 0.5 ml. </w:t>
            </w:r>
          </w:p>
        </w:tc>
        <w:tc>
          <w:tcPr>
            <w:tcW w:w="201"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10</w:t>
            </w:r>
          </w:p>
        </w:tc>
        <w:tc>
          <w:tcPr>
            <w:tcW w:w="237" w:type="pct"/>
            <w:tcBorders>
              <w:top w:val="nil"/>
              <w:left w:val="nil"/>
              <w:bottom w:val="single" w:sz="8"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F.A.</w:t>
            </w:r>
          </w:p>
        </w:tc>
        <w:tc>
          <w:tcPr>
            <w:tcW w:w="326" w:type="pct"/>
            <w:vMerge/>
            <w:tcBorders>
              <w:top w:val="nil"/>
              <w:left w:val="single" w:sz="4" w:space="0" w:color="auto"/>
              <w:bottom w:val="single" w:sz="8" w:space="0" w:color="000000"/>
              <w:right w:val="single" w:sz="4" w:space="0" w:color="auto"/>
            </w:tcBorders>
            <w:vAlign w:val="center"/>
          </w:tcPr>
          <w:p w:rsidR="00E23011" w:rsidRPr="001721DB" w:rsidRDefault="00E23011" w:rsidP="00E23011">
            <w:pP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5</w:t>
            </w:r>
          </w:p>
        </w:tc>
        <w:tc>
          <w:tcPr>
            <w:tcW w:w="228" w:type="pct"/>
            <w:vMerge w:val="restart"/>
            <w:tcBorders>
              <w:top w:val="nil"/>
              <w:left w:val="single" w:sz="4"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020</w:t>
            </w:r>
          </w:p>
        </w:tc>
        <w:tc>
          <w:tcPr>
            <w:tcW w:w="224" w:type="pct"/>
            <w:vMerge w:val="restart"/>
            <w:tcBorders>
              <w:top w:val="nil"/>
              <w:left w:val="single" w:sz="4"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000</w:t>
            </w:r>
          </w:p>
        </w:tc>
        <w:tc>
          <w:tcPr>
            <w:tcW w:w="229" w:type="pct"/>
            <w:vMerge w:val="restart"/>
            <w:tcBorders>
              <w:top w:val="nil"/>
              <w:left w:val="single" w:sz="4"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3825</w:t>
            </w:r>
          </w:p>
        </w:tc>
        <w:tc>
          <w:tcPr>
            <w:tcW w:w="180"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01</w:t>
            </w:r>
          </w:p>
        </w:tc>
        <w:tc>
          <w:tcPr>
            <w:tcW w:w="215"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1831" w:type="pct"/>
            <w:tcBorders>
              <w:top w:val="nil"/>
              <w:left w:val="nil"/>
              <w:bottom w:val="single" w:sz="4" w:space="0" w:color="auto"/>
              <w:right w:val="single" w:sz="4" w:space="0" w:color="auto"/>
            </w:tcBorders>
            <w:shd w:val="clear" w:color="auto" w:fill="auto"/>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VACUNA CONTRA LA HEPATITIS A. SUSPENSION INYECTABLE CADA DOSIS DE 0.5 ML CONTIENE: ANTIGENO VIRAL HEPATITIS A CEPA HM175, 720 U ELISA (PEDIATRICA). </w:t>
            </w:r>
          </w:p>
        </w:tc>
        <w:tc>
          <w:tcPr>
            <w:tcW w:w="670" w:type="pct"/>
            <w:tcBorders>
              <w:top w:val="nil"/>
              <w:left w:val="nil"/>
              <w:bottom w:val="single" w:sz="4"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Envase con jeringa </w:t>
            </w:r>
            <w:proofErr w:type="spellStart"/>
            <w:r w:rsidRPr="001721DB">
              <w:rPr>
                <w:rFonts w:ascii="Calibri" w:eastAsia="Times New Roman" w:hAnsi="Calibri" w:cs="Times New Roman"/>
                <w:noProof w:val="0"/>
                <w:color w:val="000000"/>
                <w:lang w:eastAsia="es-MX"/>
              </w:rPr>
              <w:t>prellenada</w:t>
            </w:r>
            <w:proofErr w:type="spellEnd"/>
            <w:r w:rsidRPr="001721DB">
              <w:rPr>
                <w:rFonts w:ascii="Calibri" w:eastAsia="Times New Roman" w:hAnsi="Calibri" w:cs="Times New Roman"/>
                <w:noProof w:val="0"/>
                <w:color w:val="000000"/>
                <w:lang w:eastAsia="es-MX"/>
              </w:rPr>
              <w:t xml:space="preserve"> con una dosis de 0.5 ML.</w:t>
            </w:r>
          </w:p>
        </w:tc>
        <w:tc>
          <w:tcPr>
            <w:tcW w:w="201"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w:t>
            </w:r>
          </w:p>
        </w:tc>
        <w:tc>
          <w:tcPr>
            <w:tcW w:w="237" w:type="pct"/>
            <w:tcBorders>
              <w:top w:val="nil"/>
              <w:left w:val="nil"/>
              <w:bottom w:val="single" w:sz="4"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JGA</w:t>
            </w:r>
          </w:p>
        </w:tc>
        <w:tc>
          <w:tcPr>
            <w:tcW w:w="326" w:type="pct"/>
            <w:tcBorders>
              <w:top w:val="nil"/>
              <w:left w:val="single" w:sz="4" w:space="0" w:color="auto"/>
              <w:bottom w:val="single" w:sz="4" w:space="0" w:color="auto"/>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vMerge/>
            <w:tcBorders>
              <w:top w:val="nil"/>
              <w:left w:val="single" w:sz="8"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8"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4"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9" w:type="pct"/>
            <w:vMerge/>
            <w:tcBorders>
              <w:top w:val="nil"/>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180"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04</w:t>
            </w:r>
          </w:p>
        </w:tc>
        <w:tc>
          <w:tcPr>
            <w:tcW w:w="215"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1831"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VACUNA CONTRA LA HEPATITIS A. SUSPENSION INYECTABLE CADA DOSIS DE 0.5 ML CONTIENE: ANTIGENO VIRAL HEPATITIS A CEPA HM175, 720 U ELISA (ADULTO).</w:t>
            </w:r>
          </w:p>
        </w:tc>
        <w:tc>
          <w:tcPr>
            <w:tcW w:w="670"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Envase con jeringa </w:t>
            </w:r>
            <w:proofErr w:type="spellStart"/>
            <w:r w:rsidRPr="001721DB">
              <w:rPr>
                <w:rFonts w:ascii="Calibri" w:eastAsia="Times New Roman" w:hAnsi="Calibri" w:cs="Times New Roman"/>
                <w:noProof w:val="0"/>
                <w:color w:val="000000"/>
                <w:lang w:eastAsia="es-MX"/>
              </w:rPr>
              <w:t>prellenada</w:t>
            </w:r>
            <w:proofErr w:type="spellEnd"/>
            <w:r w:rsidRPr="001721DB">
              <w:rPr>
                <w:rFonts w:ascii="Calibri" w:eastAsia="Times New Roman" w:hAnsi="Calibri" w:cs="Times New Roman"/>
                <w:noProof w:val="0"/>
                <w:color w:val="000000"/>
                <w:lang w:eastAsia="es-MX"/>
              </w:rPr>
              <w:t xml:space="preserve"> con una dosis de 0.5 ML.</w:t>
            </w:r>
          </w:p>
        </w:tc>
        <w:tc>
          <w:tcPr>
            <w:tcW w:w="201"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w:t>
            </w:r>
          </w:p>
        </w:tc>
        <w:tc>
          <w:tcPr>
            <w:tcW w:w="237" w:type="pct"/>
            <w:tcBorders>
              <w:top w:val="nil"/>
              <w:left w:val="nil"/>
              <w:bottom w:val="single" w:sz="8"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JGA</w:t>
            </w:r>
          </w:p>
        </w:tc>
        <w:tc>
          <w:tcPr>
            <w:tcW w:w="326" w:type="pct"/>
            <w:tcBorders>
              <w:top w:val="nil"/>
              <w:left w:val="single" w:sz="4" w:space="0" w:color="auto"/>
              <w:bottom w:val="single" w:sz="8" w:space="0" w:color="auto"/>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tcBorders>
              <w:top w:val="nil"/>
              <w:left w:val="single" w:sz="8" w:space="0" w:color="auto"/>
              <w:bottom w:val="nil"/>
              <w:right w:val="single" w:sz="4" w:space="0" w:color="auto"/>
            </w:tcBorders>
            <w:shd w:val="clear" w:color="auto" w:fill="auto"/>
            <w:noWrap/>
            <w:vAlign w:val="center"/>
            <w:hideMark/>
          </w:tcPr>
          <w:p w:rsidR="00E23011" w:rsidRPr="001721DB" w:rsidRDefault="00E23011" w:rsidP="00E23011">
            <w:pPr>
              <w:jc w:val="right"/>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6</w:t>
            </w:r>
          </w:p>
        </w:tc>
        <w:tc>
          <w:tcPr>
            <w:tcW w:w="228" w:type="pct"/>
            <w:tcBorders>
              <w:top w:val="nil"/>
              <w:left w:val="nil"/>
              <w:bottom w:val="nil"/>
              <w:right w:val="single" w:sz="4" w:space="0" w:color="auto"/>
            </w:tcBorders>
            <w:shd w:val="clear" w:color="auto" w:fill="auto"/>
            <w:noWrap/>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020</w:t>
            </w:r>
          </w:p>
        </w:tc>
        <w:tc>
          <w:tcPr>
            <w:tcW w:w="224" w:type="pct"/>
            <w:tcBorders>
              <w:top w:val="nil"/>
              <w:left w:val="nil"/>
              <w:bottom w:val="nil"/>
              <w:right w:val="single" w:sz="4" w:space="0" w:color="auto"/>
            </w:tcBorders>
            <w:shd w:val="clear" w:color="auto" w:fill="auto"/>
            <w:noWrap/>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000</w:t>
            </w:r>
          </w:p>
        </w:tc>
        <w:tc>
          <w:tcPr>
            <w:tcW w:w="229" w:type="pct"/>
            <w:tcBorders>
              <w:top w:val="nil"/>
              <w:left w:val="nil"/>
              <w:bottom w:val="nil"/>
              <w:right w:val="single" w:sz="4" w:space="0" w:color="auto"/>
            </w:tcBorders>
            <w:shd w:val="clear" w:color="auto" w:fill="auto"/>
            <w:noWrap/>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3831</w:t>
            </w:r>
          </w:p>
        </w:tc>
        <w:tc>
          <w:tcPr>
            <w:tcW w:w="180"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w:t>
            </w:r>
          </w:p>
        </w:tc>
        <w:tc>
          <w:tcPr>
            <w:tcW w:w="215"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1831" w:type="pct"/>
            <w:tcBorders>
              <w:top w:val="nil"/>
              <w:left w:val="nil"/>
              <w:bottom w:val="nil"/>
              <w:right w:val="single" w:sz="4" w:space="0" w:color="auto"/>
            </w:tcBorders>
            <w:shd w:val="clear" w:color="auto" w:fill="auto"/>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INMUNOGLOBULINA HUMANA HIPERINMUNE ANTITETÁNICA SOLUCIÓN INYECTABLE</w:t>
            </w:r>
            <w:r w:rsidRPr="001721DB">
              <w:rPr>
                <w:rFonts w:ascii="Calibri" w:eastAsia="Times New Roman" w:hAnsi="Calibri" w:cs="Times New Roman"/>
                <w:noProof w:val="0"/>
                <w:color w:val="000000"/>
                <w:lang w:eastAsia="es-MX"/>
              </w:rPr>
              <w:br/>
              <w:t xml:space="preserve">Cada frasco ámpula, ampolleta o jeringa </w:t>
            </w:r>
            <w:proofErr w:type="spellStart"/>
            <w:r w:rsidRPr="001721DB">
              <w:rPr>
                <w:rFonts w:ascii="Calibri" w:eastAsia="Times New Roman" w:hAnsi="Calibri" w:cs="Times New Roman"/>
                <w:noProof w:val="0"/>
                <w:color w:val="000000"/>
                <w:lang w:eastAsia="es-MX"/>
              </w:rPr>
              <w:t>prellenada</w:t>
            </w:r>
            <w:proofErr w:type="spellEnd"/>
            <w:r w:rsidRPr="001721DB">
              <w:rPr>
                <w:rFonts w:ascii="Calibri" w:eastAsia="Times New Roman" w:hAnsi="Calibri" w:cs="Times New Roman"/>
                <w:noProof w:val="0"/>
                <w:color w:val="000000"/>
                <w:lang w:eastAsia="es-MX"/>
              </w:rPr>
              <w:t xml:space="preserve"> contiene: Inmunoglobulina humana </w:t>
            </w:r>
            <w:proofErr w:type="spellStart"/>
            <w:r w:rsidRPr="001721DB">
              <w:rPr>
                <w:rFonts w:ascii="Calibri" w:eastAsia="Times New Roman" w:hAnsi="Calibri" w:cs="Times New Roman"/>
                <w:noProof w:val="0"/>
                <w:color w:val="000000"/>
                <w:lang w:eastAsia="es-MX"/>
              </w:rPr>
              <w:t>hiperinmune</w:t>
            </w:r>
            <w:proofErr w:type="spellEnd"/>
            <w:r w:rsidRPr="001721DB">
              <w:rPr>
                <w:rFonts w:ascii="Calibri" w:eastAsia="Times New Roman" w:hAnsi="Calibri" w:cs="Times New Roman"/>
                <w:noProof w:val="0"/>
                <w:color w:val="000000"/>
                <w:lang w:eastAsia="es-MX"/>
              </w:rPr>
              <w:t xml:space="preserve"> antitetánica 250 UI</w:t>
            </w:r>
          </w:p>
        </w:tc>
        <w:tc>
          <w:tcPr>
            <w:tcW w:w="670" w:type="pct"/>
            <w:tcBorders>
              <w:top w:val="single" w:sz="4" w:space="0" w:color="auto"/>
              <w:left w:val="nil"/>
              <w:bottom w:val="single" w:sz="8"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Envase con una jeringa </w:t>
            </w:r>
            <w:proofErr w:type="spellStart"/>
            <w:r w:rsidRPr="001721DB">
              <w:rPr>
                <w:rFonts w:ascii="Calibri" w:eastAsia="Times New Roman" w:hAnsi="Calibri" w:cs="Times New Roman"/>
                <w:noProof w:val="0"/>
                <w:color w:val="000000"/>
                <w:lang w:eastAsia="es-MX"/>
              </w:rPr>
              <w:t>prellenada</w:t>
            </w:r>
            <w:proofErr w:type="spellEnd"/>
            <w:r w:rsidRPr="001721DB">
              <w:rPr>
                <w:rFonts w:ascii="Calibri" w:eastAsia="Times New Roman" w:hAnsi="Calibri" w:cs="Times New Roman"/>
                <w:noProof w:val="0"/>
                <w:color w:val="000000"/>
                <w:lang w:eastAsia="es-MX"/>
              </w:rPr>
              <w:t xml:space="preserve"> con 1 ml (250 UI/ml).</w:t>
            </w:r>
          </w:p>
        </w:tc>
        <w:tc>
          <w:tcPr>
            <w:tcW w:w="201" w:type="pct"/>
            <w:tcBorders>
              <w:top w:val="single" w:sz="4"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single" w:sz="4"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w:t>
            </w:r>
          </w:p>
        </w:tc>
        <w:tc>
          <w:tcPr>
            <w:tcW w:w="237" w:type="pct"/>
            <w:tcBorders>
              <w:top w:val="single" w:sz="4" w:space="0" w:color="auto"/>
              <w:left w:val="nil"/>
              <w:bottom w:val="single" w:sz="8"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JGA</w:t>
            </w:r>
          </w:p>
        </w:tc>
        <w:tc>
          <w:tcPr>
            <w:tcW w:w="326" w:type="pct"/>
            <w:tcBorders>
              <w:top w:val="nil"/>
              <w:left w:val="single" w:sz="4" w:space="0" w:color="auto"/>
              <w:bottom w:val="nil"/>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7</w:t>
            </w:r>
          </w:p>
        </w:tc>
        <w:tc>
          <w:tcPr>
            <w:tcW w:w="228"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020</w:t>
            </w:r>
          </w:p>
        </w:tc>
        <w:tc>
          <w:tcPr>
            <w:tcW w:w="224"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000</w:t>
            </w:r>
          </w:p>
        </w:tc>
        <w:tc>
          <w:tcPr>
            <w:tcW w:w="229"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3835</w:t>
            </w:r>
          </w:p>
        </w:tc>
        <w:tc>
          <w:tcPr>
            <w:tcW w:w="180"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215" w:type="pct"/>
            <w:tcBorders>
              <w:top w:val="single" w:sz="8" w:space="0" w:color="auto"/>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1831" w:type="pct"/>
            <w:tcBorders>
              <w:top w:val="single" w:sz="8" w:space="0" w:color="auto"/>
              <w:left w:val="nil"/>
              <w:bottom w:val="single" w:sz="8" w:space="0" w:color="auto"/>
              <w:right w:val="single" w:sz="4" w:space="0" w:color="auto"/>
            </w:tcBorders>
            <w:shd w:val="clear" w:color="auto" w:fill="auto"/>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VITAMINA A SOLUCION CADA DOSIS CONTIENE: PALMITATO DE VITAMINA A (RETINOL) 200 000 UI</w:t>
            </w:r>
          </w:p>
        </w:tc>
        <w:tc>
          <w:tcPr>
            <w:tcW w:w="670"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Envase con 25 dosis.</w:t>
            </w:r>
          </w:p>
        </w:tc>
        <w:tc>
          <w:tcPr>
            <w:tcW w:w="201"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25</w:t>
            </w:r>
          </w:p>
        </w:tc>
        <w:tc>
          <w:tcPr>
            <w:tcW w:w="237" w:type="pct"/>
            <w:tcBorders>
              <w:top w:val="nil"/>
              <w:left w:val="nil"/>
              <w:bottom w:val="single" w:sz="8"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DSS</w:t>
            </w:r>
          </w:p>
        </w:tc>
        <w:tc>
          <w:tcPr>
            <w:tcW w:w="326" w:type="pct"/>
            <w:tcBorders>
              <w:top w:val="single" w:sz="8" w:space="0" w:color="auto"/>
              <w:left w:val="single" w:sz="4" w:space="0" w:color="auto"/>
              <w:bottom w:val="single" w:sz="8" w:space="0" w:color="auto"/>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tcBorders>
              <w:top w:val="nil"/>
              <w:left w:val="single" w:sz="8" w:space="0" w:color="auto"/>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8</w:t>
            </w:r>
          </w:p>
        </w:tc>
        <w:tc>
          <w:tcPr>
            <w:tcW w:w="228"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020</w:t>
            </w:r>
          </w:p>
        </w:tc>
        <w:tc>
          <w:tcPr>
            <w:tcW w:w="224"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000</w:t>
            </w:r>
          </w:p>
        </w:tc>
        <w:tc>
          <w:tcPr>
            <w:tcW w:w="229"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3847</w:t>
            </w:r>
          </w:p>
        </w:tc>
        <w:tc>
          <w:tcPr>
            <w:tcW w:w="180"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215"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1831"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FABOTERÁPICO </w:t>
            </w:r>
            <w:proofErr w:type="spellStart"/>
            <w:r w:rsidRPr="001721DB">
              <w:rPr>
                <w:rFonts w:ascii="Calibri" w:eastAsia="Times New Roman" w:hAnsi="Calibri" w:cs="Times New Roman"/>
                <w:noProof w:val="0"/>
                <w:color w:val="000000"/>
                <w:lang w:eastAsia="es-MX"/>
              </w:rPr>
              <w:t>FABOTERÁPICO</w:t>
            </w:r>
            <w:proofErr w:type="spellEnd"/>
            <w:r w:rsidRPr="001721DB">
              <w:rPr>
                <w:rFonts w:ascii="Calibri" w:eastAsia="Times New Roman" w:hAnsi="Calibri" w:cs="Times New Roman"/>
                <w:noProof w:val="0"/>
                <w:color w:val="000000"/>
                <w:lang w:eastAsia="es-MX"/>
              </w:rPr>
              <w:t xml:space="preserve"> POLIVALENTE </w:t>
            </w:r>
            <w:r w:rsidRPr="001721DB">
              <w:rPr>
                <w:rFonts w:ascii="Calibri" w:eastAsia="Times New Roman" w:hAnsi="Calibri" w:cs="Times New Roman"/>
                <w:noProof w:val="0"/>
                <w:color w:val="000000"/>
                <w:lang w:eastAsia="es-MX"/>
              </w:rPr>
              <w:lastRenderedPageBreak/>
              <w:t xml:space="preserve">ANTIALACRÁN SOLUCION INYECTABLE Cada frasco ámpula con liofilizado contiene: </w:t>
            </w:r>
            <w:proofErr w:type="spellStart"/>
            <w:r w:rsidRPr="001721DB">
              <w:rPr>
                <w:rFonts w:ascii="Calibri" w:eastAsia="Times New Roman" w:hAnsi="Calibri" w:cs="Times New Roman"/>
                <w:noProof w:val="0"/>
                <w:color w:val="000000"/>
                <w:lang w:eastAsia="es-MX"/>
              </w:rPr>
              <w:t>Faboterápico</w:t>
            </w:r>
            <w:proofErr w:type="spellEnd"/>
            <w:r w:rsidRPr="001721DB">
              <w:rPr>
                <w:rFonts w:ascii="Calibri" w:eastAsia="Times New Roman" w:hAnsi="Calibri" w:cs="Times New Roman"/>
                <w:noProof w:val="0"/>
                <w:color w:val="000000"/>
                <w:lang w:eastAsia="es-MX"/>
              </w:rPr>
              <w:t xml:space="preserve"> polivalente </w:t>
            </w:r>
            <w:proofErr w:type="spellStart"/>
            <w:r w:rsidRPr="001721DB">
              <w:rPr>
                <w:rFonts w:ascii="Calibri" w:eastAsia="Times New Roman" w:hAnsi="Calibri" w:cs="Times New Roman"/>
                <w:noProof w:val="0"/>
                <w:color w:val="000000"/>
                <w:lang w:eastAsia="es-MX"/>
              </w:rPr>
              <w:t>antialacrán</w:t>
            </w:r>
            <w:proofErr w:type="spellEnd"/>
            <w:r w:rsidRPr="001721DB">
              <w:rPr>
                <w:rFonts w:ascii="Calibri" w:eastAsia="Times New Roman" w:hAnsi="Calibri" w:cs="Times New Roman"/>
                <w:noProof w:val="0"/>
                <w:color w:val="000000"/>
                <w:lang w:eastAsia="es-MX"/>
              </w:rPr>
              <w:t xml:space="preserve"> modificado por digestión enzimática para neutralizar 150 DL50 (1.8 mg) de veneno de alacrán del género </w:t>
            </w:r>
            <w:proofErr w:type="spellStart"/>
            <w:r w:rsidRPr="001721DB">
              <w:rPr>
                <w:rFonts w:ascii="Calibri" w:eastAsia="Times New Roman" w:hAnsi="Calibri" w:cs="Times New Roman"/>
                <w:noProof w:val="0"/>
                <w:color w:val="000000"/>
                <w:lang w:eastAsia="es-MX"/>
              </w:rPr>
              <w:t>Centruroides</w:t>
            </w:r>
            <w:proofErr w:type="spellEnd"/>
            <w:r w:rsidRPr="001721DB">
              <w:rPr>
                <w:rFonts w:ascii="Calibri" w:eastAsia="Times New Roman" w:hAnsi="Calibri" w:cs="Times New Roman"/>
                <w:noProof w:val="0"/>
                <w:color w:val="000000"/>
                <w:lang w:eastAsia="es-MX"/>
              </w:rPr>
              <w:t>.</w:t>
            </w:r>
          </w:p>
        </w:tc>
        <w:tc>
          <w:tcPr>
            <w:tcW w:w="670"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lastRenderedPageBreak/>
              <w:t xml:space="preserve">Envase con un </w:t>
            </w:r>
            <w:r w:rsidRPr="001721DB">
              <w:rPr>
                <w:rFonts w:ascii="Calibri" w:eastAsia="Times New Roman" w:hAnsi="Calibri" w:cs="Times New Roman"/>
                <w:noProof w:val="0"/>
                <w:color w:val="000000"/>
                <w:lang w:eastAsia="es-MX"/>
              </w:rPr>
              <w:lastRenderedPageBreak/>
              <w:t>frasco ámpula con liofilizado y ampolleta con diluyente de 5 ml.</w:t>
            </w:r>
          </w:p>
        </w:tc>
        <w:tc>
          <w:tcPr>
            <w:tcW w:w="201"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lastRenderedPageBreak/>
              <w:t>ENV</w:t>
            </w:r>
          </w:p>
        </w:tc>
        <w:tc>
          <w:tcPr>
            <w:tcW w:w="267"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w:t>
            </w:r>
          </w:p>
        </w:tc>
        <w:tc>
          <w:tcPr>
            <w:tcW w:w="237" w:type="pct"/>
            <w:tcBorders>
              <w:top w:val="nil"/>
              <w:left w:val="nil"/>
              <w:bottom w:val="single" w:sz="8" w:space="0" w:color="auto"/>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326" w:type="pct"/>
            <w:tcBorders>
              <w:top w:val="nil"/>
              <w:left w:val="single" w:sz="4" w:space="0" w:color="auto"/>
              <w:bottom w:val="single" w:sz="8" w:space="0" w:color="auto"/>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tcBorders>
              <w:top w:val="nil"/>
              <w:left w:val="single" w:sz="8" w:space="0" w:color="auto"/>
              <w:bottom w:val="nil"/>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lastRenderedPageBreak/>
              <w:t>9</w:t>
            </w:r>
          </w:p>
        </w:tc>
        <w:tc>
          <w:tcPr>
            <w:tcW w:w="228" w:type="pct"/>
            <w:tcBorders>
              <w:top w:val="nil"/>
              <w:left w:val="nil"/>
              <w:bottom w:val="nil"/>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080</w:t>
            </w:r>
          </w:p>
        </w:tc>
        <w:tc>
          <w:tcPr>
            <w:tcW w:w="224" w:type="pct"/>
            <w:tcBorders>
              <w:top w:val="nil"/>
              <w:left w:val="nil"/>
              <w:bottom w:val="nil"/>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074</w:t>
            </w:r>
          </w:p>
        </w:tc>
        <w:tc>
          <w:tcPr>
            <w:tcW w:w="229" w:type="pct"/>
            <w:tcBorders>
              <w:top w:val="nil"/>
              <w:left w:val="nil"/>
              <w:bottom w:val="nil"/>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1977</w:t>
            </w:r>
          </w:p>
        </w:tc>
        <w:tc>
          <w:tcPr>
            <w:tcW w:w="180" w:type="pct"/>
            <w:tcBorders>
              <w:top w:val="nil"/>
              <w:left w:val="nil"/>
              <w:bottom w:val="nil"/>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215" w:type="pct"/>
            <w:tcBorders>
              <w:top w:val="nil"/>
              <w:left w:val="nil"/>
              <w:bottom w:val="nil"/>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01</w:t>
            </w:r>
          </w:p>
        </w:tc>
        <w:tc>
          <w:tcPr>
            <w:tcW w:w="1831" w:type="pct"/>
            <w:tcBorders>
              <w:top w:val="nil"/>
              <w:left w:val="nil"/>
              <w:bottom w:val="nil"/>
              <w:right w:val="single" w:sz="4" w:space="0" w:color="auto"/>
            </w:tcBorders>
            <w:shd w:val="clear" w:color="auto" w:fill="auto"/>
            <w:vAlign w:val="center"/>
            <w:hideMark/>
          </w:tcPr>
          <w:p w:rsidR="00E23011" w:rsidRPr="001721DB" w:rsidRDefault="00E23011" w:rsidP="00E23011">
            <w:pP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TUBERCULINA PPD. DERIVADO PROTEICO PURIFICADO RT 23 PARA INTRADERMOREACCION. CONTIENE CINCO UNIDADES DE TUBERCULINA EN CADA DECIMA DE MILILITRO RTC.</w:t>
            </w:r>
          </w:p>
        </w:tc>
        <w:tc>
          <w:tcPr>
            <w:tcW w:w="670" w:type="pct"/>
            <w:tcBorders>
              <w:top w:val="nil"/>
              <w:left w:val="nil"/>
              <w:bottom w:val="nil"/>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Frasco ámpula de 1 ml con 10 dosis.</w:t>
            </w:r>
          </w:p>
        </w:tc>
        <w:tc>
          <w:tcPr>
            <w:tcW w:w="201" w:type="pct"/>
            <w:tcBorders>
              <w:top w:val="nil"/>
              <w:left w:val="nil"/>
              <w:bottom w:val="nil"/>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F.A</w:t>
            </w:r>
          </w:p>
        </w:tc>
        <w:tc>
          <w:tcPr>
            <w:tcW w:w="267" w:type="pct"/>
            <w:tcBorders>
              <w:top w:val="nil"/>
              <w:left w:val="nil"/>
              <w:bottom w:val="nil"/>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10</w:t>
            </w:r>
          </w:p>
        </w:tc>
        <w:tc>
          <w:tcPr>
            <w:tcW w:w="237" w:type="pct"/>
            <w:tcBorders>
              <w:top w:val="nil"/>
              <w:left w:val="nil"/>
              <w:bottom w:val="nil"/>
              <w:right w:val="nil"/>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DSS</w:t>
            </w:r>
          </w:p>
        </w:tc>
        <w:tc>
          <w:tcPr>
            <w:tcW w:w="326" w:type="pct"/>
            <w:tcBorders>
              <w:top w:val="nil"/>
              <w:left w:val="single" w:sz="4" w:space="0" w:color="auto"/>
              <w:bottom w:val="nil"/>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10</w:t>
            </w:r>
          </w:p>
        </w:tc>
        <w:tc>
          <w:tcPr>
            <w:tcW w:w="228"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020</w:t>
            </w:r>
          </w:p>
        </w:tc>
        <w:tc>
          <w:tcPr>
            <w:tcW w:w="224"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000</w:t>
            </w:r>
          </w:p>
        </w:tc>
        <w:tc>
          <w:tcPr>
            <w:tcW w:w="229"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3822</w:t>
            </w:r>
          </w:p>
        </w:tc>
        <w:tc>
          <w:tcPr>
            <w:tcW w:w="180" w:type="pct"/>
            <w:tcBorders>
              <w:top w:val="single" w:sz="8" w:space="0" w:color="auto"/>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00</w:t>
            </w:r>
          </w:p>
        </w:tc>
        <w:tc>
          <w:tcPr>
            <w:tcW w:w="215" w:type="pct"/>
            <w:tcBorders>
              <w:top w:val="single" w:sz="8" w:space="0" w:color="auto"/>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w:t>
            </w:r>
          </w:p>
        </w:tc>
        <w:tc>
          <w:tcPr>
            <w:tcW w:w="183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VACUNA ANTIINFLUENZA SUSPENSIÓN INYECTABLE Cada dosis de 0.5 ml contiene: Fracciones antigénicas purificadas de virus de influenza inactivados correspondientes a las cepas autorizadas por la Organización Mundial de la Salud (OMS) en el periodo pre- invernal e invernal de los años correspondientes del hemisferio norte.</w:t>
            </w:r>
          </w:p>
        </w:tc>
        <w:tc>
          <w:tcPr>
            <w:tcW w:w="670" w:type="pct"/>
            <w:tcBorders>
              <w:top w:val="single" w:sz="8" w:space="0" w:color="auto"/>
              <w:left w:val="nil"/>
              <w:bottom w:val="single" w:sz="4"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Envase con frasco ámpula o jeringa </w:t>
            </w:r>
            <w:proofErr w:type="spellStart"/>
            <w:r w:rsidRPr="001721DB">
              <w:rPr>
                <w:rFonts w:ascii="Calibri" w:eastAsia="Times New Roman" w:hAnsi="Calibri" w:cs="Times New Roman"/>
                <w:noProof w:val="0"/>
                <w:color w:val="000000"/>
                <w:lang w:eastAsia="es-MX"/>
              </w:rPr>
              <w:t>prellenada</w:t>
            </w:r>
            <w:proofErr w:type="spellEnd"/>
            <w:r w:rsidRPr="001721DB">
              <w:rPr>
                <w:rFonts w:ascii="Calibri" w:eastAsia="Times New Roman" w:hAnsi="Calibri" w:cs="Times New Roman"/>
                <w:noProof w:val="0"/>
                <w:color w:val="000000"/>
                <w:lang w:eastAsia="es-MX"/>
              </w:rPr>
              <w:t xml:space="preserve"> con una dosis.</w:t>
            </w:r>
          </w:p>
        </w:tc>
        <w:tc>
          <w:tcPr>
            <w:tcW w:w="201" w:type="pct"/>
            <w:tcBorders>
              <w:top w:val="single" w:sz="8" w:space="0" w:color="auto"/>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single" w:sz="8" w:space="0" w:color="auto"/>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w:t>
            </w:r>
          </w:p>
        </w:tc>
        <w:tc>
          <w:tcPr>
            <w:tcW w:w="237" w:type="pct"/>
            <w:tcBorders>
              <w:top w:val="single" w:sz="8" w:space="0" w:color="auto"/>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DSS</w:t>
            </w:r>
          </w:p>
        </w:tc>
        <w:tc>
          <w:tcPr>
            <w:tcW w:w="326"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E23011" w:rsidRPr="001721DB" w:rsidRDefault="00E23011" w:rsidP="00E23011">
            <w:pPr>
              <w:jc w:val="cente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vMerge/>
            <w:tcBorders>
              <w:top w:val="single" w:sz="8" w:space="0" w:color="auto"/>
              <w:left w:val="single" w:sz="8"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8" w:type="pct"/>
            <w:vMerge/>
            <w:tcBorders>
              <w:top w:val="single" w:sz="8" w:space="0" w:color="auto"/>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4" w:type="pct"/>
            <w:vMerge/>
            <w:tcBorders>
              <w:top w:val="single" w:sz="8" w:space="0" w:color="auto"/>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9" w:type="pct"/>
            <w:vMerge/>
            <w:tcBorders>
              <w:top w:val="single" w:sz="8" w:space="0" w:color="auto"/>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180"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01</w:t>
            </w:r>
          </w:p>
        </w:tc>
        <w:tc>
          <w:tcPr>
            <w:tcW w:w="215"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03</w:t>
            </w:r>
          </w:p>
        </w:tc>
        <w:tc>
          <w:tcPr>
            <w:tcW w:w="1831" w:type="pct"/>
            <w:vMerge/>
            <w:tcBorders>
              <w:top w:val="single" w:sz="8" w:space="0" w:color="auto"/>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670" w:type="pct"/>
            <w:tcBorders>
              <w:top w:val="nil"/>
              <w:left w:val="nil"/>
              <w:bottom w:val="single" w:sz="4"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 xml:space="preserve">Envase con 1 frasco ámpula con 5 ml cada uno (10 dosis). </w:t>
            </w:r>
          </w:p>
        </w:tc>
        <w:tc>
          <w:tcPr>
            <w:tcW w:w="201"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10</w:t>
            </w:r>
          </w:p>
        </w:tc>
        <w:tc>
          <w:tcPr>
            <w:tcW w:w="237" w:type="pct"/>
            <w:tcBorders>
              <w:top w:val="nil"/>
              <w:left w:val="nil"/>
              <w:bottom w:val="single" w:sz="4"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DSS</w:t>
            </w:r>
          </w:p>
        </w:tc>
        <w:tc>
          <w:tcPr>
            <w:tcW w:w="326" w:type="pct"/>
            <w:vMerge/>
            <w:tcBorders>
              <w:top w:val="single" w:sz="8" w:space="0" w:color="auto"/>
              <w:left w:val="single" w:sz="4" w:space="0" w:color="auto"/>
              <w:bottom w:val="single" w:sz="8" w:space="0" w:color="000000"/>
              <w:right w:val="single" w:sz="4" w:space="0" w:color="auto"/>
            </w:tcBorders>
            <w:vAlign w:val="center"/>
          </w:tcPr>
          <w:p w:rsidR="00E23011" w:rsidRPr="001721DB" w:rsidRDefault="00E23011" w:rsidP="00E23011">
            <w:pPr>
              <w:rPr>
                <w:rFonts w:ascii="Calibri" w:eastAsia="Times New Roman" w:hAnsi="Calibri" w:cs="Times New Roman"/>
                <w:b/>
                <w:bCs/>
                <w:noProof w:val="0"/>
                <w:color w:val="000000"/>
                <w:lang w:eastAsia="es-MX"/>
              </w:rPr>
            </w:pPr>
          </w:p>
        </w:tc>
      </w:tr>
      <w:tr w:rsidR="00E23011" w:rsidRPr="001721DB" w:rsidTr="00E23011">
        <w:trPr>
          <w:trHeight w:val="20"/>
        </w:trPr>
        <w:tc>
          <w:tcPr>
            <w:tcW w:w="393" w:type="pct"/>
            <w:vMerge/>
            <w:tcBorders>
              <w:top w:val="single" w:sz="8" w:space="0" w:color="auto"/>
              <w:left w:val="single" w:sz="8"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8" w:type="pct"/>
            <w:vMerge/>
            <w:tcBorders>
              <w:top w:val="single" w:sz="8" w:space="0" w:color="auto"/>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4" w:type="pct"/>
            <w:vMerge/>
            <w:tcBorders>
              <w:top w:val="single" w:sz="8" w:space="0" w:color="auto"/>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229" w:type="pct"/>
            <w:vMerge/>
            <w:tcBorders>
              <w:top w:val="single" w:sz="8" w:space="0" w:color="auto"/>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180"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w:t>
            </w:r>
          </w:p>
        </w:tc>
        <w:tc>
          <w:tcPr>
            <w:tcW w:w="215"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02</w:t>
            </w:r>
          </w:p>
        </w:tc>
        <w:tc>
          <w:tcPr>
            <w:tcW w:w="1831" w:type="pct"/>
            <w:vMerge/>
            <w:tcBorders>
              <w:top w:val="single" w:sz="8" w:space="0" w:color="auto"/>
              <w:left w:val="single" w:sz="4" w:space="0" w:color="auto"/>
              <w:bottom w:val="single" w:sz="8" w:space="0" w:color="000000"/>
              <w:right w:val="single" w:sz="4" w:space="0" w:color="auto"/>
            </w:tcBorders>
            <w:vAlign w:val="center"/>
            <w:hideMark/>
          </w:tcPr>
          <w:p w:rsidR="00E23011" w:rsidRPr="001721DB" w:rsidRDefault="00E23011" w:rsidP="00E23011">
            <w:pPr>
              <w:rPr>
                <w:rFonts w:ascii="Calibri" w:eastAsia="Times New Roman" w:hAnsi="Calibri" w:cs="Times New Roman"/>
                <w:noProof w:val="0"/>
                <w:color w:val="000000"/>
                <w:lang w:eastAsia="es-MX"/>
              </w:rPr>
            </w:pPr>
          </w:p>
        </w:tc>
        <w:tc>
          <w:tcPr>
            <w:tcW w:w="670" w:type="pct"/>
            <w:tcBorders>
              <w:top w:val="nil"/>
              <w:left w:val="nil"/>
              <w:bottom w:val="single" w:sz="8" w:space="0" w:color="auto"/>
              <w:right w:val="single" w:sz="4" w:space="0" w:color="auto"/>
            </w:tcBorders>
            <w:shd w:val="clear" w:color="auto" w:fill="auto"/>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Envase con 10 frascos ámpula con 5 ml cada uno (10 dosis).</w:t>
            </w:r>
          </w:p>
        </w:tc>
        <w:tc>
          <w:tcPr>
            <w:tcW w:w="201"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ENV</w:t>
            </w:r>
          </w:p>
        </w:tc>
        <w:tc>
          <w:tcPr>
            <w:tcW w:w="267"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10</w:t>
            </w:r>
          </w:p>
        </w:tc>
        <w:tc>
          <w:tcPr>
            <w:tcW w:w="237" w:type="pct"/>
            <w:tcBorders>
              <w:top w:val="nil"/>
              <w:left w:val="nil"/>
              <w:bottom w:val="single" w:sz="8" w:space="0" w:color="auto"/>
              <w:right w:val="single" w:sz="4" w:space="0" w:color="auto"/>
            </w:tcBorders>
            <w:shd w:val="clear" w:color="auto" w:fill="auto"/>
            <w:noWrap/>
            <w:vAlign w:val="center"/>
            <w:hideMark/>
          </w:tcPr>
          <w:p w:rsidR="00E23011" w:rsidRPr="001721DB" w:rsidRDefault="00E23011" w:rsidP="00E23011">
            <w:pPr>
              <w:jc w:val="center"/>
              <w:rPr>
                <w:rFonts w:ascii="Calibri" w:eastAsia="Times New Roman" w:hAnsi="Calibri" w:cs="Times New Roman"/>
                <w:noProof w:val="0"/>
                <w:color w:val="000000"/>
                <w:lang w:eastAsia="es-MX"/>
              </w:rPr>
            </w:pPr>
            <w:r w:rsidRPr="001721DB">
              <w:rPr>
                <w:rFonts w:ascii="Calibri" w:eastAsia="Times New Roman" w:hAnsi="Calibri" w:cs="Times New Roman"/>
                <w:noProof w:val="0"/>
                <w:color w:val="000000"/>
                <w:lang w:eastAsia="es-MX"/>
              </w:rPr>
              <w:t>FCO</w:t>
            </w:r>
          </w:p>
        </w:tc>
        <w:tc>
          <w:tcPr>
            <w:tcW w:w="326" w:type="pct"/>
            <w:vMerge/>
            <w:tcBorders>
              <w:top w:val="single" w:sz="8" w:space="0" w:color="auto"/>
              <w:left w:val="single" w:sz="4" w:space="0" w:color="auto"/>
              <w:bottom w:val="single" w:sz="8" w:space="0" w:color="000000"/>
              <w:right w:val="single" w:sz="4" w:space="0" w:color="auto"/>
            </w:tcBorders>
            <w:vAlign w:val="center"/>
          </w:tcPr>
          <w:p w:rsidR="00E23011" w:rsidRPr="001721DB" w:rsidRDefault="00E23011" w:rsidP="00E23011">
            <w:pPr>
              <w:rPr>
                <w:rFonts w:ascii="Calibri" w:eastAsia="Times New Roman" w:hAnsi="Calibri" w:cs="Times New Roman"/>
                <w:b/>
                <w:bCs/>
                <w:noProof w:val="0"/>
                <w:color w:val="000000"/>
                <w:lang w:eastAsia="es-MX"/>
              </w:rPr>
            </w:pPr>
          </w:p>
        </w:tc>
      </w:tr>
    </w:tbl>
    <w:p w:rsidR="00AF6A54" w:rsidRPr="001721DB" w:rsidRDefault="00AF6A54" w:rsidP="00790941">
      <w:pPr>
        <w:ind w:right="49"/>
        <w:rPr>
          <w:rFonts w:ascii="Arial" w:hAnsi="Arial" w:cs="Arial"/>
          <w:sz w:val="20"/>
          <w:szCs w:val="20"/>
        </w:rPr>
      </w:pPr>
    </w:p>
    <w:p w:rsidR="00AF6A54" w:rsidRPr="001721DB" w:rsidRDefault="00AF6A54" w:rsidP="00790941">
      <w:pPr>
        <w:ind w:right="49"/>
        <w:rPr>
          <w:rFonts w:ascii="Arial" w:hAnsi="Arial" w:cs="Arial"/>
          <w:sz w:val="20"/>
          <w:szCs w:val="20"/>
        </w:rPr>
      </w:pPr>
    </w:p>
    <w:p w:rsidR="00600ED3" w:rsidRPr="001721DB" w:rsidRDefault="00600ED3" w:rsidP="00790941">
      <w:pPr>
        <w:ind w:right="49"/>
        <w:rPr>
          <w:rFonts w:ascii="Arial" w:hAnsi="Arial" w:cs="Arial"/>
          <w:sz w:val="20"/>
          <w:szCs w:val="20"/>
        </w:rPr>
      </w:pPr>
    </w:p>
    <w:p w:rsidR="00634048" w:rsidRPr="001721DB" w:rsidRDefault="00634048" w:rsidP="00790941">
      <w:pPr>
        <w:pStyle w:val="Ttulo1"/>
        <w:numPr>
          <w:ilvl w:val="0"/>
          <w:numId w:val="0"/>
        </w:numPr>
        <w:spacing w:before="0" w:after="0"/>
        <w:ind w:left="360" w:right="49"/>
        <w:jc w:val="center"/>
        <w:rPr>
          <w:rFonts w:cs="Arial"/>
          <w:noProof w:val="0"/>
          <w:sz w:val="20"/>
          <w:szCs w:val="20"/>
          <w:lang w:val="es-ES"/>
        </w:rPr>
        <w:sectPr w:rsidR="00634048" w:rsidRPr="001721DB" w:rsidSect="00E23011">
          <w:headerReference w:type="even" r:id="rId17"/>
          <w:headerReference w:type="default" r:id="rId18"/>
          <w:headerReference w:type="first" r:id="rId19"/>
          <w:footnotePr>
            <w:pos w:val="beneathText"/>
          </w:footnotePr>
          <w:type w:val="nextColumn"/>
          <w:pgSz w:w="15840" w:h="12240" w:orient="landscape" w:code="1"/>
          <w:pgMar w:top="1418" w:right="1701" w:bottom="1418" w:left="1701" w:header="425" w:footer="816" w:gutter="0"/>
          <w:cols w:space="720"/>
          <w:docGrid w:linePitch="360"/>
        </w:sectPr>
      </w:pPr>
      <w:bookmarkStart w:id="121" w:name="_Toc460500936"/>
      <w:bookmarkStart w:id="122" w:name="OLE_LINK2"/>
    </w:p>
    <w:p w:rsidR="007D4D30" w:rsidRPr="001721DB" w:rsidRDefault="007D4D30" w:rsidP="00790941">
      <w:pPr>
        <w:pStyle w:val="Ttulo1"/>
        <w:numPr>
          <w:ilvl w:val="0"/>
          <w:numId w:val="0"/>
        </w:numPr>
        <w:spacing w:before="0" w:after="0"/>
        <w:ind w:left="360" w:right="49"/>
        <w:jc w:val="center"/>
        <w:rPr>
          <w:rFonts w:cs="Arial"/>
          <w:noProof w:val="0"/>
          <w:sz w:val="20"/>
          <w:szCs w:val="20"/>
          <w:u w:val="single"/>
          <w:lang w:val="es-ES"/>
        </w:rPr>
      </w:pPr>
      <w:bookmarkStart w:id="123" w:name="_Toc490125242"/>
      <w:r w:rsidRPr="001721DB">
        <w:rPr>
          <w:rFonts w:cs="Arial"/>
          <w:noProof w:val="0"/>
          <w:sz w:val="20"/>
          <w:szCs w:val="20"/>
          <w:lang w:val="es-ES"/>
        </w:rPr>
        <w:lastRenderedPageBreak/>
        <w:t>ANEXO 2 MANIFESTACIÓN DE INTERÉS EN PARTICIPAR EN LA LICITACIÓN</w:t>
      </w:r>
      <w:bookmarkEnd w:id="121"/>
      <w:bookmarkEnd w:id="123"/>
    </w:p>
    <w:p w:rsidR="007D4D30" w:rsidRPr="001721DB" w:rsidRDefault="007D4D30" w:rsidP="00790941">
      <w:pPr>
        <w:suppressAutoHyphens/>
        <w:ind w:right="49"/>
        <w:jc w:val="both"/>
        <w:rPr>
          <w:rFonts w:ascii="Arial" w:eastAsia="Times New Roman" w:hAnsi="Arial" w:cs="Arial"/>
          <w:noProof w:val="0"/>
          <w:sz w:val="20"/>
          <w:szCs w:val="20"/>
          <w:lang w:val="es-ES" w:eastAsia="ar-SA"/>
        </w:rPr>
      </w:pPr>
    </w:p>
    <w:p w:rsidR="00CE4301" w:rsidRPr="001721DB" w:rsidRDefault="00CE4301" w:rsidP="00790941">
      <w:pPr>
        <w:jc w:val="center"/>
        <w:rPr>
          <w:rFonts w:ascii="Arial" w:hAnsi="Arial" w:cs="Arial"/>
          <w:sz w:val="18"/>
          <w:szCs w:val="18"/>
        </w:rPr>
      </w:pPr>
      <w:r w:rsidRPr="001721DB">
        <w:rPr>
          <w:rFonts w:ascii="Arial" w:hAnsi="Arial" w:cs="Arial"/>
          <w:sz w:val="18"/>
          <w:szCs w:val="18"/>
        </w:rPr>
        <w:t>(CARTA EN ORIGINAL, PAPEL MEMBRETADO Y FIRMA AUTÓGRAFA DEL LICITANTE)</w:t>
      </w:r>
    </w:p>
    <w:p w:rsidR="00CE4301" w:rsidRPr="001721DB" w:rsidRDefault="00CE4301" w:rsidP="00790941">
      <w:pPr>
        <w:jc w:val="both"/>
        <w:rPr>
          <w:rFonts w:ascii="Arial" w:hAnsi="Arial" w:cs="Arial"/>
          <w:b/>
        </w:rPr>
      </w:pPr>
    </w:p>
    <w:p w:rsidR="00CE4301" w:rsidRPr="001721DB" w:rsidRDefault="00CE4301" w:rsidP="00790941">
      <w:pPr>
        <w:jc w:val="right"/>
        <w:rPr>
          <w:rFonts w:ascii="Arial" w:hAnsi="Arial" w:cs="Arial"/>
          <w:sz w:val="20"/>
          <w:lang w:val="es-ES_tradnl"/>
        </w:rPr>
      </w:pPr>
    </w:p>
    <w:p w:rsidR="00CE4301" w:rsidRPr="001721DB" w:rsidRDefault="00CE4301" w:rsidP="00790941">
      <w:pPr>
        <w:ind w:right="49"/>
        <w:jc w:val="right"/>
        <w:rPr>
          <w:rFonts w:ascii="Arial" w:hAnsi="Arial" w:cs="Arial"/>
          <w:sz w:val="20"/>
        </w:rPr>
      </w:pPr>
      <w:r w:rsidRPr="001721DB">
        <w:rPr>
          <w:rFonts w:ascii="Arial" w:hAnsi="Arial" w:cs="Arial"/>
          <w:sz w:val="20"/>
        </w:rPr>
        <w:t>______de___________de_____________</w:t>
      </w:r>
    </w:p>
    <w:p w:rsidR="00CE4301" w:rsidRPr="001721DB" w:rsidRDefault="00CE4301" w:rsidP="00790941">
      <w:pPr>
        <w:jc w:val="right"/>
        <w:rPr>
          <w:rFonts w:ascii="Arial" w:hAnsi="Arial" w:cs="Arial"/>
          <w:sz w:val="20"/>
          <w:lang w:val="es-ES_tradnl"/>
        </w:rPr>
      </w:pPr>
    </w:p>
    <w:p w:rsidR="00CE4301" w:rsidRPr="001721DB" w:rsidRDefault="00CE4301" w:rsidP="00790941">
      <w:pPr>
        <w:jc w:val="both"/>
        <w:rPr>
          <w:rFonts w:ascii="Arial" w:hAnsi="Arial" w:cs="Arial"/>
          <w:sz w:val="20"/>
          <w:lang w:val="es-ES_tradnl"/>
        </w:rPr>
      </w:pPr>
    </w:p>
    <w:p w:rsidR="00FA6FFC" w:rsidRPr="001721DB" w:rsidRDefault="00FA6FFC" w:rsidP="00FA6FFC">
      <w:pPr>
        <w:jc w:val="both"/>
        <w:rPr>
          <w:rFonts w:ascii="Arial" w:hAnsi="Arial" w:cs="Arial"/>
          <w:sz w:val="20"/>
          <w:lang w:val="es-ES_tradnl"/>
        </w:rPr>
      </w:pPr>
      <w:r w:rsidRPr="001721DB">
        <w:rPr>
          <w:rFonts w:ascii="Arial" w:hAnsi="Arial" w:cs="Arial"/>
          <w:sz w:val="20"/>
          <w:lang w:val="es-ES_tradnl"/>
        </w:rPr>
        <w:t>Con fundamento en el artículo 33 Bis tercer párrafo de la Ley de Adquisiciones, Arrendamientos y Servicios del Sector Publico, expreso mi interés en participar en la Licitación número _____________, y manifesto los siguientes datos:</w:t>
      </w:r>
    </w:p>
    <w:p w:rsidR="00CE4301" w:rsidRPr="001721DB" w:rsidRDefault="00CE4301" w:rsidP="00790941">
      <w:pPr>
        <w:jc w:val="both"/>
        <w:rPr>
          <w:rFonts w:ascii="Arial" w:hAnsi="Arial" w:cs="Arial"/>
          <w:sz w:val="20"/>
          <w:lang w:val="es-ES_tradnl"/>
        </w:rPr>
      </w:pPr>
    </w:p>
    <w:p w:rsidR="00CE4301" w:rsidRPr="001721DB" w:rsidRDefault="00CE4301" w:rsidP="00790941">
      <w:pPr>
        <w:ind w:left="-284"/>
        <w:jc w:val="both"/>
        <w:rPr>
          <w:rFonts w:ascii="Arial" w:hAnsi="Arial" w:cs="Arial"/>
          <w:sz w:val="20"/>
          <w:lang w:val="es-ES_tradnl"/>
        </w:rPr>
      </w:pPr>
    </w:p>
    <w:p w:rsidR="00CE4301" w:rsidRPr="001721DB" w:rsidRDefault="00CE4301" w:rsidP="00790941">
      <w:pPr>
        <w:ind w:left="-284" w:firstLine="284"/>
        <w:jc w:val="both"/>
        <w:rPr>
          <w:rFonts w:ascii="Arial" w:hAnsi="Arial" w:cs="Arial"/>
          <w:b/>
          <w:sz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CE4301" w:rsidRPr="001721DB" w:rsidTr="00F725BE">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1721DB" w:rsidRDefault="00CE4301" w:rsidP="00790941">
            <w:pPr>
              <w:pStyle w:val="Sinespaciado"/>
              <w:jc w:val="center"/>
              <w:rPr>
                <w:rFonts w:ascii="Arial" w:hAnsi="Arial"/>
                <w:sz w:val="20"/>
                <w:szCs w:val="20"/>
              </w:rPr>
            </w:pPr>
            <w:r w:rsidRPr="001721DB">
              <w:rPr>
                <w:rFonts w:ascii="Arial" w:hAnsi="Arial"/>
                <w:sz w:val="20"/>
                <w:szCs w:val="20"/>
              </w:rPr>
              <w:t>Del</w:t>
            </w:r>
          </w:p>
          <w:p w:rsidR="00CE4301" w:rsidRPr="001721DB" w:rsidRDefault="00CE4301" w:rsidP="00790941">
            <w:pPr>
              <w:pStyle w:val="Sinespaciado"/>
              <w:jc w:val="center"/>
              <w:rPr>
                <w:rFonts w:ascii="Arial" w:hAnsi="Arial"/>
                <w:sz w:val="20"/>
                <w:szCs w:val="20"/>
              </w:rPr>
            </w:pPr>
            <w:r w:rsidRPr="001721DB">
              <w:rPr>
                <w:rFonts w:ascii="Arial" w:hAnsi="Arial"/>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CE4301" w:rsidRPr="001721DB" w:rsidRDefault="00CE4301" w:rsidP="00790941">
            <w:pPr>
              <w:pStyle w:val="Sinespaciado"/>
              <w:rPr>
                <w:rFonts w:ascii="Arial" w:hAnsi="Arial"/>
                <w:sz w:val="20"/>
                <w:szCs w:val="20"/>
              </w:rPr>
            </w:pPr>
          </w:p>
          <w:p w:rsidR="00CE4301" w:rsidRPr="001721DB" w:rsidRDefault="00CE4301" w:rsidP="00790941">
            <w:pPr>
              <w:pStyle w:val="Sinespaciado"/>
              <w:rPr>
                <w:rFonts w:ascii="Arial" w:hAnsi="Arial"/>
                <w:sz w:val="20"/>
                <w:szCs w:val="20"/>
              </w:rPr>
            </w:pPr>
            <w:r w:rsidRPr="001721DB">
              <w:rPr>
                <w:rFonts w:ascii="Arial" w:hAnsi="Arial"/>
                <w:sz w:val="20"/>
                <w:szCs w:val="20"/>
              </w:rPr>
              <w:t xml:space="preserve">Registro Federal de Contribuyentes: </w:t>
            </w:r>
          </w:p>
          <w:p w:rsidR="00CE4301" w:rsidRPr="001721DB" w:rsidRDefault="00CE4301" w:rsidP="00790941">
            <w:pPr>
              <w:pStyle w:val="Sinespaciado"/>
              <w:rPr>
                <w:rFonts w:ascii="Arial" w:hAnsi="Arial"/>
                <w:sz w:val="20"/>
                <w:szCs w:val="20"/>
              </w:rPr>
            </w:pPr>
            <w:r w:rsidRPr="001721DB">
              <w:rPr>
                <w:rFonts w:ascii="Arial" w:hAnsi="Arial"/>
                <w:sz w:val="20"/>
                <w:szCs w:val="20"/>
              </w:rPr>
              <w:t>Nombre:</w:t>
            </w:r>
          </w:p>
          <w:p w:rsidR="00CE4301" w:rsidRPr="001721DB" w:rsidRDefault="00CE4301" w:rsidP="00790941">
            <w:pPr>
              <w:pStyle w:val="Sinespaciado"/>
              <w:rPr>
                <w:rFonts w:ascii="Arial" w:hAnsi="Arial"/>
                <w:sz w:val="20"/>
                <w:szCs w:val="20"/>
              </w:rPr>
            </w:pPr>
            <w:r w:rsidRPr="001721DB">
              <w:rPr>
                <w:rFonts w:ascii="Arial" w:hAnsi="Arial"/>
                <w:sz w:val="20"/>
                <w:szCs w:val="20"/>
              </w:rPr>
              <w:t xml:space="preserve">Domicilio: calle y número: </w:t>
            </w:r>
          </w:p>
          <w:p w:rsidR="00CE4301" w:rsidRPr="001721DB" w:rsidRDefault="00CE4301" w:rsidP="00790941">
            <w:pPr>
              <w:pStyle w:val="Sinespaciado"/>
              <w:rPr>
                <w:rFonts w:ascii="Arial" w:hAnsi="Arial"/>
                <w:sz w:val="20"/>
                <w:szCs w:val="20"/>
              </w:rPr>
            </w:pPr>
            <w:r w:rsidRPr="001721DB">
              <w:rPr>
                <w:rFonts w:ascii="Arial" w:hAnsi="Arial"/>
                <w:sz w:val="20"/>
                <w:szCs w:val="20"/>
              </w:rPr>
              <w:t>Colonia:                                                               Delegación o Municipio:</w:t>
            </w:r>
          </w:p>
          <w:p w:rsidR="00CE4301" w:rsidRPr="001721DB" w:rsidRDefault="00CE4301" w:rsidP="00790941">
            <w:pPr>
              <w:pStyle w:val="Sinespaciado"/>
              <w:rPr>
                <w:rFonts w:ascii="Arial" w:hAnsi="Arial"/>
                <w:sz w:val="20"/>
                <w:szCs w:val="20"/>
              </w:rPr>
            </w:pPr>
            <w:r w:rsidRPr="001721DB">
              <w:rPr>
                <w:rFonts w:ascii="Arial" w:hAnsi="Arial"/>
                <w:sz w:val="20"/>
                <w:szCs w:val="20"/>
              </w:rPr>
              <w:t>Código postal:                                                    Entidad Federativa:</w:t>
            </w:r>
          </w:p>
          <w:p w:rsidR="00CE4301" w:rsidRPr="001721DB" w:rsidRDefault="00CE4301" w:rsidP="00790941">
            <w:pPr>
              <w:pStyle w:val="Sinespaciado"/>
              <w:rPr>
                <w:rFonts w:ascii="Arial" w:hAnsi="Arial"/>
                <w:sz w:val="20"/>
                <w:szCs w:val="20"/>
              </w:rPr>
            </w:pPr>
            <w:r w:rsidRPr="001721DB">
              <w:rPr>
                <w:rFonts w:ascii="Arial" w:hAnsi="Arial"/>
                <w:sz w:val="20"/>
                <w:szCs w:val="20"/>
              </w:rPr>
              <w:t>Correo electrónico:</w:t>
            </w:r>
          </w:p>
          <w:p w:rsidR="00CE4301" w:rsidRPr="001721DB" w:rsidRDefault="00CE4301" w:rsidP="00790941">
            <w:pPr>
              <w:pStyle w:val="Sinespaciado"/>
              <w:rPr>
                <w:rFonts w:ascii="Arial" w:hAnsi="Arial"/>
                <w:sz w:val="20"/>
                <w:szCs w:val="20"/>
              </w:rPr>
            </w:pPr>
            <w:r w:rsidRPr="001721DB">
              <w:rPr>
                <w:rFonts w:ascii="Arial" w:hAnsi="Arial"/>
                <w:sz w:val="20"/>
                <w:szCs w:val="20"/>
              </w:rPr>
              <w:t>No. de la escritura pública en la que consta su acta constitutiva:                         Fecha:</w:t>
            </w:r>
          </w:p>
          <w:p w:rsidR="00CE4301" w:rsidRPr="001721DB" w:rsidRDefault="00CE4301" w:rsidP="00790941">
            <w:pPr>
              <w:pStyle w:val="Sinespaciado"/>
              <w:rPr>
                <w:rFonts w:ascii="Arial" w:hAnsi="Arial"/>
                <w:sz w:val="20"/>
                <w:szCs w:val="20"/>
              </w:rPr>
            </w:pPr>
            <w:r w:rsidRPr="001721DB">
              <w:rPr>
                <w:rFonts w:ascii="Arial" w:hAnsi="Arial"/>
                <w:sz w:val="20"/>
                <w:szCs w:val="20"/>
              </w:rPr>
              <w:t>Nombre de los socios:</w:t>
            </w:r>
          </w:p>
          <w:p w:rsidR="00CE4301" w:rsidRPr="001721DB" w:rsidRDefault="00CE4301" w:rsidP="00790941">
            <w:pPr>
              <w:pStyle w:val="Sinespaciado"/>
              <w:rPr>
                <w:rFonts w:ascii="Arial" w:hAnsi="Arial"/>
                <w:sz w:val="20"/>
                <w:szCs w:val="20"/>
              </w:rPr>
            </w:pPr>
            <w:r w:rsidRPr="001721DB">
              <w:rPr>
                <w:rFonts w:ascii="Arial" w:hAnsi="Arial"/>
                <w:sz w:val="20"/>
                <w:szCs w:val="20"/>
              </w:rPr>
              <w:t>Descripción del objeto social:</w:t>
            </w:r>
          </w:p>
          <w:p w:rsidR="00CE4301" w:rsidRPr="001721DB" w:rsidRDefault="00CE4301" w:rsidP="00790941">
            <w:pPr>
              <w:pStyle w:val="Sinespaciado"/>
              <w:rPr>
                <w:rFonts w:ascii="Arial" w:hAnsi="Arial"/>
                <w:sz w:val="20"/>
                <w:szCs w:val="20"/>
              </w:rPr>
            </w:pPr>
            <w:r w:rsidRPr="001721DB">
              <w:rPr>
                <w:rFonts w:ascii="Arial" w:hAnsi="Arial"/>
                <w:sz w:val="20"/>
                <w:szCs w:val="20"/>
              </w:rPr>
              <w:t>Reformas al acta constitutiva:</w:t>
            </w:r>
          </w:p>
          <w:p w:rsidR="00CE4301" w:rsidRPr="001721DB" w:rsidRDefault="00CE4301" w:rsidP="00790941">
            <w:pPr>
              <w:pStyle w:val="Sinespaciado"/>
              <w:rPr>
                <w:rFonts w:ascii="Arial" w:hAnsi="Arial"/>
                <w:sz w:val="20"/>
                <w:szCs w:val="20"/>
              </w:rPr>
            </w:pPr>
            <w:r w:rsidRPr="001721DB">
              <w:rPr>
                <w:rFonts w:ascii="Arial" w:hAnsi="Arial"/>
                <w:sz w:val="20"/>
                <w:szCs w:val="20"/>
              </w:rPr>
              <w:t>Inscripción en el Registro Público de Comercio:</w:t>
            </w:r>
          </w:p>
          <w:p w:rsidR="00CE4301" w:rsidRPr="001721DB" w:rsidRDefault="00CE4301" w:rsidP="00790941">
            <w:pPr>
              <w:pStyle w:val="Sinespaciado"/>
              <w:rPr>
                <w:rFonts w:ascii="Arial" w:hAnsi="Arial"/>
                <w:sz w:val="20"/>
                <w:szCs w:val="20"/>
              </w:rPr>
            </w:pPr>
            <w:r w:rsidRPr="001721DB">
              <w:rPr>
                <w:rFonts w:ascii="Arial" w:hAnsi="Arial"/>
                <w:sz w:val="20"/>
                <w:szCs w:val="20"/>
              </w:rPr>
              <w:t>Núme</w:t>
            </w:r>
            <w:r w:rsidRPr="001721DB">
              <w:rPr>
                <w:rFonts w:ascii="Apple SD 산돌고딕 Neo 일반체" w:eastAsia="Apple SD 산돌고딕 Neo 일반체" w:hAnsi="Apple SD 산돌고딕 Neo 일반체" w:cs="Apple SD 산돌고딕 Neo 일반체" w:hint="eastAsia"/>
                <w:sz w:val="20"/>
                <w:szCs w:val="20"/>
              </w:rPr>
              <w:t>r</w:t>
            </w:r>
            <w:r w:rsidRPr="001721DB">
              <w:rPr>
                <w:rFonts w:ascii="Arial" w:hAnsi="Arial"/>
                <w:sz w:val="20"/>
                <w:szCs w:val="20"/>
              </w:rPr>
              <w:t xml:space="preserve">o:     </w:t>
            </w:r>
            <w:r w:rsidRPr="001721DB">
              <w:rPr>
                <w:rFonts w:ascii="Arial" w:hAnsi="Arial" w:cs="Baoli SC Regular"/>
                <w:sz w:val="20"/>
                <w:szCs w:val="20"/>
              </w:rPr>
              <w:t xml:space="preserve"> </w:t>
            </w:r>
            <w:r w:rsidRPr="001721DB">
              <w:rPr>
                <w:rFonts w:ascii="Arial" w:hAnsi="Arial"/>
                <w:sz w:val="20"/>
                <w:szCs w:val="20"/>
              </w:rPr>
              <w:t xml:space="preserve">                                       Folio:                                                                          Fecha:</w:t>
            </w:r>
          </w:p>
        </w:tc>
      </w:tr>
      <w:tr w:rsidR="00CE4301" w:rsidRPr="001721DB" w:rsidTr="00F725BE">
        <w:trPr>
          <w:cantSplit/>
          <w:trHeight w:val="1719"/>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1721DB" w:rsidRDefault="00CE4301" w:rsidP="00790941">
            <w:pPr>
              <w:pStyle w:val="Sinespaciado"/>
              <w:jc w:val="center"/>
              <w:rPr>
                <w:rFonts w:ascii="Arial" w:hAnsi="Arial"/>
                <w:sz w:val="20"/>
                <w:szCs w:val="20"/>
              </w:rPr>
            </w:pPr>
            <w:r w:rsidRPr="001721DB">
              <w:rPr>
                <w:rFonts w:ascii="Arial" w:hAnsi="Arial"/>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CE4301" w:rsidRPr="001721DB" w:rsidRDefault="00CE4301" w:rsidP="00790941">
            <w:pPr>
              <w:pStyle w:val="Sinespaciado"/>
              <w:rPr>
                <w:rFonts w:ascii="Arial" w:hAnsi="Arial"/>
                <w:sz w:val="20"/>
                <w:szCs w:val="20"/>
              </w:rPr>
            </w:pPr>
          </w:p>
          <w:p w:rsidR="00CE4301" w:rsidRPr="001721DB" w:rsidRDefault="00CE4301" w:rsidP="00790941">
            <w:pPr>
              <w:pStyle w:val="Sinespaciado"/>
              <w:rPr>
                <w:rFonts w:ascii="Arial" w:hAnsi="Arial"/>
                <w:sz w:val="20"/>
                <w:szCs w:val="20"/>
              </w:rPr>
            </w:pPr>
            <w:r w:rsidRPr="001721DB">
              <w:rPr>
                <w:rFonts w:ascii="Arial" w:hAnsi="Arial"/>
                <w:sz w:val="20"/>
                <w:szCs w:val="20"/>
              </w:rPr>
              <w:t>Nombre:                                                     R.F.C.</w:t>
            </w:r>
          </w:p>
          <w:p w:rsidR="00CE4301" w:rsidRPr="001721DB" w:rsidRDefault="00CE4301" w:rsidP="00790941">
            <w:pPr>
              <w:pStyle w:val="Sinespaciado"/>
              <w:rPr>
                <w:rFonts w:ascii="Arial" w:hAnsi="Arial"/>
                <w:sz w:val="20"/>
                <w:szCs w:val="20"/>
              </w:rPr>
            </w:pPr>
            <w:r w:rsidRPr="001721DB">
              <w:rPr>
                <w:rFonts w:ascii="Arial" w:hAnsi="Arial"/>
                <w:sz w:val="20"/>
                <w:szCs w:val="20"/>
              </w:rPr>
              <w:t xml:space="preserve">Domicilio: </w:t>
            </w:r>
          </w:p>
          <w:p w:rsidR="00CE4301" w:rsidRPr="001721DB" w:rsidRDefault="00CE4301" w:rsidP="00790941">
            <w:pPr>
              <w:pStyle w:val="Sinespaciado"/>
              <w:rPr>
                <w:rFonts w:ascii="Arial" w:hAnsi="Arial"/>
                <w:sz w:val="20"/>
                <w:szCs w:val="20"/>
              </w:rPr>
            </w:pPr>
            <w:r w:rsidRPr="001721DB">
              <w:rPr>
                <w:rFonts w:ascii="Arial" w:hAnsi="Arial"/>
                <w:sz w:val="20"/>
                <w:szCs w:val="20"/>
              </w:rPr>
              <w:t>Datos del documento mediante el cual acredita su personalidad y facultades:</w:t>
            </w:r>
          </w:p>
          <w:p w:rsidR="00CE4301" w:rsidRPr="001721DB" w:rsidRDefault="00CE4301" w:rsidP="00790941">
            <w:pPr>
              <w:pStyle w:val="Sinespaciado"/>
              <w:rPr>
                <w:rFonts w:ascii="Arial" w:hAnsi="Arial"/>
                <w:sz w:val="20"/>
                <w:szCs w:val="20"/>
              </w:rPr>
            </w:pPr>
            <w:r w:rsidRPr="001721DB">
              <w:rPr>
                <w:rFonts w:ascii="Arial" w:hAnsi="Arial"/>
                <w:sz w:val="20"/>
                <w:szCs w:val="20"/>
              </w:rPr>
              <w:t>Escritura pública número:                                                                     Fecha:</w:t>
            </w:r>
          </w:p>
        </w:tc>
      </w:tr>
    </w:tbl>
    <w:p w:rsidR="00CE4301" w:rsidRPr="001721DB" w:rsidRDefault="00CE4301" w:rsidP="00790941">
      <w:pPr>
        <w:widowControl w:val="0"/>
        <w:jc w:val="center"/>
        <w:rPr>
          <w:rFonts w:ascii="Arial" w:hAnsi="Arial" w:cs="Arial"/>
          <w:sz w:val="20"/>
          <w:lang w:val="es-ES_tradnl" w:eastAsia="es-ES"/>
        </w:rPr>
      </w:pPr>
    </w:p>
    <w:p w:rsidR="00CE4301" w:rsidRPr="001721DB" w:rsidRDefault="00CE4301" w:rsidP="00790941">
      <w:pPr>
        <w:widowControl w:val="0"/>
        <w:jc w:val="center"/>
        <w:rPr>
          <w:rFonts w:ascii="Arial" w:hAnsi="Arial" w:cs="Arial"/>
          <w:sz w:val="20"/>
          <w:lang w:val="es-ES_tradnl" w:eastAsia="es-ES"/>
        </w:rPr>
      </w:pPr>
    </w:p>
    <w:p w:rsidR="00CE4301" w:rsidRPr="001721DB" w:rsidRDefault="00CE4301" w:rsidP="00790941">
      <w:pPr>
        <w:widowControl w:val="0"/>
        <w:jc w:val="center"/>
        <w:rPr>
          <w:rFonts w:ascii="Arial" w:hAnsi="Arial" w:cs="Arial"/>
          <w:sz w:val="20"/>
          <w:lang w:val="es-ES_tradnl" w:eastAsia="es-ES"/>
        </w:rPr>
      </w:pPr>
    </w:p>
    <w:p w:rsidR="00CE4301" w:rsidRPr="001721DB" w:rsidRDefault="00CE4301" w:rsidP="00790941">
      <w:pPr>
        <w:widowControl w:val="0"/>
        <w:jc w:val="center"/>
        <w:rPr>
          <w:rFonts w:ascii="Arial" w:hAnsi="Arial" w:cs="Arial"/>
          <w:sz w:val="20"/>
          <w:lang w:val="es-ES_tradnl" w:eastAsia="es-ES"/>
        </w:rPr>
      </w:pPr>
    </w:p>
    <w:p w:rsidR="00CE4301" w:rsidRPr="001721DB" w:rsidRDefault="00CE4301" w:rsidP="00790941">
      <w:pPr>
        <w:widowControl w:val="0"/>
        <w:jc w:val="center"/>
        <w:rPr>
          <w:rFonts w:ascii="Arial" w:hAnsi="Arial" w:cs="Arial"/>
          <w:sz w:val="20"/>
          <w:lang w:val="es-ES_tradnl" w:eastAsia="es-ES"/>
        </w:rPr>
      </w:pPr>
    </w:p>
    <w:p w:rsidR="00CE4301" w:rsidRPr="001721DB" w:rsidRDefault="00CE4301" w:rsidP="00790941">
      <w:pPr>
        <w:widowControl w:val="0"/>
        <w:jc w:val="center"/>
        <w:rPr>
          <w:rFonts w:ascii="Arial" w:hAnsi="Arial" w:cs="Arial"/>
          <w:sz w:val="20"/>
          <w:lang w:val="es-ES_tradnl" w:eastAsia="es-ES"/>
        </w:rPr>
      </w:pPr>
      <w:r w:rsidRPr="001721DB">
        <w:rPr>
          <w:rFonts w:ascii="Arial" w:hAnsi="Arial" w:cs="Arial"/>
          <w:sz w:val="20"/>
          <w:lang w:val="es-ES_tradnl" w:eastAsia="es-ES"/>
        </w:rPr>
        <w:t>_____________________________________________</w:t>
      </w:r>
    </w:p>
    <w:p w:rsidR="007D4D30" w:rsidRPr="001721DB" w:rsidRDefault="00CE4301" w:rsidP="00790941">
      <w:pPr>
        <w:ind w:right="49"/>
        <w:jc w:val="center"/>
        <w:rPr>
          <w:rFonts w:ascii="Arial Narrow" w:hAnsi="Arial Narrow"/>
          <w:b/>
          <w:sz w:val="20"/>
          <w:szCs w:val="20"/>
          <w:lang w:eastAsia="es-MX"/>
        </w:rPr>
      </w:pPr>
      <w:r w:rsidRPr="001721DB">
        <w:rPr>
          <w:rFonts w:ascii="Arial" w:hAnsi="Arial" w:cs="Arial"/>
          <w:bCs/>
          <w:sz w:val="20"/>
          <w:lang w:val="es-ES_tradnl"/>
        </w:rPr>
        <w:t>(Nombre y firma del Representante Legal)</w:t>
      </w:r>
    </w:p>
    <w:p w:rsidR="006A6B4E" w:rsidRPr="001721DB" w:rsidRDefault="006A6B4E" w:rsidP="00790941">
      <w:pPr>
        <w:ind w:right="49"/>
        <w:rPr>
          <w:rFonts w:ascii="Arial Narrow" w:hAnsi="Arial Narrow"/>
          <w:b/>
          <w:sz w:val="20"/>
          <w:szCs w:val="20"/>
          <w:lang w:eastAsia="es-MX"/>
        </w:rPr>
      </w:pPr>
      <w:r w:rsidRPr="001721DB">
        <w:rPr>
          <w:rFonts w:ascii="Arial Narrow" w:hAnsi="Arial Narrow"/>
          <w:b/>
          <w:sz w:val="20"/>
          <w:szCs w:val="20"/>
          <w:lang w:eastAsia="es-MX"/>
        </w:rPr>
        <w:br w:type="page"/>
      </w:r>
    </w:p>
    <w:p w:rsidR="007D4D30" w:rsidRPr="001721DB" w:rsidRDefault="001E00BA" w:rsidP="00790941">
      <w:pPr>
        <w:pStyle w:val="Ttulo1"/>
        <w:numPr>
          <w:ilvl w:val="0"/>
          <w:numId w:val="0"/>
        </w:numPr>
        <w:spacing w:before="0" w:after="0"/>
        <w:ind w:left="360" w:right="49"/>
        <w:jc w:val="center"/>
        <w:rPr>
          <w:rFonts w:cs="Arial"/>
          <w:noProof w:val="0"/>
          <w:sz w:val="20"/>
          <w:szCs w:val="20"/>
          <w:lang w:val="es-ES"/>
        </w:rPr>
      </w:pPr>
      <w:bookmarkStart w:id="124" w:name="_Toc490125243"/>
      <w:bookmarkEnd w:id="122"/>
      <w:r w:rsidRPr="001721DB">
        <w:rPr>
          <w:rFonts w:cs="Arial"/>
          <w:sz w:val="20"/>
          <w:szCs w:val="20"/>
        </w:rPr>
        <w:lastRenderedPageBreak/>
        <w:t xml:space="preserve">ANEXO </w:t>
      </w:r>
      <w:r w:rsidR="001017A6" w:rsidRPr="001721DB">
        <w:rPr>
          <w:rFonts w:cs="Arial"/>
          <w:sz w:val="20"/>
          <w:szCs w:val="20"/>
        </w:rPr>
        <w:t>3</w:t>
      </w:r>
      <w:r w:rsidR="007D4D30" w:rsidRPr="001721DB">
        <w:rPr>
          <w:rFonts w:cs="Arial"/>
          <w:b w:val="0"/>
          <w:sz w:val="20"/>
          <w:szCs w:val="20"/>
        </w:rPr>
        <w:t xml:space="preserve"> </w:t>
      </w:r>
      <w:bookmarkStart w:id="125" w:name="_Toc460500937"/>
      <w:r w:rsidR="007D4D30" w:rsidRPr="001721DB">
        <w:rPr>
          <w:rFonts w:cs="Arial"/>
          <w:noProof w:val="0"/>
          <w:sz w:val="20"/>
          <w:szCs w:val="20"/>
          <w:lang w:val="es-ES"/>
        </w:rPr>
        <w:t>FORMATO DE SOLICITUD DE ACLARACIONES A LA CONVOCATORIA</w:t>
      </w:r>
      <w:bookmarkEnd w:id="124"/>
      <w:bookmarkEnd w:id="125"/>
    </w:p>
    <w:p w:rsidR="007D4D30" w:rsidRPr="001721DB" w:rsidRDefault="007D4D30" w:rsidP="00790941">
      <w:pPr>
        <w:suppressAutoHyphens/>
        <w:ind w:right="49"/>
        <w:jc w:val="center"/>
        <w:rPr>
          <w:rFonts w:ascii="Arial" w:eastAsia="Times New Roman" w:hAnsi="Arial" w:cs="Arial"/>
          <w:noProof w:val="0"/>
          <w:sz w:val="20"/>
          <w:szCs w:val="20"/>
          <w:lang w:val="es-ES" w:eastAsia="ar-SA"/>
        </w:rPr>
      </w:pPr>
    </w:p>
    <w:p w:rsidR="00CE4301" w:rsidRPr="001721DB" w:rsidRDefault="00CE4301" w:rsidP="00790941">
      <w:pPr>
        <w:jc w:val="center"/>
        <w:rPr>
          <w:rFonts w:ascii="Arial" w:hAnsi="Arial" w:cs="Arial"/>
          <w:sz w:val="18"/>
          <w:szCs w:val="18"/>
        </w:rPr>
      </w:pPr>
      <w:r w:rsidRPr="001721DB">
        <w:rPr>
          <w:rFonts w:ascii="Arial" w:hAnsi="Arial" w:cs="Arial"/>
          <w:sz w:val="18"/>
          <w:szCs w:val="18"/>
        </w:rPr>
        <w:t>(CARTA EN ORIGINAL, PAPEL MEMBRETADO Y FIRMA AUTÓGRAFA DEL LICITANTE)</w:t>
      </w:r>
    </w:p>
    <w:p w:rsidR="00CE4301" w:rsidRPr="001721DB" w:rsidRDefault="00CE4301" w:rsidP="00790941">
      <w:pPr>
        <w:jc w:val="center"/>
        <w:rPr>
          <w:rFonts w:ascii="Arial" w:hAnsi="Arial" w:cs="Arial"/>
          <w:sz w:val="18"/>
          <w:szCs w:val="18"/>
        </w:rPr>
      </w:pPr>
    </w:p>
    <w:p w:rsidR="00CE4301" w:rsidRPr="001721DB" w:rsidRDefault="00CE4301" w:rsidP="00790941">
      <w:pPr>
        <w:ind w:right="49"/>
        <w:jc w:val="right"/>
        <w:rPr>
          <w:rFonts w:ascii="Arial" w:hAnsi="Arial" w:cs="Arial"/>
          <w:sz w:val="20"/>
        </w:rPr>
      </w:pPr>
      <w:r w:rsidRPr="001721DB">
        <w:rPr>
          <w:rFonts w:ascii="Arial" w:hAnsi="Arial" w:cs="Arial"/>
          <w:sz w:val="20"/>
        </w:rPr>
        <w:t>______de___________de_____________</w:t>
      </w:r>
    </w:p>
    <w:p w:rsidR="00CE4301" w:rsidRPr="001721DB" w:rsidRDefault="00CE4301" w:rsidP="00790941">
      <w:pPr>
        <w:ind w:left="-284"/>
        <w:jc w:val="both"/>
        <w:rPr>
          <w:rFonts w:ascii="Arial" w:hAnsi="Arial" w:cs="Arial"/>
          <w:sz w:val="20"/>
          <w:lang w:val="es-ES_tradnl"/>
        </w:rPr>
      </w:pPr>
    </w:p>
    <w:p w:rsidR="00CE4301" w:rsidRPr="001721DB" w:rsidRDefault="00CE4301" w:rsidP="00790941">
      <w:pPr>
        <w:pStyle w:val="Sinespaciado"/>
        <w:rPr>
          <w:rFonts w:ascii="Arial" w:hAnsi="Arial" w:cs="Arial"/>
          <w:sz w:val="20"/>
          <w:szCs w:val="20"/>
        </w:rPr>
      </w:pPr>
    </w:p>
    <w:p w:rsidR="00CE4301" w:rsidRPr="001721DB" w:rsidRDefault="00CE4301" w:rsidP="00790941">
      <w:pPr>
        <w:pStyle w:val="Sinespaciado"/>
        <w:rPr>
          <w:rFonts w:ascii="Arial" w:hAnsi="Arial" w:cs="Arial"/>
          <w:sz w:val="20"/>
          <w:szCs w:val="20"/>
        </w:rPr>
      </w:pPr>
      <w:r w:rsidRPr="001721DB">
        <w:rPr>
          <w:rFonts w:ascii="Arial" w:hAnsi="Arial" w:cs="Arial"/>
          <w:sz w:val="20"/>
          <w:szCs w:val="20"/>
        </w:rPr>
        <w:t>Licitación Pública: ______________________</w:t>
      </w:r>
    </w:p>
    <w:p w:rsidR="00CE4301" w:rsidRPr="001721DB" w:rsidRDefault="00CE4301" w:rsidP="00790941">
      <w:pPr>
        <w:pStyle w:val="Sinespaciado"/>
        <w:rPr>
          <w:rFonts w:ascii="Arial" w:hAnsi="Arial" w:cs="Arial"/>
          <w:sz w:val="20"/>
          <w:szCs w:val="20"/>
        </w:rPr>
      </w:pPr>
      <w:r w:rsidRPr="001721DB">
        <w:rPr>
          <w:rFonts w:ascii="Arial" w:hAnsi="Arial" w:cs="Arial"/>
          <w:sz w:val="20"/>
          <w:szCs w:val="20"/>
        </w:rPr>
        <w:t>Persona física o moral: ______________________</w:t>
      </w:r>
    </w:p>
    <w:p w:rsidR="00CE4301" w:rsidRPr="001721DB" w:rsidRDefault="00CE4301" w:rsidP="00790941">
      <w:pPr>
        <w:pStyle w:val="Sinespaciado"/>
        <w:rPr>
          <w:rFonts w:ascii="Arial" w:hAnsi="Arial" w:cs="Arial"/>
          <w:sz w:val="20"/>
          <w:szCs w:val="20"/>
        </w:rPr>
      </w:pPr>
      <w:r w:rsidRPr="001721DB">
        <w:rPr>
          <w:rFonts w:ascii="Arial" w:hAnsi="Arial" w:cs="Arial"/>
          <w:sz w:val="20"/>
          <w:szCs w:val="20"/>
        </w:rPr>
        <w:t>Nombre del Representante: ______________________</w:t>
      </w:r>
    </w:p>
    <w:p w:rsidR="00CE4301" w:rsidRPr="001721DB" w:rsidRDefault="00CE4301" w:rsidP="00790941">
      <w:pPr>
        <w:jc w:val="both"/>
        <w:rPr>
          <w:rFonts w:ascii="Arial" w:hAnsi="Arial" w:cs="Arial"/>
          <w:sz w:val="20"/>
          <w:lang w:val="es-ES_tradnl"/>
        </w:rPr>
      </w:pPr>
    </w:p>
    <w:p w:rsidR="00CE4301" w:rsidRPr="001721DB" w:rsidRDefault="00CE4301" w:rsidP="00790941">
      <w:pPr>
        <w:jc w:val="both"/>
        <w:rPr>
          <w:rFonts w:ascii="Arial" w:hAnsi="Arial" w:cs="Arial"/>
          <w:sz w:val="20"/>
          <w:lang w:val="es-ES_tradnl"/>
        </w:rPr>
      </w:pPr>
    </w:p>
    <w:p w:rsidR="00CE4301" w:rsidRPr="001721DB" w:rsidRDefault="00CE4301" w:rsidP="00790941">
      <w:pPr>
        <w:ind w:right="193"/>
        <w:jc w:val="both"/>
        <w:rPr>
          <w:rFonts w:ascii="Arial" w:hAnsi="Arial" w:cs="Arial"/>
          <w:sz w:val="18"/>
          <w:szCs w:val="18"/>
        </w:rPr>
      </w:pPr>
      <w:r w:rsidRPr="001721DB">
        <w:rPr>
          <w:rFonts w:ascii="Arial" w:hAnsi="Arial" w:cs="Arial"/>
          <w:sz w:val="18"/>
          <w:szCs w:val="18"/>
        </w:rPr>
        <w:t>Instituto Mexicano del Seguro Social</w:t>
      </w:r>
    </w:p>
    <w:p w:rsidR="00CE4301" w:rsidRPr="001721DB" w:rsidRDefault="00CE4301" w:rsidP="00790941">
      <w:pPr>
        <w:ind w:right="193"/>
        <w:jc w:val="both"/>
        <w:rPr>
          <w:rFonts w:ascii="Arial" w:hAnsi="Arial" w:cs="Arial"/>
          <w:sz w:val="18"/>
          <w:szCs w:val="18"/>
        </w:rPr>
      </w:pPr>
      <w:r w:rsidRPr="001721DB">
        <w:rPr>
          <w:rFonts w:ascii="Arial" w:hAnsi="Arial" w:cs="Arial"/>
          <w:sz w:val="18"/>
          <w:szCs w:val="18"/>
        </w:rPr>
        <w:t>Coordinación de Adquisición de Bienes y Contratación de Servicios</w:t>
      </w:r>
    </w:p>
    <w:p w:rsidR="00CE4301" w:rsidRPr="001721DB" w:rsidRDefault="00CE4301" w:rsidP="00790941">
      <w:pPr>
        <w:ind w:right="193"/>
        <w:jc w:val="both"/>
        <w:rPr>
          <w:rFonts w:ascii="Arial" w:hAnsi="Arial" w:cs="Arial"/>
          <w:sz w:val="18"/>
          <w:szCs w:val="18"/>
        </w:rPr>
      </w:pPr>
      <w:r w:rsidRPr="001721DB">
        <w:rPr>
          <w:rFonts w:ascii="Arial" w:hAnsi="Arial" w:cs="Arial"/>
          <w:sz w:val="18"/>
          <w:szCs w:val="18"/>
        </w:rPr>
        <w:t>Coordinación Técnica de Bienes y Servicios</w:t>
      </w:r>
    </w:p>
    <w:p w:rsidR="00CE4301" w:rsidRPr="001721DB" w:rsidRDefault="00CE4301" w:rsidP="00790941">
      <w:pPr>
        <w:ind w:right="193"/>
        <w:jc w:val="both"/>
        <w:rPr>
          <w:rFonts w:ascii="Arial" w:hAnsi="Arial" w:cs="Arial"/>
          <w:sz w:val="18"/>
          <w:szCs w:val="18"/>
        </w:rPr>
      </w:pPr>
      <w:r w:rsidRPr="001721DB">
        <w:rPr>
          <w:rFonts w:ascii="Arial" w:hAnsi="Arial" w:cs="Arial"/>
          <w:sz w:val="18"/>
          <w:szCs w:val="18"/>
        </w:rPr>
        <w:t>División de Bienes Terapéuticos</w:t>
      </w:r>
    </w:p>
    <w:p w:rsidR="00CE4301" w:rsidRPr="001721DB" w:rsidRDefault="00CE4301" w:rsidP="00790941">
      <w:pPr>
        <w:jc w:val="both"/>
        <w:rPr>
          <w:rFonts w:ascii="Arial" w:hAnsi="Arial" w:cs="Arial"/>
          <w:sz w:val="20"/>
          <w:lang w:val="es-ES_tradnl"/>
        </w:rPr>
      </w:pPr>
      <w:r w:rsidRPr="001721DB">
        <w:rPr>
          <w:rFonts w:ascii="Arial" w:hAnsi="Arial" w:cs="Arial"/>
          <w:sz w:val="20"/>
          <w:lang w:val="es-ES_tradnl"/>
        </w:rPr>
        <w:t xml:space="preserve">P r e s e n t e </w:t>
      </w:r>
    </w:p>
    <w:p w:rsidR="00CE4301" w:rsidRPr="001721DB" w:rsidRDefault="00CE4301" w:rsidP="00790941">
      <w:pPr>
        <w:jc w:val="both"/>
        <w:rPr>
          <w:rFonts w:ascii="Arial" w:hAnsi="Arial" w:cs="Arial"/>
          <w:sz w:val="20"/>
          <w:lang w:val="es-ES_tradnl"/>
        </w:rPr>
      </w:pPr>
    </w:p>
    <w:p w:rsidR="00CE4301" w:rsidRPr="001721DB" w:rsidRDefault="00FA6FFC" w:rsidP="00790941">
      <w:pPr>
        <w:jc w:val="both"/>
        <w:rPr>
          <w:rFonts w:ascii="Arial" w:hAnsi="Arial" w:cs="Arial"/>
          <w:sz w:val="20"/>
          <w:lang w:val="es-ES_tradnl"/>
        </w:rPr>
      </w:pPr>
      <w:r w:rsidRPr="001721DB">
        <w:rPr>
          <w:rFonts w:ascii="Arial" w:hAnsi="Arial" w:cs="Arial"/>
          <w:sz w:val="20"/>
          <w:lang w:val="es-ES_tradnl"/>
        </w:rPr>
        <w:t>Con fundamento en el artículo 33 bis de la Ley de Adquisiciones, Arrendamientos y Servicios del Sector Público y 45 sexto párrafo de su reglamento, solicito aclaración a los siguientes puntos contenidos en la convocatoria:</w:t>
      </w:r>
    </w:p>
    <w:p w:rsidR="00CE4301" w:rsidRPr="001721DB" w:rsidRDefault="00CE4301" w:rsidP="00790941">
      <w:pPr>
        <w:ind w:left="284"/>
        <w:jc w:val="both"/>
        <w:rPr>
          <w:rFonts w:ascii="Arial" w:hAnsi="Arial" w:cs="Arial"/>
          <w:sz w:val="18"/>
          <w:szCs w:val="18"/>
          <w:lang w:val="es-ES_tradnl"/>
        </w:rPr>
      </w:pPr>
    </w:p>
    <w:p w:rsidR="00CE4301" w:rsidRPr="001721DB" w:rsidRDefault="00CE4301" w:rsidP="00790941">
      <w:pPr>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1"/>
        <w:gridCol w:w="1762"/>
        <w:gridCol w:w="1361"/>
        <w:gridCol w:w="4724"/>
      </w:tblGrid>
      <w:tr w:rsidR="00CE4301" w:rsidRPr="001721DB" w:rsidTr="00C84000">
        <w:trPr>
          <w:jc w:val="center"/>
        </w:trPr>
        <w:tc>
          <w:tcPr>
            <w:tcW w:w="590" w:type="pct"/>
            <w:shd w:val="clear" w:color="auto" w:fill="BFBFBF" w:themeFill="background1" w:themeFillShade="BF"/>
            <w:vAlign w:val="center"/>
          </w:tcPr>
          <w:p w:rsidR="00CE4301" w:rsidRPr="001721DB" w:rsidRDefault="00CE4301" w:rsidP="00790941">
            <w:pPr>
              <w:jc w:val="center"/>
              <w:rPr>
                <w:rFonts w:ascii="Arial" w:hAnsi="Arial" w:cs="Arial"/>
                <w:sz w:val="18"/>
                <w:szCs w:val="18"/>
              </w:rPr>
            </w:pPr>
            <w:r w:rsidRPr="001721DB">
              <w:rPr>
                <w:rFonts w:ascii="Arial" w:hAnsi="Arial" w:cs="Arial"/>
                <w:sz w:val="18"/>
                <w:szCs w:val="18"/>
              </w:rPr>
              <w:t>Número Consecutivo</w:t>
            </w:r>
          </w:p>
        </w:tc>
        <w:tc>
          <w:tcPr>
            <w:tcW w:w="1006" w:type="pct"/>
            <w:shd w:val="clear" w:color="auto" w:fill="BFBFBF" w:themeFill="background1" w:themeFillShade="BF"/>
            <w:vAlign w:val="center"/>
          </w:tcPr>
          <w:p w:rsidR="00CE4301" w:rsidRPr="001721DB" w:rsidRDefault="00CE4301" w:rsidP="00790941">
            <w:pPr>
              <w:jc w:val="center"/>
              <w:rPr>
                <w:rFonts w:ascii="Arial" w:hAnsi="Arial" w:cs="Arial"/>
                <w:sz w:val="18"/>
                <w:szCs w:val="18"/>
              </w:rPr>
            </w:pPr>
            <w:r w:rsidRPr="001721DB">
              <w:rPr>
                <w:rFonts w:ascii="Arial" w:hAnsi="Arial" w:cs="Arial"/>
                <w:sz w:val="18"/>
                <w:szCs w:val="18"/>
                <w:lang w:val="es-ES_tradnl"/>
              </w:rPr>
              <w:t>Numeral o punto específico de la Convocatoria</w:t>
            </w:r>
          </w:p>
        </w:tc>
        <w:tc>
          <w:tcPr>
            <w:tcW w:w="749" w:type="pct"/>
            <w:shd w:val="clear" w:color="auto" w:fill="BFBFBF" w:themeFill="background1" w:themeFillShade="BF"/>
            <w:vAlign w:val="center"/>
          </w:tcPr>
          <w:p w:rsidR="00CE4301" w:rsidRPr="001721DB" w:rsidRDefault="00CE4301" w:rsidP="00790941">
            <w:pPr>
              <w:jc w:val="center"/>
              <w:rPr>
                <w:rFonts w:ascii="Arial" w:hAnsi="Arial" w:cs="Arial"/>
                <w:sz w:val="18"/>
                <w:szCs w:val="18"/>
              </w:rPr>
            </w:pPr>
            <w:r w:rsidRPr="001721DB">
              <w:rPr>
                <w:rFonts w:ascii="Arial" w:hAnsi="Arial" w:cs="Arial"/>
                <w:sz w:val="18"/>
                <w:szCs w:val="18"/>
              </w:rPr>
              <w:t>Carácter (administrativo, legal o técnico)</w:t>
            </w:r>
          </w:p>
        </w:tc>
        <w:tc>
          <w:tcPr>
            <w:tcW w:w="2655" w:type="pct"/>
            <w:shd w:val="clear" w:color="auto" w:fill="BFBFBF" w:themeFill="background1" w:themeFillShade="BF"/>
            <w:vAlign w:val="center"/>
          </w:tcPr>
          <w:p w:rsidR="00CE4301" w:rsidRPr="001721DB" w:rsidRDefault="00CE4301" w:rsidP="00790941">
            <w:pPr>
              <w:jc w:val="center"/>
              <w:rPr>
                <w:rFonts w:ascii="Arial" w:hAnsi="Arial" w:cs="Arial"/>
                <w:sz w:val="18"/>
                <w:szCs w:val="18"/>
              </w:rPr>
            </w:pPr>
            <w:r w:rsidRPr="001721DB">
              <w:rPr>
                <w:rFonts w:ascii="Arial" w:hAnsi="Arial" w:cs="Arial"/>
                <w:sz w:val="18"/>
                <w:szCs w:val="18"/>
              </w:rPr>
              <w:t>Pregunta</w:t>
            </w:r>
          </w:p>
        </w:tc>
      </w:tr>
      <w:tr w:rsidR="00CE4301" w:rsidRPr="001721DB" w:rsidTr="00C84000">
        <w:trPr>
          <w:trHeight w:val="212"/>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r w:rsidR="00CE4301" w:rsidRPr="001721DB" w:rsidTr="00C84000">
        <w:trPr>
          <w:trHeight w:val="275"/>
          <w:jc w:val="center"/>
        </w:trPr>
        <w:tc>
          <w:tcPr>
            <w:tcW w:w="590" w:type="pct"/>
          </w:tcPr>
          <w:p w:rsidR="00CE4301" w:rsidRPr="001721DB" w:rsidRDefault="00CE4301" w:rsidP="00790941">
            <w:pPr>
              <w:jc w:val="center"/>
              <w:rPr>
                <w:rFonts w:ascii="Arial" w:hAnsi="Arial" w:cs="Arial"/>
                <w:sz w:val="18"/>
                <w:szCs w:val="18"/>
              </w:rPr>
            </w:pPr>
          </w:p>
        </w:tc>
        <w:tc>
          <w:tcPr>
            <w:tcW w:w="1006" w:type="pct"/>
          </w:tcPr>
          <w:p w:rsidR="00CE4301" w:rsidRPr="001721DB" w:rsidRDefault="00CE4301" w:rsidP="00790941">
            <w:pPr>
              <w:rPr>
                <w:rFonts w:ascii="Arial" w:hAnsi="Arial" w:cs="Arial"/>
              </w:rPr>
            </w:pPr>
          </w:p>
        </w:tc>
        <w:tc>
          <w:tcPr>
            <w:tcW w:w="749" w:type="pct"/>
          </w:tcPr>
          <w:p w:rsidR="00CE4301" w:rsidRPr="001721DB" w:rsidRDefault="00CE4301" w:rsidP="00790941">
            <w:pPr>
              <w:rPr>
                <w:rFonts w:ascii="Arial" w:hAnsi="Arial" w:cs="Arial"/>
              </w:rPr>
            </w:pPr>
          </w:p>
        </w:tc>
        <w:tc>
          <w:tcPr>
            <w:tcW w:w="2655" w:type="pct"/>
          </w:tcPr>
          <w:p w:rsidR="00CE4301" w:rsidRPr="001721DB" w:rsidRDefault="00CE4301" w:rsidP="00790941">
            <w:pPr>
              <w:rPr>
                <w:rFonts w:ascii="Arial" w:hAnsi="Arial" w:cs="Arial"/>
              </w:rPr>
            </w:pPr>
          </w:p>
        </w:tc>
      </w:tr>
    </w:tbl>
    <w:p w:rsidR="00CE4301" w:rsidRPr="001721DB" w:rsidRDefault="00CE4301" w:rsidP="00790941">
      <w:pPr>
        <w:jc w:val="both"/>
        <w:rPr>
          <w:rFonts w:ascii="Arial" w:hAnsi="Arial" w:cs="Arial"/>
          <w:sz w:val="18"/>
          <w:szCs w:val="18"/>
        </w:rPr>
      </w:pPr>
    </w:p>
    <w:p w:rsidR="00FA6FFC" w:rsidRPr="001721DB" w:rsidRDefault="00FA6FFC" w:rsidP="00FA6FFC">
      <w:pPr>
        <w:jc w:val="both"/>
        <w:rPr>
          <w:rFonts w:ascii="Arial" w:hAnsi="Arial" w:cs="Arial"/>
          <w:sz w:val="20"/>
          <w:lang w:val="es-ES_tradnl"/>
        </w:rPr>
      </w:pPr>
      <w:r w:rsidRPr="001721DB">
        <w:rPr>
          <w:rFonts w:ascii="Arial" w:hAnsi="Arial" w:cs="Arial"/>
          <w:sz w:val="20"/>
          <w:lang w:val="es-ES_tradnl"/>
        </w:rPr>
        <w:t>Para tal efecto se adjunta un archivo electrónico.</w:t>
      </w:r>
    </w:p>
    <w:p w:rsidR="00CE4301" w:rsidRPr="001721DB" w:rsidRDefault="00CE4301" w:rsidP="00790941">
      <w:pPr>
        <w:rPr>
          <w:rFonts w:ascii="Arial" w:hAnsi="Arial" w:cs="Arial"/>
          <w:sz w:val="18"/>
          <w:szCs w:val="18"/>
          <w:lang w:val="es-ES_tradnl"/>
        </w:rPr>
      </w:pPr>
    </w:p>
    <w:p w:rsidR="00CE4301" w:rsidRPr="001721DB" w:rsidRDefault="00CE4301" w:rsidP="00790941">
      <w:pPr>
        <w:rPr>
          <w:rFonts w:ascii="Arial" w:hAnsi="Arial" w:cs="Arial"/>
          <w:sz w:val="18"/>
          <w:szCs w:val="18"/>
        </w:rPr>
      </w:pPr>
    </w:p>
    <w:p w:rsidR="00CE4301" w:rsidRPr="001721DB" w:rsidRDefault="00CE4301" w:rsidP="00790941">
      <w:pPr>
        <w:widowControl w:val="0"/>
        <w:ind w:left="-284"/>
        <w:jc w:val="center"/>
        <w:rPr>
          <w:rFonts w:ascii="Arial" w:hAnsi="Arial" w:cs="Arial"/>
          <w:sz w:val="20"/>
          <w:lang w:val="es-ES_tradnl" w:eastAsia="es-ES"/>
        </w:rPr>
      </w:pPr>
      <w:r w:rsidRPr="001721DB">
        <w:rPr>
          <w:rFonts w:ascii="Arial" w:hAnsi="Arial" w:cs="Arial"/>
          <w:sz w:val="20"/>
          <w:lang w:val="es-ES_tradnl" w:eastAsia="es-ES"/>
        </w:rPr>
        <w:t>_______________________________________________________________</w:t>
      </w:r>
    </w:p>
    <w:p w:rsidR="00CE4301" w:rsidRPr="001721DB" w:rsidRDefault="00CE4301" w:rsidP="00790941">
      <w:pPr>
        <w:ind w:left="-284"/>
        <w:jc w:val="center"/>
        <w:rPr>
          <w:rFonts w:ascii="Arial" w:hAnsi="Arial" w:cs="Arial"/>
          <w:bCs/>
          <w:sz w:val="20"/>
          <w:lang w:val="es-ES_tradnl"/>
        </w:rPr>
      </w:pPr>
      <w:r w:rsidRPr="001721DB">
        <w:rPr>
          <w:rFonts w:ascii="Arial" w:hAnsi="Arial" w:cs="Arial"/>
          <w:bCs/>
          <w:sz w:val="20"/>
          <w:lang w:val="es-ES_tradnl"/>
        </w:rPr>
        <w:t>(Nombre y firma del Representante Legal)</w:t>
      </w:r>
    </w:p>
    <w:p w:rsidR="007D4D30" w:rsidRPr="001721DB" w:rsidRDefault="007D4D30" w:rsidP="00790941">
      <w:pPr>
        <w:ind w:right="49"/>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br w:type="page"/>
      </w:r>
    </w:p>
    <w:p w:rsidR="00CE4301" w:rsidRPr="001721DB" w:rsidRDefault="00CE4301" w:rsidP="00790941">
      <w:pPr>
        <w:pStyle w:val="Ttulo1"/>
        <w:numPr>
          <w:ilvl w:val="0"/>
          <w:numId w:val="0"/>
        </w:numPr>
        <w:spacing w:before="0" w:after="0"/>
        <w:ind w:left="360" w:right="49"/>
        <w:jc w:val="center"/>
        <w:rPr>
          <w:rFonts w:cs="Arial"/>
          <w:noProof w:val="0"/>
          <w:sz w:val="20"/>
          <w:szCs w:val="20"/>
          <w:lang w:val="es-ES"/>
        </w:rPr>
      </w:pPr>
      <w:bookmarkStart w:id="126" w:name="_Toc490125244"/>
      <w:bookmarkStart w:id="127" w:name="_Toc460500938"/>
      <w:r w:rsidRPr="001721DB">
        <w:rPr>
          <w:rFonts w:cs="Arial"/>
          <w:sz w:val="20"/>
          <w:szCs w:val="20"/>
        </w:rPr>
        <w:lastRenderedPageBreak/>
        <w:t>ANEXO</w:t>
      </w:r>
      <w:r w:rsidRPr="001721DB">
        <w:rPr>
          <w:rFonts w:cs="Arial"/>
          <w:noProof w:val="0"/>
          <w:sz w:val="20"/>
          <w:szCs w:val="20"/>
          <w:lang w:val="es-ES"/>
        </w:rPr>
        <w:t xml:space="preserve"> 4 </w:t>
      </w:r>
      <w:r w:rsidR="00B06437" w:rsidRPr="001721DB">
        <w:rPr>
          <w:rFonts w:cs="Arial"/>
          <w:sz w:val="20"/>
          <w:szCs w:val="20"/>
        </w:rPr>
        <w:t>MODELO DE CONVENIO DE PARTICIPACIÓN CONJUNTA</w:t>
      </w:r>
      <w:bookmarkEnd w:id="126"/>
    </w:p>
    <w:p w:rsidR="00CE4301" w:rsidRPr="001721DB" w:rsidRDefault="00CE4301"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1721DB" w:rsidRDefault="00CE4301"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i/>
          <w:sz w:val="20"/>
        </w:rPr>
      </w:pPr>
      <w:r w:rsidRPr="001721DB">
        <w:rPr>
          <w:rFonts w:ascii="Arial" w:hAnsi="Arial" w:cs="Arial"/>
          <w:i/>
          <w:sz w:val="20"/>
        </w:rPr>
        <w:t>(</w:t>
      </w:r>
      <w:r w:rsidRPr="001721DB">
        <w:rPr>
          <w:rFonts w:ascii="Arial" w:hAnsi="Arial" w:cs="Arial"/>
          <w:b/>
          <w:i/>
          <w:sz w:val="20"/>
        </w:rPr>
        <w:t xml:space="preserve">NOTA: EN CASO DE QUE EL LICITANTE NO PARTICIPE DE MANERA CONJUNTA, </w:t>
      </w:r>
    </w:p>
    <w:p w:rsidR="00CE4301" w:rsidRPr="001721DB" w:rsidRDefault="00CE4301"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i/>
          <w:sz w:val="20"/>
        </w:rPr>
      </w:pPr>
      <w:r w:rsidRPr="001721DB">
        <w:rPr>
          <w:rFonts w:ascii="Arial" w:hAnsi="Arial" w:cs="Arial"/>
          <w:b/>
          <w:i/>
          <w:sz w:val="20"/>
        </w:rPr>
        <w:t>NO INTEGRARÁ ESTE ANEXO A SU PROPOSICIÓN Y NO SERÁ CAUSAL DE DESECHAMIENTO)</w:t>
      </w:r>
    </w:p>
    <w:p w:rsidR="00CE4301" w:rsidRPr="001721DB" w:rsidRDefault="00CE4301"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1721DB" w:rsidRDefault="00CE4301" w:rsidP="00790941">
      <w:pPr>
        <w:pStyle w:val="Textoindependiente"/>
        <w:spacing w:after="0"/>
        <w:jc w:val="both"/>
        <w:rPr>
          <w:rFonts w:ascii="Arial" w:hAnsi="Arial" w:cs="Arial"/>
          <w:b/>
          <w:sz w:val="18"/>
          <w:szCs w:val="18"/>
        </w:rPr>
      </w:pPr>
      <w:r w:rsidRPr="001721DB">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E4301" w:rsidRPr="001721DB" w:rsidRDefault="00CE4301" w:rsidP="00790941">
      <w:pPr>
        <w:pStyle w:val="Textoindependiente21"/>
        <w:rPr>
          <w:rFonts w:cs="Arial"/>
          <w:sz w:val="18"/>
          <w:szCs w:val="18"/>
        </w:rPr>
      </w:pPr>
    </w:p>
    <w:p w:rsidR="00CE4301" w:rsidRPr="001721DB" w:rsidRDefault="00CE4301" w:rsidP="00790941">
      <w:pPr>
        <w:tabs>
          <w:tab w:val="left" w:pos="4866"/>
        </w:tabs>
        <w:jc w:val="both"/>
        <w:rPr>
          <w:rFonts w:ascii="Arial" w:hAnsi="Arial" w:cs="Arial"/>
          <w:sz w:val="18"/>
          <w:szCs w:val="18"/>
        </w:rPr>
      </w:pPr>
      <w:r w:rsidRPr="001721DB">
        <w:rPr>
          <w:rFonts w:ascii="Arial" w:hAnsi="Arial" w:cs="Arial"/>
          <w:b/>
          <w:sz w:val="18"/>
          <w:szCs w:val="18"/>
        </w:rPr>
        <w:t>1. “EL PARTICIPANTE A”</w:t>
      </w:r>
      <w:r w:rsidRPr="001721DB">
        <w:rPr>
          <w:rFonts w:ascii="Arial" w:hAnsi="Arial" w:cs="Arial"/>
          <w:sz w:val="18"/>
          <w:szCs w:val="18"/>
        </w:rPr>
        <w:t>, DECLARA QUE:</w:t>
      </w:r>
    </w:p>
    <w:p w:rsidR="00CE4301" w:rsidRPr="001721DB" w:rsidRDefault="00CE4301" w:rsidP="00790941">
      <w:pPr>
        <w:pStyle w:val="Textoindependiente32"/>
        <w:tabs>
          <w:tab w:val="left" w:pos="1080"/>
        </w:tabs>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bCs/>
          <w:sz w:val="18"/>
          <w:szCs w:val="18"/>
        </w:rPr>
        <w:t>1.1</w:t>
      </w:r>
      <w:r w:rsidRPr="001721DB">
        <w:rPr>
          <w:rFonts w:ascii="Arial" w:hAnsi="Arial" w:cs="Arial"/>
          <w:b/>
          <w:bCs/>
          <w:sz w:val="18"/>
          <w:szCs w:val="18"/>
        </w:rPr>
        <w:tab/>
      </w:r>
      <w:r w:rsidRPr="001721DB">
        <w:rPr>
          <w:rFonts w:ascii="Arial" w:hAnsi="Arial" w:cs="Arial"/>
          <w:sz w:val="18"/>
          <w:szCs w:val="18"/>
        </w:rPr>
        <w:t xml:space="preserve">ES UNA SOCIEDAD LEGALMENTE CONSTITUIDA, DE CONFORMIDAD CON LAS LEYES MEXICANAS, SEGÚN CONSTA EN EL TESTIMONIO DE LA ESCRITURA PÚBLICA </w:t>
      </w:r>
      <w:r w:rsidRPr="001721DB">
        <w:rPr>
          <w:rFonts w:ascii="Arial" w:hAnsi="Arial" w:cs="Arial"/>
          <w:b/>
          <w:i/>
          <w:sz w:val="18"/>
          <w:szCs w:val="18"/>
          <w:u w:val="single"/>
        </w:rPr>
        <w:t>(PÓLIZA)</w:t>
      </w:r>
      <w:r w:rsidRPr="001721DB">
        <w:rPr>
          <w:rFonts w:ascii="Arial" w:hAnsi="Arial" w:cs="Arial"/>
          <w:sz w:val="18"/>
          <w:szCs w:val="18"/>
        </w:rPr>
        <w:t xml:space="preserve"> NÚMERO ____, DE FECHA ____, OTORGADA ANTE LA FE DEL LIC. ____ NOTARIO </w:t>
      </w:r>
      <w:r w:rsidRPr="001721DB">
        <w:rPr>
          <w:rFonts w:ascii="Arial" w:hAnsi="Arial" w:cs="Arial"/>
          <w:b/>
          <w:i/>
          <w:sz w:val="18"/>
          <w:szCs w:val="18"/>
          <w:u w:val="single"/>
        </w:rPr>
        <w:t>(CORREDOR)</w:t>
      </w:r>
      <w:r w:rsidRPr="001721DB">
        <w:rPr>
          <w:rFonts w:ascii="Arial" w:hAnsi="Arial" w:cs="Arial"/>
          <w:sz w:val="18"/>
          <w:szCs w:val="18"/>
        </w:rPr>
        <w:t xml:space="preserve"> PÚBLICO NÚMERO ____, DEL ____, E INSCRITA EN EL REGISTRO PÚBLICO DE LA PROPIEDAD Y DE COMERCIO DE ______, EN EL FOLIO MERCANTIL ____ DE FECHA _____.</w:t>
      </w:r>
    </w:p>
    <w:p w:rsidR="00CE4301" w:rsidRPr="001721DB" w:rsidRDefault="00CE4301" w:rsidP="00790941">
      <w:pPr>
        <w:ind w:left="850" w:hanging="425"/>
        <w:jc w:val="both"/>
        <w:rPr>
          <w:rFonts w:ascii="Arial" w:hAnsi="Arial" w:cs="Arial"/>
          <w:sz w:val="18"/>
          <w:szCs w:val="18"/>
        </w:rPr>
      </w:pPr>
    </w:p>
    <w:p w:rsidR="00CE4301" w:rsidRPr="001721DB" w:rsidRDefault="00CE4301" w:rsidP="00790941">
      <w:pPr>
        <w:ind w:left="426" w:hanging="1"/>
        <w:jc w:val="both"/>
        <w:rPr>
          <w:rFonts w:ascii="Arial" w:hAnsi="Arial" w:cs="Arial"/>
          <w:sz w:val="18"/>
          <w:szCs w:val="18"/>
        </w:rPr>
      </w:pPr>
      <w:r w:rsidRPr="001721DB">
        <w:rPr>
          <w:rFonts w:ascii="Arial" w:hAnsi="Arial" w:cs="Arial"/>
          <w:sz w:val="18"/>
          <w:szCs w:val="18"/>
        </w:rPr>
        <w:t>EL ACTA CONSTITUTIVA DE LA SOCIEDAD ____ (SI/NO) HA TENIDO REFORMAS Y MODIFICACIONES.</w:t>
      </w:r>
    </w:p>
    <w:p w:rsidR="00CE4301" w:rsidRPr="001721DB" w:rsidRDefault="00CE4301" w:rsidP="00790941">
      <w:pPr>
        <w:ind w:left="850" w:hanging="425"/>
        <w:jc w:val="both"/>
        <w:rPr>
          <w:rFonts w:ascii="Arial" w:hAnsi="Arial" w:cs="Arial"/>
          <w:sz w:val="18"/>
          <w:szCs w:val="18"/>
        </w:rPr>
      </w:pPr>
    </w:p>
    <w:p w:rsidR="00CE4301" w:rsidRPr="001721DB" w:rsidRDefault="00CE4301" w:rsidP="00790941">
      <w:pPr>
        <w:ind w:left="426" w:hanging="1"/>
        <w:jc w:val="both"/>
        <w:rPr>
          <w:rFonts w:ascii="Arial" w:hAnsi="Arial" w:cs="Arial"/>
          <w:i/>
          <w:sz w:val="18"/>
          <w:szCs w:val="18"/>
        </w:rPr>
      </w:pPr>
      <w:r w:rsidRPr="001721DB">
        <w:rPr>
          <w:rFonts w:ascii="Arial" w:hAnsi="Arial" w:cs="Arial"/>
          <w:i/>
          <w:sz w:val="18"/>
          <w:szCs w:val="18"/>
        </w:rPr>
        <w:t>Nota: En su caso, se deberán relacionar las escrituras en que consten las reformas o modificaciones de la sociedad.</w:t>
      </w:r>
    </w:p>
    <w:p w:rsidR="00CE4301" w:rsidRPr="001721DB" w:rsidRDefault="00CE4301" w:rsidP="00790941">
      <w:pPr>
        <w:ind w:left="850" w:hanging="425"/>
        <w:jc w:val="both"/>
        <w:rPr>
          <w:rFonts w:ascii="Arial" w:hAnsi="Arial" w:cs="Arial"/>
          <w:sz w:val="18"/>
          <w:szCs w:val="18"/>
        </w:rPr>
      </w:pPr>
    </w:p>
    <w:p w:rsidR="00CE4301" w:rsidRPr="001721DB" w:rsidRDefault="00CE4301" w:rsidP="00790941">
      <w:pPr>
        <w:ind w:left="850" w:hanging="425"/>
        <w:jc w:val="both"/>
        <w:rPr>
          <w:rFonts w:ascii="Arial" w:hAnsi="Arial" w:cs="Arial"/>
          <w:sz w:val="18"/>
          <w:szCs w:val="18"/>
        </w:rPr>
      </w:pPr>
      <w:r w:rsidRPr="001721DB">
        <w:rPr>
          <w:rFonts w:ascii="Arial" w:hAnsi="Arial" w:cs="Arial"/>
          <w:sz w:val="18"/>
          <w:szCs w:val="18"/>
        </w:rPr>
        <w:t>LOS NOMBRES DE SUS SOCIOS SON:</w:t>
      </w:r>
    </w:p>
    <w:p w:rsidR="00CE4301" w:rsidRPr="001721DB" w:rsidRDefault="00CE4301" w:rsidP="00790941">
      <w:pPr>
        <w:ind w:left="850" w:hanging="425"/>
        <w:jc w:val="both"/>
        <w:rPr>
          <w:rFonts w:ascii="Arial" w:hAnsi="Arial" w:cs="Arial"/>
          <w:sz w:val="18"/>
          <w:szCs w:val="18"/>
        </w:rPr>
      </w:pPr>
    </w:p>
    <w:p w:rsidR="00CE4301" w:rsidRPr="001721DB" w:rsidRDefault="00CE4301" w:rsidP="00790941">
      <w:pPr>
        <w:ind w:left="850" w:hanging="425"/>
        <w:jc w:val="both"/>
        <w:rPr>
          <w:rFonts w:ascii="Arial" w:hAnsi="Arial" w:cs="Arial"/>
          <w:sz w:val="18"/>
          <w:szCs w:val="18"/>
        </w:rPr>
      </w:pPr>
      <w:r w:rsidRPr="001721DB">
        <w:rPr>
          <w:rFonts w:ascii="Arial" w:hAnsi="Arial" w:cs="Arial"/>
          <w:sz w:val="18"/>
          <w:szCs w:val="18"/>
        </w:rPr>
        <w:t>_____________________ CON REGISTRO FEDERAL DE CONTRIBUYENTES _____________.</w:t>
      </w:r>
    </w:p>
    <w:p w:rsidR="00CE4301" w:rsidRPr="001721DB" w:rsidRDefault="00CE4301" w:rsidP="00790941">
      <w:pPr>
        <w:ind w:left="850" w:hanging="425"/>
        <w:jc w:val="both"/>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bCs/>
          <w:sz w:val="18"/>
          <w:szCs w:val="18"/>
        </w:rPr>
        <w:t xml:space="preserve">1.2 </w:t>
      </w:r>
      <w:r w:rsidRPr="001721DB">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1721DB" w:rsidRDefault="00CE4301" w:rsidP="00790941">
      <w:pPr>
        <w:pStyle w:val="Textoindependiente32"/>
        <w:tabs>
          <w:tab w:val="left" w:pos="9855"/>
        </w:tabs>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bCs/>
          <w:sz w:val="18"/>
          <w:szCs w:val="18"/>
        </w:rPr>
        <w:t xml:space="preserve">1.3 </w:t>
      </w:r>
      <w:r w:rsidRPr="001721DB">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721DB">
        <w:rPr>
          <w:rFonts w:ascii="Arial" w:hAnsi="Arial" w:cs="Arial"/>
          <w:b/>
          <w:sz w:val="18"/>
          <w:szCs w:val="18"/>
        </w:rPr>
        <w:t>“BAJO PROTESTA DE DECIR VERDAD”</w:t>
      </w:r>
      <w:r w:rsidRPr="001721DB">
        <w:rPr>
          <w:rFonts w:ascii="Arial" w:hAnsi="Arial" w:cs="Arial"/>
          <w:sz w:val="18"/>
          <w:szCs w:val="18"/>
        </w:rPr>
        <w:t>, QUE DICHAS FACULTADES NO LE HAN SIDO REVOCADAS, NI LIMITADAS O MODIFICADAS EN FORMA ALGUNA, A LA FECHA EN QUE SE SUSCRIBE EL PRESENTE INSTRUMENTO JURÍDICO.</w:t>
      </w:r>
    </w:p>
    <w:p w:rsidR="00CE4301" w:rsidRPr="001721DB" w:rsidRDefault="00CE4301" w:rsidP="00790941">
      <w:pPr>
        <w:ind w:left="425"/>
        <w:jc w:val="both"/>
        <w:rPr>
          <w:rFonts w:ascii="Arial" w:hAnsi="Arial" w:cs="Arial"/>
          <w:sz w:val="18"/>
          <w:szCs w:val="18"/>
        </w:rPr>
      </w:pPr>
      <w:r w:rsidRPr="001721DB">
        <w:rPr>
          <w:rFonts w:ascii="Arial" w:hAnsi="Arial" w:cs="Arial"/>
          <w:sz w:val="18"/>
          <w:szCs w:val="18"/>
        </w:rPr>
        <w:t>EL DOMICILIO DEL REPRESENTANTE LEGAL ES EL UBICADO EN ______________.</w:t>
      </w:r>
    </w:p>
    <w:p w:rsidR="00CE4301" w:rsidRPr="001721DB" w:rsidRDefault="00CE4301" w:rsidP="00790941">
      <w:pPr>
        <w:pStyle w:val="Textoindependiente32"/>
        <w:tabs>
          <w:tab w:val="left" w:pos="1854"/>
        </w:tabs>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bCs/>
          <w:sz w:val="18"/>
          <w:szCs w:val="18"/>
        </w:rPr>
        <w:t>1.4</w:t>
      </w:r>
      <w:r w:rsidRPr="001721DB">
        <w:rPr>
          <w:rFonts w:ascii="Arial" w:hAnsi="Arial" w:cs="Arial"/>
          <w:b/>
          <w:bCs/>
          <w:sz w:val="18"/>
          <w:szCs w:val="18"/>
        </w:rPr>
        <w:tab/>
      </w:r>
      <w:r w:rsidRPr="001721DB">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1721DB" w:rsidRDefault="00CE4301" w:rsidP="00790941">
      <w:pPr>
        <w:pStyle w:val="Textoindependiente32"/>
        <w:tabs>
          <w:tab w:val="left" w:pos="1854"/>
        </w:tabs>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bCs/>
          <w:sz w:val="18"/>
          <w:szCs w:val="18"/>
        </w:rPr>
        <w:t>1.5</w:t>
      </w:r>
      <w:r w:rsidRPr="001721DB">
        <w:rPr>
          <w:rFonts w:ascii="Arial" w:hAnsi="Arial" w:cs="Arial"/>
          <w:b/>
          <w:bCs/>
          <w:sz w:val="18"/>
          <w:szCs w:val="18"/>
        </w:rPr>
        <w:tab/>
      </w:r>
      <w:r w:rsidRPr="001721DB">
        <w:rPr>
          <w:rFonts w:ascii="Arial" w:hAnsi="Arial" w:cs="Arial"/>
          <w:sz w:val="18"/>
          <w:szCs w:val="18"/>
        </w:rPr>
        <w:t>SEÑALA COMO DOMICILIO LEGAL PARA TODOS LOS EFECTOS QUE DERIVEN DEL PRESENTE CONVENIO, EL UBICADO EN:</w:t>
      </w:r>
    </w:p>
    <w:p w:rsidR="00CE4301" w:rsidRPr="001721DB" w:rsidRDefault="00CE4301" w:rsidP="00790941">
      <w:pPr>
        <w:tabs>
          <w:tab w:val="left" w:pos="9939"/>
        </w:tabs>
        <w:ind w:left="1985" w:hanging="851"/>
        <w:jc w:val="both"/>
        <w:rPr>
          <w:rFonts w:ascii="Arial" w:hAnsi="Arial" w:cs="Arial"/>
          <w:b/>
          <w:sz w:val="18"/>
          <w:szCs w:val="18"/>
        </w:rPr>
      </w:pPr>
    </w:p>
    <w:p w:rsidR="00CE4301" w:rsidRPr="001721DB" w:rsidRDefault="00CE4301" w:rsidP="00790941">
      <w:pPr>
        <w:tabs>
          <w:tab w:val="left" w:pos="5613"/>
        </w:tabs>
        <w:ind w:left="567" w:hanging="567"/>
        <w:jc w:val="both"/>
        <w:rPr>
          <w:rFonts w:ascii="Arial" w:hAnsi="Arial" w:cs="Arial"/>
          <w:sz w:val="18"/>
          <w:szCs w:val="18"/>
        </w:rPr>
      </w:pPr>
      <w:r w:rsidRPr="001721DB">
        <w:rPr>
          <w:rFonts w:ascii="Arial" w:hAnsi="Arial" w:cs="Arial"/>
          <w:b/>
          <w:sz w:val="18"/>
          <w:szCs w:val="18"/>
        </w:rPr>
        <w:t>2. “EL PARTICIPANTE B”</w:t>
      </w:r>
      <w:r w:rsidRPr="001721DB">
        <w:rPr>
          <w:rFonts w:ascii="Arial" w:hAnsi="Arial" w:cs="Arial"/>
          <w:bCs/>
          <w:sz w:val="18"/>
          <w:szCs w:val="18"/>
        </w:rPr>
        <w:t>,</w:t>
      </w:r>
      <w:r w:rsidRPr="001721DB">
        <w:rPr>
          <w:rFonts w:ascii="Arial" w:hAnsi="Arial" w:cs="Arial"/>
          <w:sz w:val="18"/>
          <w:szCs w:val="18"/>
        </w:rPr>
        <w:t xml:space="preserve"> DECLARA QUE:</w:t>
      </w:r>
    </w:p>
    <w:p w:rsidR="00CE4301" w:rsidRPr="001721DB" w:rsidRDefault="00CE4301" w:rsidP="00790941">
      <w:pPr>
        <w:pStyle w:val="Textoindependiente32"/>
        <w:tabs>
          <w:tab w:val="left" w:pos="1272"/>
        </w:tabs>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bCs/>
          <w:sz w:val="18"/>
          <w:szCs w:val="18"/>
        </w:rPr>
        <w:lastRenderedPageBreak/>
        <w:t>2.1</w:t>
      </w:r>
      <w:r w:rsidRPr="001721DB">
        <w:rPr>
          <w:rFonts w:ascii="Arial" w:hAnsi="Arial" w:cs="Arial"/>
          <w:b/>
          <w:bCs/>
          <w:sz w:val="18"/>
          <w:szCs w:val="18"/>
        </w:rPr>
        <w:tab/>
      </w:r>
      <w:r w:rsidRPr="001721DB">
        <w:rPr>
          <w:rFonts w:ascii="Arial" w:hAnsi="Arial" w:cs="Arial"/>
          <w:sz w:val="18"/>
          <w:szCs w:val="18"/>
        </w:rPr>
        <w:t xml:space="preserve">ES UNA SOCIEDAD LEGALMENTE CONSTITUIDA DE CONFORMIDAD CON LAS LEYES DE LOS ESTADOS UNIDOS MEXICANOS, SEGÚN CONSTA EL TESTIMONIO </w:t>
      </w:r>
      <w:r w:rsidRPr="001721DB">
        <w:rPr>
          <w:rFonts w:ascii="Arial" w:hAnsi="Arial" w:cs="Arial"/>
          <w:b/>
          <w:i/>
          <w:sz w:val="18"/>
          <w:szCs w:val="18"/>
          <w:u w:val="single"/>
        </w:rPr>
        <w:t>(PÓLIZA)</w:t>
      </w:r>
      <w:r w:rsidRPr="001721DB">
        <w:rPr>
          <w:rFonts w:ascii="Arial" w:hAnsi="Arial" w:cs="Arial"/>
          <w:sz w:val="18"/>
          <w:szCs w:val="18"/>
        </w:rPr>
        <w:t xml:space="preserve"> DE LA ESCRITURA PÚBLICA NÚMERO ___, DE FECHA ___, PASADA ANTE LA FE DEL LIC. ____ NOTARIO </w:t>
      </w:r>
      <w:r w:rsidRPr="001721DB">
        <w:rPr>
          <w:rFonts w:ascii="Arial" w:hAnsi="Arial" w:cs="Arial"/>
          <w:b/>
          <w:i/>
          <w:sz w:val="18"/>
          <w:szCs w:val="18"/>
          <w:u w:val="single"/>
        </w:rPr>
        <w:t>(CORREDOR)</w:t>
      </w:r>
      <w:r w:rsidRPr="001721DB">
        <w:rPr>
          <w:rFonts w:ascii="Arial" w:hAnsi="Arial" w:cs="Arial"/>
          <w:sz w:val="18"/>
          <w:szCs w:val="18"/>
        </w:rPr>
        <w:t xml:space="preserve"> PÚBLICO NÚMERO ___, DEL __, E INSCRITA EN EL REGISTRO PÚBLICO DE LA PROPIEDAD Y DEL COMERCIO, EN EL FOLIO MERCANTIL NÚMERO ____ DE FECHA ____.</w:t>
      </w:r>
    </w:p>
    <w:p w:rsidR="00CE4301" w:rsidRPr="001721DB" w:rsidRDefault="00CE4301" w:rsidP="00790941">
      <w:pPr>
        <w:tabs>
          <w:tab w:val="left" w:pos="9939"/>
        </w:tabs>
        <w:ind w:left="1208" w:hanging="851"/>
        <w:jc w:val="both"/>
        <w:rPr>
          <w:rFonts w:ascii="Arial" w:hAnsi="Arial" w:cs="Arial"/>
          <w:b/>
          <w:sz w:val="18"/>
          <w:szCs w:val="18"/>
        </w:rPr>
      </w:pPr>
    </w:p>
    <w:p w:rsidR="00CE4301" w:rsidRPr="001721DB" w:rsidRDefault="00CE4301" w:rsidP="00790941">
      <w:pPr>
        <w:ind w:left="425"/>
        <w:jc w:val="both"/>
        <w:rPr>
          <w:rFonts w:ascii="Arial" w:hAnsi="Arial" w:cs="Arial"/>
          <w:sz w:val="18"/>
          <w:szCs w:val="18"/>
        </w:rPr>
      </w:pPr>
      <w:r w:rsidRPr="001721DB">
        <w:rPr>
          <w:rFonts w:ascii="Arial" w:hAnsi="Arial" w:cs="Arial"/>
          <w:sz w:val="18"/>
          <w:szCs w:val="18"/>
        </w:rPr>
        <w:t xml:space="preserve">EL ACTA CONSTITUTIVA DE LA SOCIEDAD __ </w:t>
      </w:r>
      <w:r w:rsidRPr="001721DB">
        <w:rPr>
          <w:rFonts w:ascii="Arial" w:hAnsi="Arial" w:cs="Arial"/>
          <w:b/>
          <w:i/>
          <w:sz w:val="18"/>
          <w:szCs w:val="18"/>
          <w:u w:val="single"/>
        </w:rPr>
        <w:t>(SI/NO)</w:t>
      </w:r>
      <w:r w:rsidRPr="001721DB">
        <w:rPr>
          <w:rFonts w:ascii="Arial" w:hAnsi="Arial" w:cs="Arial"/>
          <w:sz w:val="18"/>
          <w:szCs w:val="18"/>
        </w:rPr>
        <w:t xml:space="preserve"> HA TENIDO REFORMAS Y MODIFICACIONES.</w:t>
      </w:r>
    </w:p>
    <w:p w:rsidR="00CE4301" w:rsidRPr="001721DB" w:rsidRDefault="00CE4301" w:rsidP="00790941">
      <w:pPr>
        <w:tabs>
          <w:tab w:val="left" w:pos="9877"/>
        </w:tabs>
        <w:ind w:left="425"/>
        <w:jc w:val="both"/>
        <w:rPr>
          <w:rFonts w:ascii="Arial" w:hAnsi="Arial" w:cs="Arial"/>
          <w:sz w:val="18"/>
          <w:szCs w:val="18"/>
        </w:rPr>
      </w:pPr>
    </w:p>
    <w:p w:rsidR="00CE4301" w:rsidRPr="001721DB" w:rsidRDefault="00CE4301" w:rsidP="00790941">
      <w:pPr>
        <w:ind w:left="425"/>
        <w:jc w:val="both"/>
        <w:rPr>
          <w:rFonts w:ascii="Arial" w:hAnsi="Arial" w:cs="Arial"/>
          <w:i/>
          <w:sz w:val="18"/>
          <w:szCs w:val="18"/>
          <w:u w:val="single"/>
        </w:rPr>
      </w:pPr>
      <w:r w:rsidRPr="001721DB">
        <w:rPr>
          <w:rFonts w:ascii="Arial" w:hAnsi="Arial" w:cs="Arial"/>
          <w:i/>
          <w:sz w:val="18"/>
          <w:szCs w:val="18"/>
          <w:u w:val="single"/>
        </w:rPr>
        <w:t>Nota: En su caso, se deberán relacionar las escrituras en que consten las reformas o modificaciones de la sociedad.</w:t>
      </w:r>
    </w:p>
    <w:p w:rsidR="00CE4301" w:rsidRPr="001721DB" w:rsidRDefault="00CE4301" w:rsidP="00790941">
      <w:pPr>
        <w:tabs>
          <w:tab w:val="left" w:pos="1957"/>
        </w:tabs>
        <w:jc w:val="both"/>
        <w:rPr>
          <w:rFonts w:ascii="Arial" w:hAnsi="Arial" w:cs="Arial"/>
          <w:sz w:val="18"/>
          <w:szCs w:val="18"/>
        </w:rPr>
      </w:pPr>
    </w:p>
    <w:p w:rsidR="00CE4301" w:rsidRPr="001721DB" w:rsidRDefault="00CE4301" w:rsidP="00790941">
      <w:pPr>
        <w:ind w:left="425"/>
        <w:jc w:val="both"/>
        <w:rPr>
          <w:rFonts w:ascii="Arial" w:hAnsi="Arial" w:cs="Arial"/>
          <w:sz w:val="18"/>
          <w:szCs w:val="18"/>
        </w:rPr>
      </w:pPr>
      <w:r w:rsidRPr="001721DB">
        <w:rPr>
          <w:rFonts w:ascii="Arial" w:hAnsi="Arial" w:cs="Arial"/>
          <w:sz w:val="18"/>
          <w:szCs w:val="18"/>
        </w:rPr>
        <w:t>LOS NOMBRES DE SUS SOCIOS SON:</w:t>
      </w:r>
    </w:p>
    <w:p w:rsidR="00CE4301" w:rsidRPr="001721DB" w:rsidRDefault="00CE4301" w:rsidP="00790941">
      <w:pPr>
        <w:tabs>
          <w:tab w:val="left" w:pos="9877"/>
        </w:tabs>
        <w:ind w:left="425"/>
        <w:jc w:val="both"/>
        <w:rPr>
          <w:rFonts w:ascii="Arial" w:hAnsi="Arial" w:cs="Arial"/>
          <w:sz w:val="18"/>
          <w:szCs w:val="18"/>
        </w:rPr>
      </w:pPr>
    </w:p>
    <w:p w:rsidR="00CE4301" w:rsidRPr="001721DB" w:rsidRDefault="00CE4301" w:rsidP="00790941">
      <w:pPr>
        <w:tabs>
          <w:tab w:val="left" w:pos="9877"/>
        </w:tabs>
        <w:ind w:left="425"/>
        <w:jc w:val="both"/>
        <w:rPr>
          <w:rFonts w:ascii="Arial" w:hAnsi="Arial" w:cs="Arial"/>
          <w:sz w:val="18"/>
          <w:szCs w:val="18"/>
        </w:rPr>
      </w:pPr>
      <w:r w:rsidRPr="001721DB">
        <w:rPr>
          <w:rFonts w:ascii="Arial" w:hAnsi="Arial" w:cs="Arial"/>
          <w:sz w:val="18"/>
          <w:szCs w:val="18"/>
        </w:rPr>
        <w:t>_____________________ CON REGISTRO FEDERAL DE CONTRIBUYENTES ____.</w:t>
      </w:r>
    </w:p>
    <w:p w:rsidR="00CE4301" w:rsidRPr="001721DB" w:rsidRDefault="00CE4301" w:rsidP="00790941">
      <w:pPr>
        <w:pStyle w:val="Textoindependiente32"/>
        <w:tabs>
          <w:tab w:val="left" w:pos="9995"/>
        </w:tabs>
        <w:ind w:left="1222" w:hanging="865"/>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bCs/>
          <w:sz w:val="18"/>
          <w:szCs w:val="18"/>
        </w:rPr>
        <w:t>2.2</w:t>
      </w:r>
      <w:r w:rsidRPr="001721DB">
        <w:rPr>
          <w:rFonts w:ascii="Arial" w:hAnsi="Arial" w:cs="Arial"/>
          <w:b/>
          <w:bCs/>
          <w:sz w:val="18"/>
          <w:szCs w:val="18"/>
        </w:rPr>
        <w:tab/>
      </w:r>
      <w:r w:rsidRPr="001721DB">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1721DB" w:rsidRDefault="00CE4301" w:rsidP="00790941">
      <w:pPr>
        <w:pStyle w:val="Textoindependiente32"/>
        <w:tabs>
          <w:tab w:val="left" w:pos="1854"/>
        </w:tabs>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bCs/>
          <w:sz w:val="18"/>
          <w:szCs w:val="18"/>
        </w:rPr>
        <w:t>2.3</w:t>
      </w:r>
      <w:r w:rsidRPr="001721DB">
        <w:rPr>
          <w:rFonts w:ascii="Arial" w:hAnsi="Arial" w:cs="Arial"/>
          <w:b/>
          <w:bCs/>
          <w:sz w:val="18"/>
          <w:szCs w:val="18"/>
        </w:rPr>
        <w:tab/>
      </w:r>
      <w:r w:rsidRPr="001721DB">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721DB">
        <w:rPr>
          <w:rFonts w:ascii="Arial" w:hAnsi="Arial" w:cs="Arial"/>
          <w:b/>
          <w:sz w:val="18"/>
          <w:szCs w:val="18"/>
        </w:rPr>
        <w:t>“BAJO PROTESTA DE DECIR VERDAD”</w:t>
      </w:r>
      <w:r w:rsidRPr="001721DB">
        <w:rPr>
          <w:rFonts w:ascii="Arial" w:hAnsi="Arial" w:cs="Arial"/>
          <w:sz w:val="18"/>
          <w:szCs w:val="18"/>
        </w:rPr>
        <w:t xml:space="preserve"> QUE DICHAS FACULTADES NO LE HAN SIDO REVOCADAS, NI LIMITADAS O MODIFICADAS EN FORMA ALGUNA, A LA FECHA EN QUE SE SUSCRIBE EL PRESENTE INSTRUMENTO JURÍDICO.</w:t>
      </w:r>
    </w:p>
    <w:p w:rsidR="00CE4301" w:rsidRPr="001721DB" w:rsidRDefault="00CE4301" w:rsidP="00790941">
      <w:pPr>
        <w:tabs>
          <w:tab w:val="left" w:pos="9911"/>
        </w:tabs>
        <w:ind w:left="1208" w:hanging="851"/>
        <w:jc w:val="both"/>
        <w:rPr>
          <w:rFonts w:ascii="Arial" w:hAnsi="Arial" w:cs="Arial"/>
          <w:b/>
          <w:sz w:val="18"/>
          <w:szCs w:val="18"/>
        </w:rPr>
      </w:pPr>
    </w:p>
    <w:p w:rsidR="00CE4301" w:rsidRPr="001721DB" w:rsidRDefault="00CE4301" w:rsidP="00790941">
      <w:pPr>
        <w:ind w:left="425"/>
        <w:jc w:val="both"/>
        <w:rPr>
          <w:rFonts w:ascii="Arial" w:hAnsi="Arial" w:cs="Arial"/>
          <w:sz w:val="18"/>
          <w:szCs w:val="18"/>
        </w:rPr>
      </w:pPr>
      <w:r w:rsidRPr="001721DB">
        <w:rPr>
          <w:rFonts w:ascii="Arial" w:hAnsi="Arial" w:cs="Arial"/>
          <w:sz w:val="18"/>
          <w:szCs w:val="18"/>
        </w:rPr>
        <w:t>EL DOMICILIO DE SU REPRESENTANTE LEGAL ES EL UBICADO EN _____.</w:t>
      </w:r>
    </w:p>
    <w:p w:rsidR="00CE4301" w:rsidRPr="001721DB" w:rsidRDefault="00CE4301" w:rsidP="00790941">
      <w:pPr>
        <w:pStyle w:val="Textoindependiente32"/>
        <w:tabs>
          <w:tab w:val="left" w:pos="1854"/>
        </w:tabs>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bCs/>
          <w:sz w:val="18"/>
          <w:szCs w:val="18"/>
        </w:rPr>
        <w:t>2.4</w:t>
      </w:r>
      <w:r w:rsidRPr="001721DB">
        <w:rPr>
          <w:rFonts w:ascii="Arial" w:hAnsi="Arial" w:cs="Arial"/>
          <w:b/>
          <w:bCs/>
          <w:sz w:val="18"/>
          <w:szCs w:val="18"/>
        </w:rPr>
        <w:tab/>
      </w:r>
      <w:r w:rsidRPr="001721DB">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1721DB" w:rsidRDefault="00CE4301" w:rsidP="00790941">
      <w:pPr>
        <w:pStyle w:val="Textoindependiente32"/>
        <w:tabs>
          <w:tab w:val="left" w:pos="1854"/>
        </w:tabs>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bCs/>
          <w:sz w:val="18"/>
          <w:szCs w:val="18"/>
        </w:rPr>
        <w:t>2.5</w:t>
      </w:r>
      <w:r w:rsidRPr="001721DB">
        <w:rPr>
          <w:rFonts w:ascii="Arial" w:hAnsi="Arial" w:cs="Arial"/>
          <w:b/>
          <w:bCs/>
          <w:sz w:val="18"/>
          <w:szCs w:val="18"/>
        </w:rPr>
        <w:tab/>
      </w:r>
      <w:r w:rsidRPr="001721DB">
        <w:rPr>
          <w:rFonts w:ascii="Arial" w:hAnsi="Arial" w:cs="Arial"/>
          <w:sz w:val="18"/>
          <w:szCs w:val="18"/>
        </w:rPr>
        <w:t>SEÑALA COMO DOMICILIO LEGAL PARA TODOS LOS EFECTOS QUE DERIVEN DEL PRESENTE CONVENIO, EL UBICADO EN: ___________________________</w:t>
      </w:r>
    </w:p>
    <w:p w:rsidR="00CE4301" w:rsidRPr="001721DB" w:rsidRDefault="00CE4301" w:rsidP="00790941">
      <w:pPr>
        <w:pStyle w:val="Textoindependiente21"/>
        <w:ind w:left="1563" w:hanging="540"/>
        <w:rPr>
          <w:rFonts w:cs="Arial"/>
          <w:sz w:val="18"/>
          <w:szCs w:val="18"/>
        </w:rPr>
      </w:pPr>
    </w:p>
    <w:p w:rsidR="00CE4301" w:rsidRPr="001721DB" w:rsidRDefault="00CE4301" w:rsidP="00790941">
      <w:pPr>
        <w:pStyle w:val="Textoindependiente21"/>
        <w:ind w:left="425"/>
        <w:rPr>
          <w:rFonts w:cs="Arial"/>
          <w:b/>
          <w:sz w:val="18"/>
          <w:szCs w:val="18"/>
        </w:rPr>
      </w:pPr>
      <w:r w:rsidRPr="001721DB">
        <w:rPr>
          <w:rFonts w:cs="Arial"/>
          <w:b/>
          <w:i/>
          <w:sz w:val="18"/>
          <w:szCs w:val="18"/>
        </w:rPr>
        <w:t>(MENCIONAR E IDENTIFICAR A CUÁNTOS INTEGRANTES CONFORMAN LA PARTICIPACIÓN CONJUNTA PARA LA PRESENTACIÓN DE PROPUESTAS)</w:t>
      </w:r>
      <w:r w:rsidRPr="001721DB">
        <w:rPr>
          <w:rFonts w:cs="Arial"/>
          <w:b/>
          <w:sz w:val="18"/>
          <w:szCs w:val="18"/>
        </w:rPr>
        <w:t>.</w:t>
      </w:r>
    </w:p>
    <w:p w:rsidR="00CE4301" w:rsidRPr="001721DB" w:rsidRDefault="00CE4301" w:rsidP="00790941">
      <w:pPr>
        <w:pStyle w:val="Textoindependiente21"/>
        <w:ind w:left="1985"/>
        <w:rPr>
          <w:rFonts w:cs="Arial"/>
          <w:sz w:val="18"/>
          <w:szCs w:val="18"/>
        </w:rPr>
      </w:pPr>
    </w:p>
    <w:p w:rsidR="00CE4301" w:rsidRPr="001721DB" w:rsidRDefault="00CE4301" w:rsidP="00790941">
      <w:pPr>
        <w:jc w:val="both"/>
        <w:rPr>
          <w:rFonts w:ascii="Arial" w:hAnsi="Arial" w:cs="Arial"/>
          <w:sz w:val="18"/>
          <w:szCs w:val="18"/>
        </w:rPr>
      </w:pPr>
      <w:r w:rsidRPr="001721DB">
        <w:rPr>
          <w:rFonts w:ascii="Arial" w:hAnsi="Arial" w:cs="Arial"/>
          <w:b/>
          <w:sz w:val="18"/>
          <w:szCs w:val="18"/>
        </w:rPr>
        <w:t>3. “LAS PARTES”</w:t>
      </w:r>
      <w:r w:rsidRPr="001721DB">
        <w:rPr>
          <w:rFonts w:ascii="Arial" w:hAnsi="Arial" w:cs="Arial"/>
          <w:sz w:val="18"/>
          <w:szCs w:val="18"/>
        </w:rPr>
        <w:t xml:space="preserve"> DECLARAN QUE:</w:t>
      </w:r>
    </w:p>
    <w:p w:rsidR="00CE4301" w:rsidRPr="001721DB" w:rsidRDefault="00CE4301" w:rsidP="00790941">
      <w:pPr>
        <w:pStyle w:val="Textoindependiente32"/>
        <w:tabs>
          <w:tab w:val="left" w:pos="1272"/>
        </w:tabs>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sz w:val="18"/>
          <w:szCs w:val="18"/>
        </w:rPr>
        <w:t>3.1</w:t>
      </w:r>
      <w:r w:rsidRPr="001721DB">
        <w:rPr>
          <w:rFonts w:ascii="Arial" w:hAnsi="Arial" w:cs="Arial"/>
          <w:sz w:val="18"/>
          <w:szCs w:val="18"/>
        </w:rPr>
        <w:tab/>
        <w:t>CONOCEN LOS REQUISITOS Y CONDICIONES ESTIPULADAS EN  LA CONVOCATORIA A LA LICITACIÓN PÚBLICA NACIONAL ____________.</w:t>
      </w:r>
    </w:p>
    <w:p w:rsidR="00CE4301" w:rsidRPr="001721DB" w:rsidRDefault="00CE4301" w:rsidP="00790941">
      <w:pPr>
        <w:tabs>
          <w:tab w:val="left" w:pos="426"/>
          <w:tab w:val="left" w:pos="9911"/>
        </w:tabs>
        <w:ind w:left="425" w:hanging="425"/>
        <w:jc w:val="both"/>
        <w:rPr>
          <w:rFonts w:ascii="Arial" w:hAnsi="Arial" w:cs="Arial"/>
          <w:sz w:val="18"/>
          <w:szCs w:val="18"/>
        </w:rPr>
      </w:pPr>
    </w:p>
    <w:p w:rsidR="00CE4301" w:rsidRPr="001721DB" w:rsidRDefault="00CE4301" w:rsidP="00790941">
      <w:pPr>
        <w:ind w:left="425" w:hanging="425"/>
        <w:jc w:val="both"/>
        <w:rPr>
          <w:rFonts w:ascii="Arial" w:hAnsi="Arial" w:cs="Arial"/>
          <w:sz w:val="18"/>
          <w:szCs w:val="18"/>
        </w:rPr>
      </w:pPr>
      <w:r w:rsidRPr="001721DB">
        <w:rPr>
          <w:rFonts w:ascii="Arial" w:hAnsi="Arial" w:cs="Arial"/>
          <w:b/>
          <w:sz w:val="18"/>
          <w:szCs w:val="18"/>
        </w:rPr>
        <w:t>3.2</w:t>
      </w:r>
      <w:r w:rsidRPr="001721DB">
        <w:rPr>
          <w:rFonts w:ascii="Arial" w:hAnsi="Arial" w:cs="Arial"/>
          <w:b/>
          <w:sz w:val="18"/>
          <w:szCs w:val="18"/>
        </w:rPr>
        <w:tab/>
      </w:r>
      <w:r w:rsidRPr="001721DB">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CE4301" w:rsidRPr="001721DB" w:rsidRDefault="00CE4301" w:rsidP="00790941">
      <w:pPr>
        <w:pStyle w:val="Textoindependiente32"/>
        <w:tabs>
          <w:tab w:val="left" w:pos="1800"/>
        </w:tabs>
        <w:rPr>
          <w:rFonts w:ascii="Arial" w:hAnsi="Arial" w:cs="Arial"/>
          <w:sz w:val="18"/>
          <w:szCs w:val="18"/>
        </w:rPr>
      </w:pPr>
    </w:p>
    <w:p w:rsidR="00CE4301" w:rsidRPr="001721DB" w:rsidRDefault="00CE4301" w:rsidP="00790941">
      <w:pPr>
        <w:pStyle w:val="Textoindependiente21"/>
        <w:ind w:left="426"/>
        <w:rPr>
          <w:rFonts w:cs="Arial"/>
          <w:sz w:val="18"/>
          <w:szCs w:val="18"/>
        </w:rPr>
      </w:pPr>
      <w:r w:rsidRPr="001721DB">
        <w:rPr>
          <w:rFonts w:cs="Arial"/>
          <w:sz w:val="18"/>
          <w:szCs w:val="18"/>
        </w:rPr>
        <w:t>EXPUESTO LO ANTERIOR, LAS PARTES OTORGAN LAS SIGUIENTES:</w:t>
      </w:r>
    </w:p>
    <w:p w:rsidR="00CE4301" w:rsidRPr="001721DB" w:rsidRDefault="00CE4301" w:rsidP="00790941">
      <w:pPr>
        <w:pStyle w:val="Textoindependiente21"/>
        <w:ind w:left="2340" w:hanging="540"/>
        <w:rPr>
          <w:rFonts w:cs="Arial"/>
          <w:sz w:val="18"/>
          <w:szCs w:val="18"/>
        </w:rPr>
      </w:pPr>
    </w:p>
    <w:p w:rsidR="00CE4301" w:rsidRPr="001721DB" w:rsidRDefault="00CE4301" w:rsidP="00790941">
      <w:pPr>
        <w:pStyle w:val="Textoindependiente21"/>
        <w:jc w:val="center"/>
        <w:rPr>
          <w:rFonts w:cs="Arial"/>
          <w:b/>
          <w:sz w:val="18"/>
          <w:szCs w:val="18"/>
        </w:rPr>
      </w:pPr>
      <w:r w:rsidRPr="001721DB">
        <w:rPr>
          <w:rFonts w:cs="Arial"/>
          <w:b/>
          <w:sz w:val="18"/>
          <w:szCs w:val="18"/>
        </w:rPr>
        <w:t>CLÁUSULAS</w:t>
      </w:r>
    </w:p>
    <w:p w:rsidR="00CE4301" w:rsidRPr="001721DB" w:rsidRDefault="00CE4301" w:rsidP="00790941">
      <w:pPr>
        <w:pStyle w:val="Textoindependiente21"/>
        <w:ind w:left="2340" w:hanging="540"/>
        <w:rPr>
          <w:rFonts w:cs="Arial"/>
          <w:sz w:val="18"/>
          <w:szCs w:val="18"/>
        </w:rPr>
      </w:pPr>
    </w:p>
    <w:p w:rsidR="00CE4301" w:rsidRPr="001721DB" w:rsidRDefault="00CE4301" w:rsidP="00790941">
      <w:pPr>
        <w:pStyle w:val="Textoindependiente21"/>
        <w:ind w:left="1403" w:hanging="1403"/>
        <w:rPr>
          <w:rFonts w:cs="Arial"/>
          <w:b/>
          <w:sz w:val="18"/>
          <w:szCs w:val="18"/>
        </w:rPr>
      </w:pPr>
      <w:r w:rsidRPr="001721DB">
        <w:rPr>
          <w:rFonts w:cs="Arial"/>
          <w:b/>
          <w:sz w:val="18"/>
          <w:szCs w:val="18"/>
        </w:rPr>
        <w:t>PRIMERA.- OBJETO.- “PARTICIPACIÓN CONJUNTA”.</w:t>
      </w:r>
    </w:p>
    <w:p w:rsidR="00CE4301" w:rsidRPr="001721DB" w:rsidRDefault="00CE4301" w:rsidP="00790941">
      <w:pPr>
        <w:pStyle w:val="Textoindependiente21"/>
        <w:rPr>
          <w:rFonts w:cs="Arial"/>
          <w:sz w:val="18"/>
          <w:szCs w:val="18"/>
        </w:rPr>
      </w:pPr>
    </w:p>
    <w:p w:rsidR="00CE4301" w:rsidRPr="001721DB" w:rsidRDefault="00CE4301" w:rsidP="00790941">
      <w:pPr>
        <w:pStyle w:val="Textoindependiente21"/>
        <w:rPr>
          <w:rFonts w:cs="Arial"/>
          <w:sz w:val="18"/>
          <w:szCs w:val="18"/>
        </w:rPr>
      </w:pPr>
      <w:r w:rsidRPr="001721DB">
        <w:rPr>
          <w:rFonts w:cs="Arial"/>
          <w:b/>
          <w:sz w:val="18"/>
          <w:szCs w:val="18"/>
        </w:rPr>
        <w:t>“LAS PARTES”</w:t>
      </w:r>
      <w:r w:rsidRPr="001721DB">
        <w:rPr>
          <w:rFonts w:cs="Arial"/>
          <w:sz w:val="18"/>
          <w:szCs w:val="18"/>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CE4301" w:rsidRPr="001721DB" w:rsidRDefault="00CE4301" w:rsidP="00790941">
      <w:pPr>
        <w:pStyle w:val="Textoindependiente21"/>
        <w:rPr>
          <w:rFonts w:cs="Arial"/>
          <w:sz w:val="18"/>
          <w:szCs w:val="18"/>
        </w:rPr>
      </w:pPr>
    </w:p>
    <w:p w:rsidR="00CE4301" w:rsidRPr="001721DB" w:rsidRDefault="00CE4301" w:rsidP="00790941">
      <w:pPr>
        <w:pStyle w:val="Textoindependiente21"/>
        <w:rPr>
          <w:rFonts w:cs="Arial"/>
          <w:sz w:val="18"/>
          <w:szCs w:val="18"/>
        </w:rPr>
      </w:pPr>
      <w:r w:rsidRPr="001721DB">
        <w:rPr>
          <w:rFonts w:cs="Arial"/>
          <w:b/>
          <w:sz w:val="18"/>
          <w:szCs w:val="18"/>
        </w:rPr>
        <w:t>PARTICIPANTE “A”:</w:t>
      </w:r>
      <w:r w:rsidRPr="001721DB">
        <w:rPr>
          <w:rFonts w:cs="Arial"/>
          <w:sz w:val="18"/>
          <w:szCs w:val="18"/>
        </w:rPr>
        <w:t xml:space="preserve"> </w:t>
      </w:r>
    </w:p>
    <w:p w:rsidR="00CE4301" w:rsidRPr="001721DB" w:rsidRDefault="00CE4301" w:rsidP="00790941">
      <w:pPr>
        <w:pStyle w:val="Textoindependiente21"/>
        <w:rPr>
          <w:rFonts w:cs="Arial"/>
          <w:sz w:val="18"/>
          <w:szCs w:val="18"/>
        </w:rPr>
      </w:pPr>
    </w:p>
    <w:p w:rsidR="00CE4301" w:rsidRPr="001721DB" w:rsidRDefault="00CE4301" w:rsidP="00790941">
      <w:pPr>
        <w:pStyle w:val="Textoindependiente21"/>
        <w:rPr>
          <w:rFonts w:cs="Arial"/>
          <w:sz w:val="18"/>
          <w:szCs w:val="18"/>
        </w:rPr>
      </w:pPr>
      <w:r w:rsidRPr="001721DB">
        <w:rPr>
          <w:rFonts w:cs="Arial"/>
          <w:b/>
          <w:i/>
          <w:sz w:val="18"/>
          <w:szCs w:val="18"/>
          <w:u w:val="single"/>
        </w:rPr>
        <w:t>(LOS INTEGRANTES QUE CONFORMAN LA PARTICIPACIÓN CONJUNTA PA</w:t>
      </w:r>
      <w:r w:rsidR="00F725BE" w:rsidRPr="001721DB">
        <w:rPr>
          <w:rFonts w:cs="Arial"/>
          <w:b/>
          <w:i/>
          <w:sz w:val="18"/>
          <w:szCs w:val="18"/>
          <w:u w:val="single"/>
        </w:rPr>
        <w:t>RA LA PRESENTACIÓN DE PROPOSICIONES</w:t>
      </w:r>
      <w:r w:rsidRPr="001721DB">
        <w:rPr>
          <w:rFonts w:cs="Arial"/>
          <w:b/>
          <w:i/>
          <w:sz w:val="18"/>
          <w:szCs w:val="18"/>
          <w:u w:val="single"/>
        </w:rPr>
        <w:t xml:space="preserve"> DEBERÁ DESCRIBIR </w:t>
      </w:r>
      <w:r w:rsidR="00F725BE" w:rsidRPr="001721DB">
        <w:rPr>
          <w:rFonts w:cs="Arial"/>
          <w:b/>
          <w:i/>
          <w:sz w:val="18"/>
          <w:szCs w:val="18"/>
          <w:u w:val="single"/>
        </w:rPr>
        <w:t>LAS PARTES OBJETO DEL CONTRATO QUE CORRESPONDERÁ CUMPLIR A CADA PERSONA INTEGRANTE, ASÍ COMO LA MANERA EN QUE SE EXIGIRÁ EL CUMPLIMIENTO DE LAS OBLIGACIONES</w:t>
      </w:r>
      <w:r w:rsidRPr="001721DB">
        <w:rPr>
          <w:rFonts w:cs="Arial"/>
          <w:b/>
          <w:i/>
          <w:sz w:val="18"/>
          <w:szCs w:val="18"/>
          <w:u w:val="single"/>
        </w:rPr>
        <w:t>)</w:t>
      </w:r>
      <w:r w:rsidRPr="001721DB">
        <w:rPr>
          <w:rFonts w:cs="Arial"/>
          <w:sz w:val="18"/>
          <w:szCs w:val="18"/>
        </w:rPr>
        <w:t>.</w:t>
      </w:r>
    </w:p>
    <w:p w:rsidR="00CE4301" w:rsidRPr="001721DB" w:rsidRDefault="00CE4301" w:rsidP="00790941">
      <w:pPr>
        <w:pStyle w:val="Textoindependiente21"/>
        <w:rPr>
          <w:rFonts w:cs="Arial"/>
          <w:sz w:val="18"/>
          <w:szCs w:val="18"/>
        </w:rPr>
      </w:pPr>
    </w:p>
    <w:p w:rsidR="00F725BE" w:rsidRPr="001721DB" w:rsidRDefault="00F725BE" w:rsidP="00790941">
      <w:pPr>
        <w:pStyle w:val="Textoindependiente21"/>
        <w:rPr>
          <w:rFonts w:cs="Arial"/>
          <w:sz w:val="18"/>
          <w:szCs w:val="18"/>
        </w:rPr>
      </w:pPr>
    </w:p>
    <w:p w:rsidR="00CE4301" w:rsidRPr="001721DB" w:rsidRDefault="00CE4301" w:rsidP="00790941">
      <w:pPr>
        <w:pStyle w:val="Textoindependiente21"/>
        <w:ind w:left="1403" w:hanging="1403"/>
        <w:rPr>
          <w:rFonts w:cs="Arial"/>
          <w:b/>
          <w:sz w:val="18"/>
          <w:szCs w:val="18"/>
        </w:rPr>
      </w:pPr>
      <w:r w:rsidRPr="001721DB">
        <w:rPr>
          <w:rFonts w:cs="Arial"/>
          <w:b/>
          <w:sz w:val="18"/>
          <w:szCs w:val="18"/>
        </w:rPr>
        <w:t>SEGUNDA.- REPRESENTANTE COMÚN Y OBLIGADO SOLIDARIO.</w:t>
      </w:r>
    </w:p>
    <w:p w:rsidR="00CE4301" w:rsidRPr="001721DB" w:rsidRDefault="00CE4301" w:rsidP="00790941">
      <w:pPr>
        <w:pStyle w:val="Textoindependiente21"/>
        <w:ind w:left="1260" w:hanging="1260"/>
        <w:rPr>
          <w:rFonts w:cs="Arial"/>
          <w:sz w:val="18"/>
          <w:szCs w:val="18"/>
        </w:rPr>
      </w:pPr>
    </w:p>
    <w:p w:rsidR="00CE4301" w:rsidRPr="001721DB" w:rsidRDefault="00CE4301" w:rsidP="00790941">
      <w:pPr>
        <w:pStyle w:val="Textoindependiente21"/>
        <w:rPr>
          <w:rFonts w:cs="Arial"/>
          <w:sz w:val="18"/>
          <w:szCs w:val="18"/>
        </w:rPr>
      </w:pPr>
      <w:r w:rsidRPr="001721DB">
        <w:rPr>
          <w:rFonts w:cs="Arial"/>
          <w:b/>
          <w:sz w:val="18"/>
          <w:szCs w:val="18"/>
        </w:rPr>
        <w:t>“LAS PARTES“</w:t>
      </w:r>
      <w:r w:rsidRPr="001721DB">
        <w:rPr>
          <w:rFonts w:cs="Arial"/>
          <w:sz w:val="18"/>
          <w:szCs w:val="18"/>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CE4301" w:rsidRPr="001721DB" w:rsidRDefault="00CE4301" w:rsidP="00790941">
      <w:pPr>
        <w:pStyle w:val="Textoindependiente21"/>
        <w:ind w:firstLine="14"/>
        <w:rPr>
          <w:rFonts w:cs="Arial"/>
          <w:sz w:val="18"/>
          <w:szCs w:val="18"/>
        </w:rPr>
      </w:pPr>
    </w:p>
    <w:p w:rsidR="00CE4301" w:rsidRPr="001721DB" w:rsidRDefault="00CE4301" w:rsidP="00790941">
      <w:pPr>
        <w:pStyle w:val="Textoindependiente21"/>
        <w:ind w:firstLine="14"/>
        <w:rPr>
          <w:rFonts w:cs="Arial"/>
          <w:sz w:val="18"/>
          <w:szCs w:val="18"/>
        </w:rPr>
      </w:pPr>
      <w:r w:rsidRPr="001721DB">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CE4301" w:rsidRPr="001721DB" w:rsidRDefault="00CE4301" w:rsidP="00790941">
      <w:pPr>
        <w:pStyle w:val="Textoindependiente21"/>
        <w:rPr>
          <w:rFonts w:cs="Arial"/>
          <w:sz w:val="18"/>
          <w:szCs w:val="18"/>
        </w:rPr>
      </w:pPr>
    </w:p>
    <w:p w:rsidR="00CE4301" w:rsidRPr="001721DB" w:rsidRDefault="00CE4301" w:rsidP="00790941">
      <w:pPr>
        <w:pStyle w:val="Textoindependiente21"/>
        <w:ind w:left="1431" w:hanging="1431"/>
        <w:rPr>
          <w:rFonts w:cs="Arial"/>
          <w:b/>
          <w:sz w:val="18"/>
          <w:szCs w:val="18"/>
        </w:rPr>
      </w:pPr>
      <w:r w:rsidRPr="001721DB">
        <w:rPr>
          <w:rFonts w:cs="Arial"/>
          <w:b/>
          <w:sz w:val="18"/>
          <w:szCs w:val="18"/>
        </w:rPr>
        <w:t>TERCERA.-  DEL COBRO DE LAS FACTURAS.</w:t>
      </w:r>
    </w:p>
    <w:p w:rsidR="00CE4301" w:rsidRPr="001721DB" w:rsidRDefault="00CE4301" w:rsidP="00790941">
      <w:pPr>
        <w:pStyle w:val="Textoindependiente21"/>
        <w:ind w:left="1260" w:hanging="1260"/>
        <w:rPr>
          <w:rFonts w:cs="Arial"/>
          <w:sz w:val="18"/>
          <w:szCs w:val="18"/>
        </w:rPr>
      </w:pPr>
    </w:p>
    <w:p w:rsidR="00CE4301" w:rsidRPr="001721DB" w:rsidRDefault="00CE4301" w:rsidP="00790941">
      <w:pPr>
        <w:pStyle w:val="Textoindependiente21"/>
        <w:rPr>
          <w:rFonts w:cs="Arial"/>
          <w:sz w:val="18"/>
          <w:szCs w:val="18"/>
        </w:rPr>
      </w:pPr>
      <w:r w:rsidRPr="001721DB">
        <w:rPr>
          <w:rFonts w:cs="Arial"/>
          <w:b/>
          <w:sz w:val="18"/>
          <w:szCs w:val="18"/>
        </w:rPr>
        <w:t>“LAS PARTES”</w:t>
      </w:r>
      <w:r w:rsidRPr="001721DB">
        <w:rPr>
          <w:rFonts w:cs="Arial"/>
          <w:sz w:val="18"/>
          <w:szCs w:val="18"/>
        </w:rPr>
        <w:t xml:space="preserve"> CONVIENEN EXPRESAMENTE, QUE “EL PARTICIPANTE______ </w:t>
      </w:r>
      <w:r w:rsidRPr="001721DB">
        <w:rPr>
          <w:rFonts w:cs="Arial"/>
          <w:b/>
          <w:i/>
          <w:sz w:val="18"/>
          <w:szCs w:val="18"/>
          <w:u w:val="single"/>
        </w:rPr>
        <w:t>(LOS PARTICIPANTES, DEBERÁN INDICAR CUÁL DE ELLOS ESTARÁ FACULTADO PARA REALIZAR EL COBRO)</w:t>
      </w:r>
      <w:r w:rsidRPr="001721DB">
        <w:rPr>
          <w:rFonts w:cs="Arial"/>
          <w:sz w:val="18"/>
          <w:szCs w:val="18"/>
        </w:rPr>
        <w:t>, PARA EFECTUAR EL COBRO DE LAS FACTURAS RELATIVAS A LOS BIENES QUE SE ENTREGUEN CON MOTIVO DEL CONTRATO QUE SE DERIVE DE LA LICITACIÓN PÚBLICA INTERNACIONAL NÚMERO _________.</w:t>
      </w:r>
    </w:p>
    <w:p w:rsidR="00CE4301" w:rsidRPr="001721DB" w:rsidRDefault="00CE4301" w:rsidP="00790941">
      <w:pPr>
        <w:pStyle w:val="Textoindependiente21"/>
        <w:ind w:left="1445" w:hanging="1425"/>
        <w:rPr>
          <w:rFonts w:cs="Arial"/>
          <w:bCs/>
          <w:sz w:val="18"/>
          <w:szCs w:val="18"/>
        </w:rPr>
      </w:pPr>
    </w:p>
    <w:p w:rsidR="00CE4301" w:rsidRPr="001721DB" w:rsidRDefault="00CE4301" w:rsidP="00790941">
      <w:pPr>
        <w:pStyle w:val="Textoindependiente21"/>
        <w:ind w:left="1445" w:hanging="1425"/>
        <w:rPr>
          <w:rFonts w:cs="Arial"/>
          <w:b/>
          <w:sz w:val="18"/>
          <w:szCs w:val="18"/>
        </w:rPr>
      </w:pPr>
      <w:r w:rsidRPr="001721DB">
        <w:rPr>
          <w:rFonts w:cs="Arial"/>
          <w:b/>
          <w:sz w:val="18"/>
          <w:szCs w:val="18"/>
        </w:rPr>
        <w:t>CUARTA.-  VIGENCIA.</w:t>
      </w:r>
    </w:p>
    <w:p w:rsidR="00CE4301" w:rsidRPr="001721DB" w:rsidRDefault="00CE4301" w:rsidP="00790941">
      <w:pPr>
        <w:pStyle w:val="Textoindependiente21"/>
        <w:ind w:left="1445" w:hanging="1425"/>
        <w:rPr>
          <w:rFonts w:cs="Arial"/>
          <w:bCs/>
          <w:sz w:val="18"/>
          <w:szCs w:val="18"/>
        </w:rPr>
      </w:pPr>
    </w:p>
    <w:p w:rsidR="00CE4301" w:rsidRPr="001721DB" w:rsidRDefault="00CE4301" w:rsidP="00790941">
      <w:pPr>
        <w:pStyle w:val="Textoindependiente21"/>
        <w:rPr>
          <w:rFonts w:cs="Arial"/>
          <w:sz w:val="18"/>
          <w:szCs w:val="18"/>
        </w:rPr>
      </w:pPr>
      <w:r w:rsidRPr="001721DB">
        <w:rPr>
          <w:rFonts w:cs="Arial"/>
          <w:b/>
          <w:sz w:val="18"/>
          <w:szCs w:val="18"/>
        </w:rPr>
        <w:t>“LAS PARTES“</w:t>
      </w:r>
      <w:r w:rsidRPr="001721DB">
        <w:rPr>
          <w:rFonts w:cs="Arial"/>
          <w:sz w:val="18"/>
          <w:szCs w:val="18"/>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CE4301" w:rsidRPr="001721DB" w:rsidRDefault="00CE4301" w:rsidP="00790941">
      <w:pPr>
        <w:pStyle w:val="Textoindependiente21"/>
        <w:rPr>
          <w:rFonts w:cs="Arial"/>
          <w:sz w:val="18"/>
          <w:szCs w:val="18"/>
        </w:rPr>
      </w:pPr>
    </w:p>
    <w:p w:rsidR="00CE4301" w:rsidRPr="001721DB" w:rsidRDefault="00CE4301" w:rsidP="00790941">
      <w:pPr>
        <w:pStyle w:val="Textoindependiente21"/>
        <w:ind w:left="1459" w:hanging="1459"/>
        <w:rPr>
          <w:rFonts w:cs="Arial"/>
          <w:b/>
          <w:sz w:val="18"/>
          <w:szCs w:val="18"/>
        </w:rPr>
      </w:pPr>
      <w:r w:rsidRPr="001721DB">
        <w:rPr>
          <w:rFonts w:cs="Arial"/>
          <w:b/>
          <w:sz w:val="18"/>
          <w:szCs w:val="18"/>
        </w:rPr>
        <w:t>QUINTA.- OBLIGACIONES.</w:t>
      </w:r>
    </w:p>
    <w:p w:rsidR="00CE4301" w:rsidRPr="001721DB" w:rsidRDefault="00CE4301" w:rsidP="00790941">
      <w:pPr>
        <w:pStyle w:val="Textoindependiente21"/>
        <w:ind w:left="1260" w:hanging="1260"/>
        <w:rPr>
          <w:rFonts w:cs="Arial"/>
          <w:sz w:val="18"/>
          <w:szCs w:val="18"/>
        </w:rPr>
      </w:pPr>
    </w:p>
    <w:p w:rsidR="00CE4301" w:rsidRPr="001721DB" w:rsidRDefault="00CE4301" w:rsidP="00790941">
      <w:pPr>
        <w:pStyle w:val="Textoindependiente21"/>
        <w:rPr>
          <w:rFonts w:cs="Arial"/>
          <w:sz w:val="18"/>
          <w:szCs w:val="18"/>
        </w:rPr>
      </w:pPr>
      <w:r w:rsidRPr="001721DB">
        <w:rPr>
          <w:rFonts w:cs="Arial"/>
          <w:b/>
          <w:sz w:val="18"/>
          <w:szCs w:val="18"/>
        </w:rPr>
        <w:t>“LAS PARTES”</w:t>
      </w:r>
      <w:r w:rsidRPr="001721DB">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E4301" w:rsidRPr="001721DB" w:rsidRDefault="00CE4301" w:rsidP="00790941">
      <w:pPr>
        <w:pStyle w:val="Textoindependiente21"/>
        <w:rPr>
          <w:rFonts w:cs="Arial"/>
          <w:sz w:val="18"/>
          <w:szCs w:val="18"/>
        </w:rPr>
      </w:pPr>
    </w:p>
    <w:p w:rsidR="00CE4301" w:rsidRPr="001721DB" w:rsidRDefault="00CE4301" w:rsidP="00790941">
      <w:pPr>
        <w:pStyle w:val="Textoindependiente21"/>
        <w:rPr>
          <w:rFonts w:cs="Arial"/>
          <w:sz w:val="18"/>
          <w:szCs w:val="18"/>
        </w:rPr>
      </w:pPr>
      <w:r w:rsidRPr="001721DB">
        <w:rPr>
          <w:rFonts w:cs="Arial"/>
          <w:b/>
          <w:sz w:val="18"/>
          <w:szCs w:val="18"/>
        </w:rPr>
        <w:t>“LAS PARTES”</w:t>
      </w:r>
      <w:r w:rsidRPr="001721DB">
        <w:rPr>
          <w:rFonts w:cs="Arial"/>
          <w:sz w:val="18"/>
          <w:szCs w:val="18"/>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CE4301" w:rsidRPr="001721DB" w:rsidRDefault="00CE4301" w:rsidP="00790941">
      <w:pPr>
        <w:pStyle w:val="Textoindependiente21"/>
        <w:ind w:left="1417" w:firstLine="14"/>
        <w:rPr>
          <w:rFonts w:cs="Arial"/>
          <w:sz w:val="18"/>
          <w:szCs w:val="18"/>
        </w:rPr>
      </w:pPr>
    </w:p>
    <w:p w:rsidR="00CE4301" w:rsidRPr="001721DB" w:rsidRDefault="00CE4301" w:rsidP="00790941">
      <w:pPr>
        <w:pStyle w:val="Textoindependiente21"/>
        <w:ind w:firstLine="14"/>
        <w:rPr>
          <w:rFonts w:cs="Arial"/>
          <w:sz w:val="18"/>
          <w:szCs w:val="18"/>
        </w:rPr>
      </w:pPr>
      <w:r w:rsidRPr="001721DB">
        <w:rPr>
          <w:rFonts w:cs="Arial"/>
          <w:sz w:val="18"/>
          <w:szCs w:val="18"/>
        </w:rPr>
        <w:t xml:space="preserve">LEÍDO QUE FUE EL PRESENTE CONVENIO POR </w:t>
      </w:r>
      <w:r w:rsidRPr="001721DB">
        <w:rPr>
          <w:rFonts w:cs="Arial"/>
          <w:b/>
          <w:sz w:val="18"/>
          <w:szCs w:val="18"/>
        </w:rPr>
        <w:t>“LAS PARTES”</w:t>
      </w:r>
      <w:r w:rsidRPr="001721DB">
        <w:rPr>
          <w:rFonts w:cs="Arial"/>
          <w:sz w:val="18"/>
          <w:szCs w:val="18"/>
        </w:rPr>
        <w:t xml:space="preserve"> Y ENTERADOS DE SU ALCANCE Y EFECTOS LEGALES, ACEPTANDO QUE NO EXISTIÓ ERROR, DOLO, VIOLENCIA O MALA FE, LO RATIFICAN Y FIRMAN, DE CONFORMIDAD EN LA CIUDAD DE MÉXICO, EL DÍA ___________ DE _________ DE 20___.</w:t>
      </w:r>
    </w:p>
    <w:p w:rsidR="00CE4301" w:rsidRPr="001721DB" w:rsidRDefault="00CE4301" w:rsidP="00790941">
      <w:pPr>
        <w:pStyle w:val="Textoindependiente21"/>
        <w:ind w:firstLine="14"/>
        <w:rPr>
          <w:rFonts w:cs="Arial"/>
          <w:sz w:val="18"/>
          <w:szCs w:val="18"/>
        </w:rPr>
      </w:pPr>
    </w:p>
    <w:p w:rsidR="00F725BE" w:rsidRPr="001721DB" w:rsidRDefault="00F725BE" w:rsidP="00790941">
      <w:pPr>
        <w:pStyle w:val="Textoindependiente21"/>
        <w:ind w:firstLine="14"/>
        <w:rPr>
          <w:rFonts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CE4301" w:rsidRPr="001721DB" w:rsidTr="00665634">
        <w:trPr>
          <w:jc w:val="center"/>
        </w:trPr>
        <w:tc>
          <w:tcPr>
            <w:tcW w:w="3600" w:type="dxa"/>
            <w:tcBorders>
              <w:bottom w:val="single" w:sz="4" w:space="0" w:color="000000"/>
            </w:tcBorders>
          </w:tcPr>
          <w:p w:rsidR="00CE4301" w:rsidRPr="001721DB" w:rsidRDefault="00CE4301" w:rsidP="00790941">
            <w:pPr>
              <w:pStyle w:val="Textoindependiente21"/>
              <w:snapToGrid w:val="0"/>
              <w:ind w:firstLine="14"/>
              <w:jc w:val="center"/>
              <w:rPr>
                <w:rFonts w:cs="Arial"/>
                <w:b/>
                <w:sz w:val="18"/>
                <w:szCs w:val="18"/>
              </w:rPr>
            </w:pPr>
            <w:r w:rsidRPr="001721DB">
              <w:rPr>
                <w:rFonts w:cs="Arial"/>
                <w:sz w:val="18"/>
                <w:szCs w:val="18"/>
              </w:rPr>
              <w:t>“</w:t>
            </w:r>
            <w:r w:rsidRPr="001721DB">
              <w:rPr>
                <w:rFonts w:cs="Arial"/>
                <w:b/>
                <w:sz w:val="18"/>
                <w:szCs w:val="18"/>
              </w:rPr>
              <w:t>EL PARTICIPANTE A”</w:t>
            </w:r>
          </w:p>
        </w:tc>
        <w:tc>
          <w:tcPr>
            <w:tcW w:w="720" w:type="dxa"/>
          </w:tcPr>
          <w:p w:rsidR="00CE4301" w:rsidRPr="001721DB" w:rsidRDefault="00CE4301" w:rsidP="00790941">
            <w:pPr>
              <w:pStyle w:val="Textoindependiente21"/>
              <w:snapToGrid w:val="0"/>
              <w:ind w:firstLine="14"/>
              <w:jc w:val="center"/>
              <w:rPr>
                <w:rFonts w:cs="Arial"/>
                <w:sz w:val="18"/>
                <w:szCs w:val="18"/>
              </w:rPr>
            </w:pPr>
          </w:p>
          <w:p w:rsidR="00CE4301" w:rsidRPr="001721DB" w:rsidRDefault="00CE4301" w:rsidP="00790941">
            <w:pPr>
              <w:pStyle w:val="Textoindependiente21"/>
              <w:ind w:firstLine="14"/>
              <w:jc w:val="center"/>
              <w:rPr>
                <w:rFonts w:cs="Arial"/>
                <w:sz w:val="18"/>
                <w:szCs w:val="18"/>
              </w:rPr>
            </w:pPr>
          </w:p>
          <w:p w:rsidR="00CE4301" w:rsidRPr="001721DB" w:rsidRDefault="00CE4301" w:rsidP="00790941">
            <w:pPr>
              <w:pStyle w:val="Textoindependiente21"/>
              <w:ind w:firstLine="14"/>
              <w:jc w:val="center"/>
              <w:rPr>
                <w:rFonts w:cs="Arial"/>
                <w:sz w:val="18"/>
                <w:szCs w:val="18"/>
              </w:rPr>
            </w:pPr>
          </w:p>
        </w:tc>
        <w:tc>
          <w:tcPr>
            <w:tcW w:w="3240" w:type="dxa"/>
            <w:tcBorders>
              <w:bottom w:val="single" w:sz="4" w:space="0" w:color="000000"/>
            </w:tcBorders>
          </w:tcPr>
          <w:p w:rsidR="00CE4301" w:rsidRPr="001721DB" w:rsidRDefault="00CE4301" w:rsidP="00790941">
            <w:pPr>
              <w:pStyle w:val="Textoindependiente21"/>
              <w:snapToGrid w:val="0"/>
              <w:ind w:firstLine="14"/>
              <w:jc w:val="center"/>
              <w:rPr>
                <w:rFonts w:cs="Arial"/>
                <w:b/>
                <w:sz w:val="18"/>
                <w:szCs w:val="18"/>
              </w:rPr>
            </w:pPr>
            <w:r w:rsidRPr="001721DB">
              <w:rPr>
                <w:rFonts w:cs="Arial"/>
                <w:b/>
                <w:sz w:val="18"/>
                <w:szCs w:val="18"/>
              </w:rPr>
              <w:t>“EL PARTICIPANTE B”</w:t>
            </w:r>
          </w:p>
          <w:p w:rsidR="00CE4301" w:rsidRPr="001721DB" w:rsidRDefault="00CE4301" w:rsidP="00790941">
            <w:pPr>
              <w:pStyle w:val="Textoindependiente21"/>
              <w:ind w:firstLine="14"/>
              <w:jc w:val="center"/>
              <w:rPr>
                <w:rFonts w:cs="Arial"/>
                <w:b/>
                <w:sz w:val="18"/>
                <w:szCs w:val="18"/>
              </w:rPr>
            </w:pPr>
          </w:p>
        </w:tc>
      </w:tr>
      <w:tr w:rsidR="00CE4301" w:rsidRPr="001721DB" w:rsidTr="00665634">
        <w:trPr>
          <w:jc w:val="center"/>
        </w:trPr>
        <w:tc>
          <w:tcPr>
            <w:tcW w:w="3600" w:type="dxa"/>
            <w:tcBorders>
              <w:top w:val="single" w:sz="4" w:space="0" w:color="000000"/>
            </w:tcBorders>
          </w:tcPr>
          <w:p w:rsidR="00CE4301" w:rsidRPr="001721DB" w:rsidRDefault="00CE4301" w:rsidP="00790941">
            <w:pPr>
              <w:snapToGrid w:val="0"/>
              <w:ind w:firstLine="14"/>
              <w:jc w:val="center"/>
              <w:rPr>
                <w:rFonts w:ascii="Arial" w:hAnsi="Arial" w:cs="Arial"/>
                <w:b/>
                <w:sz w:val="18"/>
                <w:szCs w:val="18"/>
              </w:rPr>
            </w:pPr>
            <w:bookmarkStart w:id="128" w:name="_Toc428197484"/>
            <w:bookmarkStart w:id="129" w:name="_Toc428448817"/>
            <w:bookmarkStart w:id="130" w:name="_Toc428785856"/>
            <w:bookmarkStart w:id="131" w:name="_Toc431292350"/>
            <w:bookmarkStart w:id="132" w:name="_Toc455044420"/>
            <w:r w:rsidRPr="001721DB">
              <w:rPr>
                <w:rFonts w:ascii="Arial" w:hAnsi="Arial" w:cs="Arial"/>
                <w:b/>
                <w:sz w:val="18"/>
                <w:szCs w:val="18"/>
              </w:rPr>
              <w:t>NOMBRE Y CARGO</w:t>
            </w:r>
            <w:bookmarkEnd w:id="128"/>
            <w:bookmarkEnd w:id="129"/>
            <w:bookmarkEnd w:id="130"/>
            <w:bookmarkEnd w:id="131"/>
            <w:bookmarkEnd w:id="132"/>
          </w:p>
          <w:p w:rsidR="00CE4301" w:rsidRPr="001721DB" w:rsidRDefault="00CE4301" w:rsidP="00790941">
            <w:pPr>
              <w:ind w:firstLine="14"/>
              <w:jc w:val="center"/>
              <w:rPr>
                <w:rFonts w:ascii="Arial" w:hAnsi="Arial" w:cs="Arial"/>
                <w:b/>
                <w:sz w:val="18"/>
                <w:szCs w:val="18"/>
              </w:rPr>
            </w:pPr>
            <w:r w:rsidRPr="001721DB">
              <w:rPr>
                <w:rFonts w:ascii="Arial" w:hAnsi="Arial" w:cs="Arial"/>
                <w:b/>
                <w:sz w:val="18"/>
                <w:szCs w:val="18"/>
              </w:rPr>
              <w:t>DEL APODERADO LEGAL</w:t>
            </w:r>
          </w:p>
        </w:tc>
        <w:tc>
          <w:tcPr>
            <w:tcW w:w="720" w:type="dxa"/>
          </w:tcPr>
          <w:p w:rsidR="00CE4301" w:rsidRPr="001721DB" w:rsidRDefault="00CE4301" w:rsidP="00790941">
            <w:pPr>
              <w:pStyle w:val="Textoindependiente21"/>
              <w:snapToGrid w:val="0"/>
              <w:ind w:firstLine="14"/>
              <w:jc w:val="center"/>
              <w:rPr>
                <w:rFonts w:cs="Arial"/>
                <w:sz w:val="18"/>
                <w:szCs w:val="18"/>
              </w:rPr>
            </w:pPr>
          </w:p>
        </w:tc>
        <w:tc>
          <w:tcPr>
            <w:tcW w:w="3240" w:type="dxa"/>
            <w:tcBorders>
              <w:top w:val="single" w:sz="4" w:space="0" w:color="000000"/>
            </w:tcBorders>
          </w:tcPr>
          <w:p w:rsidR="00CE4301" w:rsidRPr="001721DB" w:rsidRDefault="00CE4301" w:rsidP="00790941">
            <w:pPr>
              <w:snapToGrid w:val="0"/>
              <w:ind w:firstLine="14"/>
              <w:jc w:val="center"/>
              <w:rPr>
                <w:rFonts w:ascii="Arial" w:hAnsi="Arial" w:cs="Arial"/>
                <w:b/>
                <w:sz w:val="18"/>
                <w:szCs w:val="18"/>
              </w:rPr>
            </w:pPr>
            <w:r w:rsidRPr="001721DB">
              <w:rPr>
                <w:rFonts w:ascii="Arial" w:hAnsi="Arial" w:cs="Arial"/>
                <w:b/>
                <w:sz w:val="18"/>
                <w:szCs w:val="18"/>
              </w:rPr>
              <w:t>NOMBRE Y CARGO</w:t>
            </w:r>
          </w:p>
          <w:p w:rsidR="00CE4301" w:rsidRPr="001721DB" w:rsidRDefault="00CE4301" w:rsidP="00790941">
            <w:pPr>
              <w:ind w:firstLine="14"/>
              <w:jc w:val="center"/>
              <w:rPr>
                <w:rFonts w:ascii="Arial" w:hAnsi="Arial" w:cs="Arial"/>
                <w:b/>
                <w:sz w:val="18"/>
                <w:szCs w:val="18"/>
              </w:rPr>
            </w:pPr>
            <w:r w:rsidRPr="001721DB">
              <w:rPr>
                <w:rFonts w:ascii="Arial" w:hAnsi="Arial" w:cs="Arial"/>
                <w:b/>
                <w:sz w:val="18"/>
                <w:szCs w:val="18"/>
              </w:rPr>
              <w:t>DEL APODERADO LEGAL</w:t>
            </w:r>
          </w:p>
        </w:tc>
      </w:tr>
    </w:tbl>
    <w:p w:rsidR="00CE4301" w:rsidRPr="001721DB" w:rsidRDefault="00CE4301" w:rsidP="00790941">
      <w:pPr>
        <w:ind w:firstLine="14"/>
        <w:jc w:val="both"/>
        <w:rPr>
          <w:rFonts w:ascii="Arial" w:hAnsi="Arial" w:cs="Arial"/>
          <w:b/>
        </w:rPr>
      </w:pPr>
    </w:p>
    <w:p w:rsidR="00CE4301" w:rsidRPr="001721DB" w:rsidRDefault="00CE4301" w:rsidP="00790941">
      <w:pPr>
        <w:pStyle w:val="Textoindependiente21"/>
        <w:ind w:left="1417" w:firstLine="14"/>
        <w:rPr>
          <w:rFonts w:cs="Arial"/>
          <w:sz w:val="18"/>
          <w:szCs w:val="18"/>
        </w:rPr>
      </w:pPr>
    </w:p>
    <w:p w:rsidR="00CE4301" w:rsidRPr="001721DB" w:rsidRDefault="00CE4301" w:rsidP="00790941">
      <w:pPr>
        <w:pStyle w:val="Textoindependiente21"/>
        <w:ind w:left="1417" w:firstLine="14"/>
        <w:rPr>
          <w:rFonts w:cs="Arial"/>
          <w:sz w:val="18"/>
          <w:szCs w:val="18"/>
        </w:rPr>
      </w:pPr>
    </w:p>
    <w:p w:rsidR="00CE4301" w:rsidRPr="001721DB" w:rsidRDefault="00CE4301" w:rsidP="00790941">
      <w:pPr>
        <w:pStyle w:val="Textoindependiente21"/>
        <w:ind w:left="1417" w:firstLine="14"/>
        <w:rPr>
          <w:rFonts w:cs="Arial"/>
          <w:sz w:val="18"/>
          <w:szCs w:val="18"/>
        </w:rPr>
      </w:pPr>
    </w:p>
    <w:p w:rsidR="00CE4301" w:rsidRPr="001721DB" w:rsidRDefault="00CE4301" w:rsidP="00790941">
      <w:pPr>
        <w:pStyle w:val="Textoindependiente21"/>
        <w:ind w:left="1417" w:firstLine="14"/>
        <w:rPr>
          <w:rFonts w:cs="Arial"/>
          <w:sz w:val="18"/>
          <w:szCs w:val="18"/>
        </w:rPr>
      </w:pPr>
    </w:p>
    <w:p w:rsidR="00CE4301" w:rsidRPr="001721DB" w:rsidRDefault="00CE4301" w:rsidP="00790941">
      <w:pPr>
        <w:pStyle w:val="Textoindependiente21"/>
        <w:ind w:left="1417" w:firstLine="14"/>
        <w:rPr>
          <w:rFonts w:cs="Arial"/>
          <w:sz w:val="18"/>
          <w:szCs w:val="18"/>
        </w:rPr>
      </w:pPr>
    </w:p>
    <w:p w:rsidR="00CE4301" w:rsidRPr="001721DB" w:rsidRDefault="00CE4301" w:rsidP="00790941">
      <w:pPr>
        <w:rPr>
          <w:rFonts w:ascii="Arial" w:eastAsia="Times New Roman" w:hAnsi="Arial" w:cs="Arial"/>
          <w:b/>
          <w:bCs/>
          <w:kern w:val="1"/>
          <w:sz w:val="20"/>
          <w:szCs w:val="20"/>
          <w:lang w:eastAsia="ar-SA"/>
        </w:rPr>
      </w:pPr>
      <w:r w:rsidRPr="001721DB">
        <w:rPr>
          <w:rFonts w:cs="Arial"/>
          <w:sz w:val="20"/>
          <w:szCs w:val="20"/>
        </w:rPr>
        <w:br w:type="page"/>
      </w:r>
    </w:p>
    <w:p w:rsidR="002538DC" w:rsidRPr="001721DB" w:rsidRDefault="007D4D30" w:rsidP="00790941">
      <w:pPr>
        <w:pStyle w:val="Ttulo1"/>
        <w:numPr>
          <w:ilvl w:val="0"/>
          <w:numId w:val="0"/>
        </w:numPr>
        <w:spacing w:before="0" w:after="0"/>
        <w:ind w:left="360" w:right="49"/>
        <w:jc w:val="center"/>
        <w:rPr>
          <w:rFonts w:cs="Arial"/>
          <w:noProof w:val="0"/>
          <w:sz w:val="20"/>
          <w:szCs w:val="20"/>
          <w:lang w:val="es-ES"/>
        </w:rPr>
      </w:pPr>
      <w:bookmarkStart w:id="133" w:name="_Toc490125245"/>
      <w:r w:rsidRPr="001721DB">
        <w:rPr>
          <w:rFonts w:cs="Arial"/>
          <w:sz w:val="20"/>
          <w:szCs w:val="20"/>
        </w:rPr>
        <w:lastRenderedPageBreak/>
        <w:t>ANEXO</w:t>
      </w:r>
      <w:r w:rsidRPr="001721DB">
        <w:rPr>
          <w:rFonts w:cs="Arial"/>
          <w:noProof w:val="0"/>
          <w:sz w:val="20"/>
          <w:szCs w:val="20"/>
          <w:lang w:val="es-ES"/>
        </w:rPr>
        <w:t xml:space="preserve"> </w:t>
      </w:r>
      <w:r w:rsidR="00B06437" w:rsidRPr="001721DB">
        <w:rPr>
          <w:rFonts w:cs="Arial"/>
          <w:noProof w:val="0"/>
          <w:sz w:val="20"/>
          <w:szCs w:val="20"/>
          <w:lang w:val="es-ES"/>
        </w:rPr>
        <w:t>5</w:t>
      </w:r>
      <w:r w:rsidRPr="001721DB">
        <w:rPr>
          <w:rFonts w:cs="Arial"/>
          <w:noProof w:val="0"/>
          <w:sz w:val="20"/>
          <w:szCs w:val="20"/>
          <w:lang w:val="es-ES"/>
        </w:rPr>
        <w:t xml:space="preserve"> </w:t>
      </w:r>
      <w:bookmarkEnd w:id="127"/>
      <w:r w:rsidR="002538DC" w:rsidRPr="001721DB">
        <w:rPr>
          <w:rFonts w:cs="Arial"/>
          <w:noProof w:val="0"/>
          <w:sz w:val="20"/>
          <w:szCs w:val="20"/>
          <w:lang w:val="es-ES"/>
        </w:rPr>
        <w:t>ACREDITAMIENTO DE PE</w:t>
      </w:r>
      <w:r w:rsidR="00425B09" w:rsidRPr="001721DB">
        <w:rPr>
          <w:rFonts w:cs="Arial"/>
          <w:noProof w:val="0"/>
          <w:sz w:val="20"/>
          <w:szCs w:val="20"/>
          <w:lang w:val="es-ES"/>
        </w:rPr>
        <w:t>R</w:t>
      </w:r>
      <w:r w:rsidR="002538DC" w:rsidRPr="001721DB">
        <w:rPr>
          <w:rFonts w:cs="Arial"/>
          <w:noProof w:val="0"/>
          <w:sz w:val="20"/>
          <w:szCs w:val="20"/>
          <w:lang w:val="es-ES"/>
        </w:rPr>
        <w:t>SONALIDAD JURÍDICA Y DATOS DE NOTIFICACIÓN</w:t>
      </w:r>
      <w:bookmarkEnd w:id="133"/>
    </w:p>
    <w:p w:rsidR="002538DC" w:rsidRPr="001721DB" w:rsidRDefault="002538DC" w:rsidP="00790941">
      <w:pPr>
        <w:suppressAutoHyphens/>
        <w:ind w:right="49"/>
        <w:rPr>
          <w:rFonts w:ascii="Arial" w:eastAsia="Times New Roman" w:hAnsi="Arial" w:cs="Arial"/>
          <w:noProof w:val="0"/>
          <w:sz w:val="20"/>
          <w:szCs w:val="20"/>
          <w:lang w:val="es-ES" w:eastAsia="ar-SA"/>
        </w:rPr>
      </w:pPr>
    </w:p>
    <w:p w:rsidR="002538DC" w:rsidRPr="001721DB" w:rsidRDefault="002538DC" w:rsidP="00790941">
      <w:pPr>
        <w:suppressAutoHyphens/>
        <w:ind w:right="49"/>
        <w:jc w:val="both"/>
        <w:rPr>
          <w:rFonts w:ascii="Arial" w:eastAsia="Times New Roman" w:hAnsi="Arial" w:cs="Arial"/>
          <w:b/>
          <w:noProof w:val="0"/>
          <w:sz w:val="18"/>
          <w:szCs w:val="18"/>
          <w:lang w:val="es-ES" w:eastAsia="ar-SA"/>
        </w:rPr>
      </w:pPr>
      <w:bookmarkStart w:id="134" w:name="_Toc460500939"/>
      <w:r w:rsidRPr="001721DB">
        <w:rPr>
          <w:rFonts w:ascii="Arial" w:eastAsia="Times New Roman" w:hAnsi="Arial" w:cs="Arial"/>
          <w:b/>
          <w:noProof w:val="0"/>
          <w:sz w:val="18"/>
          <w:szCs w:val="18"/>
          <w:lang w:val="es-ES" w:eastAsia="ar-SA"/>
        </w:rPr>
        <w:t>(PREFERENTEMENTE EN PAPEL MEMBRETADO DEL LICITANTE)</w:t>
      </w:r>
    </w:p>
    <w:p w:rsidR="002538DC" w:rsidRPr="001721DB" w:rsidRDefault="002538DC" w:rsidP="00790941">
      <w:pPr>
        <w:suppressAutoHyphens/>
        <w:ind w:right="49"/>
        <w:jc w:val="center"/>
        <w:rPr>
          <w:rFonts w:ascii="Arial" w:eastAsia="Times New Roman" w:hAnsi="Arial" w:cs="Arial"/>
          <w:b/>
          <w:noProof w:val="0"/>
          <w:sz w:val="18"/>
          <w:szCs w:val="18"/>
          <w:lang w:val="es-ES" w:eastAsia="ar-SA"/>
        </w:rPr>
      </w:pPr>
    </w:p>
    <w:p w:rsidR="002538DC" w:rsidRPr="001721DB" w:rsidRDefault="002538DC" w:rsidP="00790941">
      <w:pPr>
        <w:suppressAutoHyphens/>
        <w:ind w:right="49"/>
        <w:jc w:val="both"/>
        <w:rPr>
          <w:rFonts w:ascii="Arial" w:eastAsia="Times New Roman" w:hAnsi="Arial" w:cs="Arial"/>
          <w:b/>
          <w:noProof w:val="0"/>
          <w:sz w:val="18"/>
          <w:szCs w:val="18"/>
          <w:lang w:val="es-ES" w:eastAsia="ar-SA"/>
        </w:rPr>
      </w:pPr>
      <w:r w:rsidRPr="001721DB">
        <w:rPr>
          <w:rFonts w:ascii="Arial" w:eastAsia="Times New Roman" w:hAnsi="Arial" w:cs="Arial"/>
          <w:noProof w:val="0"/>
          <w:sz w:val="18"/>
          <w:szCs w:val="18"/>
          <w:u w:val="single"/>
          <w:lang w:val="es-ES" w:eastAsia="ar-SA"/>
        </w:rPr>
        <w:t>________(nombre)             ,</w:t>
      </w:r>
      <w:r w:rsidRPr="001721DB">
        <w:rPr>
          <w:rFonts w:ascii="Arial" w:eastAsia="Times New Roman" w:hAnsi="Arial" w:cs="Arial"/>
          <w:noProof w:val="0"/>
          <w:sz w:val="18"/>
          <w:szCs w:val="18"/>
          <w:lang w:val="es-ES" w:eastAsia="ar-SA"/>
        </w:rPr>
        <w:t xml:space="preserve"> manifiesto </w:t>
      </w:r>
      <w:r w:rsidRPr="001721DB">
        <w:rPr>
          <w:rFonts w:ascii="Arial" w:hAnsi="Arial" w:cs="Arial"/>
          <w:b/>
          <w:noProof w:val="0"/>
          <w:sz w:val="18"/>
          <w:szCs w:val="18"/>
        </w:rPr>
        <w:t>Bajo Protesta a Decir Verdad</w:t>
      </w:r>
      <w:r w:rsidRPr="001721DB">
        <w:rPr>
          <w:rFonts w:ascii="Arial" w:eastAsia="Times New Roman" w:hAnsi="Arial" w:cs="Arial"/>
          <w:noProof w:val="0"/>
          <w:sz w:val="18"/>
          <w:szCs w:val="18"/>
          <w:lang w:val="es-ES" w:eastAsia="ar-SA"/>
        </w:rPr>
        <w:t xml:space="preserve">, que los datos aquí asentados son ciertos y han sido verificados; así como que cuento con facultades suficientes para </w:t>
      </w:r>
      <w:r w:rsidRPr="001721DB">
        <w:rPr>
          <w:rFonts w:ascii="Arial" w:eastAsia="Times New Roman" w:hAnsi="Arial" w:cs="Arial"/>
          <w:b/>
          <w:noProof w:val="0"/>
          <w:sz w:val="18"/>
          <w:szCs w:val="18"/>
          <w:lang w:val="es-ES" w:eastAsia="ar-SA"/>
        </w:rPr>
        <w:t xml:space="preserve">comprometerme </w:t>
      </w:r>
      <w:r w:rsidRPr="001721DB">
        <w:rPr>
          <w:rFonts w:ascii="Arial" w:eastAsia="Times New Roman" w:hAnsi="Arial" w:cs="Arial"/>
          <w:noProof w:val="0"/>
          <w:sz w:val="18"/>
          <w:szCs w:val="18"/>
          <w:lang w:val="es-ES" w:eastAsia="ar-SA"/>
        </w:rPr>
        <w:t xml:space="preserve">en la presente Licitación Pública, a nombre y representación de: </w:t>
      </w:r>
      <w:r w:rsidRPr="001721DB">
        <w:rPr>
          <w:rFonts w:ascii="Arial" w:eastAsia="Times New Roman" w:hAnsi="Arial" w:cs="Arial"/>
          <w:noProof w:val="0"/>
          <w:sz w:val="18"/>
          <w:szCs w:val="18"/>
          <w:u w:val="single"/>
          <w:lang w:val="es-ES" w:eastAsia="ar-SA"/>
        </w:rPr>
        <w:t>___(persona física o moral)___.</w:t>
      </w:r>
    </w:p>
    <w:p w:rsidR="002538DC" w:rsidRPr="001721DB" w:rsidRDefault="002538DC" w:rsidP="00790941">
      <w:pPr>
        <w:suppressAutoHyphens/>
        <w:ind w:right="49"/>
        <w:rPr>
          <w:rFonts w:ascii="Arial" w:eastAsia="Times New Roman" w:hAnsi="Arial" w:cs="Arial"/>
          <w:noProof w:val="0"/>
          <w:sz w:val="18"/>
          <w:szCs w:val="18"/>
          <w:lang w:val="es-ES" w:eastAsia="ar-SA"/>
        </w:rPr>
      </w:pPr>
    </w:p>
    <w:p w:rsidR="002538DC" w:rsidRPr="001721DB" w:rsidRDefault="002538DC" w:rsidP="00790941">
      <w:pPr>
        <w:suppressAutoHyphens/>
        <w:ind w:right="49"/>
        <w:jc w:val="both"/>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No. de la Licitación Pública__________________________.</w:t>
      </w:r>
    </w:p>
    <w:p w:rsidR="002538DC" w:rsidRPr="001721DB" w:rsidRDefault="002538DC" w:rsidP="00790941">
      <w:pPr>
        <w:suppressAutoHyphens/>
        <w:ind w:right="49"/>
        <w:rPr>
          <w:rFonts w:ascii="Arial" w:eastAsia="Times New Roman" w:hAnsi="Arial" w:cs="Arial"/>
          <w:noProof w:val="0"/>
          <w:sz w:val="18"/>
          <w:szCs w:val="18"/>
          <w:lang w:val="es-ES" w:eastAsia="ar-SA"/>
        </w:rPr>
      </w:pPr>
    </w:p>
    <w:tbl>
      <w:tblPr>
        <w:tblW w:w="5000" w:type="pct"/>
        <w:tblCellMar>
          <w:left w:w="70" w:type="dxa"/>
          <w:right w:w="70" w:type="dxa"/>
        </w:tblCellMar>
        <w:tblLook w:val="0000" w:firstRow="0" w:lastRow="0" w:firstColumn="0" w:lastColumn="0" w:noHBand="0" w:noVBand="0"/>
      </w:tblPr>
      <w:tblGrid>
        <w:gridCol w:w="8978"/>
      </w:tblGrid>
      <w:tr w:rsidR="002538DC" w:rsidRPr="001721DB" w:rsidTr="00F725BE">
        <w:tc>
          <w:tcPr>
            <w:tcW w:w="5000" w:type="pct"/>
            <w:tcBorders>
              <w:top w:val="single" w:sz="4" w:space="0" w:color="000000"/>
              <w:left w:val="single" w:sz="4" w:space="0" w:color="000000"/>
              <w:bottom w:val="single" w:sz="4" w:space="0" w:color="000000"/>
              <w:right w:val="single" w:sz="4" w:space="0" w:color="000000"/>
            </w:tcBorders>
          </w:tcPr>
          <w:p w:rsidR="002538DC" w:rsidRPr="001721DB" w:rsidRDefault="002538DC" w:rsidP="00F725BE">
            <w:pPr>
              <w:suppressAutoHyphens/>
              <w:snapToGrid w:val="0"/>
              <w:ind w:right="49"/>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Registro Federal de Contribuyentes:</w:t>
            </w:r>
          </w:p>
          <w:p w:rsidR="002538DC" w:rsidRPr="001721DB" w:rsidRDefault="002538DC" w:rsidP="00F725BE">
            <w:pPr>
              <w:suppressAutoHyphens/>
              <w:ind w:right="49"/>
              <w:rPr>
                <w:rFonts w:ascii="Arial" w:eastAsia="Times New Roman" w:hAnsi="Arial" w:cs="Arial"/>
                <w:noProof w:val="0"/>
                <w:sz w:val="12"/>
                <w:szCs w:val="12"/>
                <w:lang w:val="es-ES" w:eastAsia="ar-SA"/>
              </w:rPr>
            </w:pPr>
          </w:p>
          <w:p w:rsidR="002538DC" w:rsidRPr="001721DB" w:rsidRDefault="002538DC" w:rsidP="00F725BE">
            <w:pPr>
              <w:suppressAutoHyphens/>
              <w:ind w:right="49"/>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Domicilio.- Los datos aquí registrados corresponderán al del domicilio fiscal del proveedor o prestador de servicios)</w:t>
            </w:r>
          </w:p>
          <w:p w:rsidR="002538DC" w:rsidRPr="001721DB" w:rsidRDefault="002538DC" w:rsidP="00F725BE">
            <w:pPr>
              <w:suppressAutoHyphens/>
              <w:ind w:right="49"/>
              <w:rPr>
                <w:rFonts w:ascii="Arial" w:eastAsia="Times New Roman" w:hAnsi="Arial" w:cs="Arial"/>
                <w:noProof w:val="0"/>
                <w:sz w:val="12"/>
                <w:szCs w:val="12"/>
                <w:lang w:val="es-ES" w:eastAsia="ar-SA"/>
              </w:rPr>
            </w:pPr>
          </w:p>
          <w:p w:rsidR="002538DC" w:rsidRPr="001721DB" w:rsidRDefault="002538DC" w:rsidP="00F725BE">
            <w:pPr>
              <w:suppressAutoHyphens/>
              <w:ind w:right="49"/>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Calle y número:</w:t>
            </w:r>
          </w:p>
          <w:p w:rsidR="002538DC" w:rsidRPr="001721DB" w:rsidRDefault="002538DC" w:rsidP="00F725BE">
            <w:pPr>
              <w:suppressAutoHyphens/>
              <w:ind w:right="49"/>
              <w:rPr>
                <w:rFonts w:ascii="Arial" w:eastAsia="Times New Roman" w:hAnsi="Arial" w:cs="Arial"/>
                <w:noProof w:val="0"/>
                <w:sz w:val="12"/>
                <w:szCs w:val="12"/>
                <w:lang w:val="es-ES" w:eastAsia="ar-SA"/>
              </w:rPr>
            </w:pP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Colonia:                                                    Delegación o Municipio:</w:t>
            </w: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Código Postal:                                          Entidad federativa:</w:t>
            </w: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Teléfonos:                                                Fax:</w:t>
            </w: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 xml:space="preserve">Correo electrónico </w:t>
            </w:r>
            <w:r w:rsidRPr="001721DB">
              <w:rPr>
                <w:rFonts w:ascii="Arial" w:eastAsia="Times New Roman" w:hAnsi="Arial" w:cs="Arial"/>
                <w:b/>
                <w:noProof w:val="0"/>
                <w:sz w:val="18"/>
                <w:szCs w:val="18"/>
                <w:lang w:val="es-ES_tradnl" w:eastAsia="ar-SA"/>
              </w:rPr>
              <w:t>(</w:t>
            </w:r>
            <w:r w:rsidRPr="001721DB">
              <w:rPr>
                <w:rFonts w:ascii="Arial" w:eastAsia="Times New Roman" w:hAnsi="Arial" w:cs="Arial"/>
                <w:b/>
                <w:noProof w:val="0"/>
                <w:sz w:val="18"/>
                <w:szCs w:val="18"/>
                <w:u w:val="single"/>
                <w:lang w:val="es-ES_tradnl" w:eastAsia="ar-SA"/>
              </w:rPr>
              <w:t>de la empresa participante):</w:t>
            </w: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 xml:space="preserve">No. de la escritura pública en la que consta su acta constitutiva:                Fecha             Duración              </w:t>
            </w: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Nombre, número y lugar del Notario Público ante el cual se protocolizó la misma:</w:t>
            </w: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Relación de socios o asociados.-</w:t>
            </w: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Apellido Paterno:                                    Apellido Materno:                           Nombre(s):</w:t>
            </w: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Descripción del objeto social:</w:t>
            </w: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Reformas al acta constitutiva:</w:t>
            </w:r>
          </w:p>
          <w:p w:rsidR="002538DC" w:rsidRPr="001721DB" w:rsidRDefault="002538DC" w:rsidP="00F725BE">
            <w:pPr>
              <w:suppressAutoHyphens/>
              <w:ind w:right="49"/>
              <w:rPr>
                <w:rFonts w:ascii="Arial" w:eastAsia="Times New Roman" w:hAnsi="Arial" w:cs="Arial"/>
                <w:noProof w:val="0"/>
                <w:sz w:val="18"/>
                <w:szCs w:val="18"/>
                <w:lang w:val="es-ES" w:eastAsia="ar-SA"/>
              </w:rPr>
            </w:pPr>
          </w:p>
          <w:p w:rsidR="002538DC" w:rsidRPr="001721D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1721DB">
              <w:rPr>
                <w:rFonts w:ascii="Arial" w:eastAsia="Times New Roman" w:hAnsi="Arial" w:cs="Arial"/>
                <w:noProof w:val="0"/>
                <w:sz w:val="18"/>
                <w:szCs w:val="18"/>
                <w:lang w:val="es-ES_tradnl" w:eastAsia="ar-SA"/>
              </w:rPr>
              <w:t>Fecha y datos de inscripción en el Registro Público correspondiente.</w:t>
            </w:r>
          </w:p>
          <w:p w:rsidR="002538DC" w:rsidRPr="001721DB" w:rsidRDefault="002538DC" w:rsidP="00790941">
            <w:pPr>
              <w:suppressAutoHyphens/>
              <w:ind w:right="49"/>
              <w:rPr>
                <w:rFonts w:ascii="Arial" w:eastAsia="Times New Roman" w:hAnsi="Arial" w:cs="Arial"/>
                <w:noProof w:val="0"/>
                <w:sz w:val="18"/>
                <w:szCs w:val="18"/>
                <w:lang w:val="es-ES_tradnl" w:eastAsia="ar-SA"/>
              </w:rPr>
            </w:pPr>
          </w:p>
        </w:tc>
      </w:tr>
    </w:tbl>
    <w:p w:rsidR="002538DC" w:rsidRPr="001721DB" w:rsidRDefault="002538DC" w:rsidP="00790941">
      <w:pPr>
        <w:suppressAutoHyphens/>
        <w:ind w:right="49"/>
        <w:jc w:val="center"/>
        <w:rPr>
          <w:rFonts w:ascii="Arial" w:eastAsia="Times New Roman" w:hAnsi="Arial" w:cs="Arial"/>
          <w:noProof w:val="0"/>
          <w:sz w:val="18"/>
          <w:szCs w:val="18"/>
          <w:lang w:val="es-ES" w:eastAsia="ar-SA"/>
        </w:rPr>
      </w:pPr>
    </w:p>
    <w:p w:rsidR="002538DC" w:rsidRPr="001721DB" w:rsidRDefault="002538DC" w:rsidP="00790941">
      <w:pPr>
        <w:suppressAutoHyphens/>
        <w:ind w:right="49"/>
        <w:jc w:val="both"/>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DATOS DE LA PERSONA FACULTADA LEGALMENTE</w:t>
      </w:r>
    </w:p>
    <w:p w:rsidR="002538DC" w:rsidRPr="001721DB" w:rsidRDefault="002538DC" w:rsidP="00790941">
      <w:pPr>
        <w:suppressAutoHyphens/>
        <w:ind w:right="49"/>
        <w:rPr>
          <w:rFonts w:ascii="Arial" w:eastAsia="Times New Roman" w:hAnsi="Arial" w:cs="Arial"/>
          <w:b/>
          <w:noProof w:val="0"/>
          <w:sz w:val="18"/>
          <w:szCs w:val="18"/>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5"/>
        <w:gridCol w:w="3503"/>
      </w:tblGrid>
      <w:tr w:rsidR="002538DC" w:rsidRPr="001721DB" w:rsidTr="00F725BE">
        <w:trPr>
          <w:trHeight w:val="223"/>
          <w:jc w:val="center"/>
        </w:trPr>
        <w:tc>
          <w:tcPr>
            <w:tcW w:w="5000" w:type="pct"/>
            <w:gridSpan w:val="2"/>
          </w:tcPr>
          <w:p w:rsidR="002538DC" w:rsidRPr="001721DB" w:rsidRDefault="002538DC" w:rsidP="00790941">
            <w:pPr>
              <w:suppressAutoHyphens/>
              <w:ind w:right="49"/>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Nombre completo del apoderado o representante:</w:t>
            </w:r>
          </w:p>
        </w:tc>
      </w:tr>
      <w:tr w:rsidR="002538DC" w:rsidRPr="001721DB" w:rsidTr="00F725BE">
        <w:trPr>
          <w:trHeight w:val="284"/>
          <w:jc w:val="center"/>
        </w:trPr>
        <w:tc>
          <w:tcPr>
            <w:tcW w:w="5000" w:type="pct"/>
            <w:gridSpan w:val="2"/>
          </w:tcPr>
          <w:p w:rsidR="002538DC" w:rsidRPr="001721DB" w:rsidRDefault="002538DC" w:rsidP="00790941">
            <w:pPr>
              <w:suppressAutoHyphens/>
              <w:ind w:right="49"/>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Datos del documento mediante el cual acredita su personalidad y facultades.</w:t>
            </w:r>
          </w:p>
        </w:tc>
      </w:tr>
      <w:tr w:rsidR="002538DC" w:rsidRPr="001721DB" w:rsidTr="00F725BE">
        <w:trPr>
          <w:trHeight w:val="117"/>
          <w:jc w:val="center"/>
        </w:trPr>
        <w:tc>
          <w:tcPr>
            <w:tcW w:w="3049" w:type="pct"/>
          </w:tcPr>
          <w:p w:rsidR="002538DC" w:rsidRPr="001721DB" w:rsidRDefault="002538DC" w:rsidP="00790941">
            <w:pPr>
              <w:suppressAutoHyphens/>
              <w:ind w:right="49"/>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Escritura pública número:</w:t>
            </w:r>
          </w:p>
        </w:tc>
        <w:tc>
          <w:tcPr>
            <w:tcW w:w="1951" w:type="pct"/>
          </w:tcPr>
          <w:p w:rsidR="002538DC" w:rsidRPr="001721DB" w:rsidRDefault="002538DC" w:rsidP="00790941">
            <w:pPr>
              <w:suppressAutoHyphens/>
              <w:ind w:right="49"/>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Fecha:</w:t>
            </w:r>
          </w:p>
        </w:tc>
      </w:tr>
      <w:tr w:rsidR="002538DC" w:rsidRPr="001721DB" w:rsidTr="00F725BE">
        <w:trPr>
          <w:trHeight w:val="78"/>
          <w:jc w:val="center"/>
        </w:trPr>
        <w:tc>
          <w:tcPr>
            <w:tcW w:w="5000" w:type="pct"/>
            <w:gridSpan w:val="2"/>
          </w:tcPr>
          <w:p w:rsidR="002538DC" w:rsidRPr="001721DB" w:rsidRDefault="002538DC" w:rsidP="00790941">
            <w:pPr>
              <w:suppressAutoHyphens/>
              <w:ind w:right="49"/>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Nombre, número y lugar del notario público ante el cual se otorgó:</w:t>
            </w:r>
          </w:p>
        </w:tc>
      </w:tr>
    </w:tbl>
    <w:p w:rsidR="002538DC" w:rsidRPr="001721DB" w:rsidRDefault="002538DC" w:rsidP="00790941">
      <w:pPr>
        <w:suppressAutoHyphens/>
        <w:ind w:right="49"/>
        <w:jc w:val="center"/>
        <w:rPr>
          <w:rFonts w:ascii="Arial" w:eastAsia="Times New Roman" w:hAnsi="Arial" w:cs="Arial"/>
          <w:noProof w:val="0"/>
          <w:sz w:val="18"/>
          <w:szCs w:val="18"/>
          <w:lang w:val="es-ES" w:eastAsia="ar-SA"/>
        </w:rPr>
      </w:pPr>
    </w:p>
    <w:p w:rsidR="002538DC" w:rsidRPr="001721DB" w:rsidRDefault="002538DC" w:rsidP="00790941">
      <w:pPr>
        <w:suppressAutoHyphens/>
        <w:ind w:right="49"/>
        <w:jc w:val="both"/>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2538DC" w:rsidRPr="001721DB" w:rsidRDefault="002538DC" w:rsidP="00790941">
      <w:pPr>
        <w:suppressAutoHyphens/>
        <w:ind w:right="49"/>
        <w:jc w:val="center"/>
        <w:rPr>
          <w:rFonts w:ascii="Arial" w:eastAsia="Times New Roman" w:hAnsi="Arial" w:cs="Arial"/>
          <w:noProof w:val="0"/>
          <w:sz w:val="18"/>
          <w:szCs w:val="18"/>
          <w:lang w:val="es-ES" w:eastAsia="ar-SA"/>
        </w:rPr>
      </w:pPr>
    </w:p>
    <w:p w:rsidR="002538DC" w:rsidRPr="001721DB" w:rsidRDefault="002538DC" w:rsidP="00790941">
      <w:pPr>
        <w:suppressAutoHyphens/>
        <w:ind w:right="49"/>
        <w:jc w:val="both"/>
        <w:rPr>
          <w:rFonts w:ascii="Arial" w:eastAsia="Times New Roman" w:hAnsi="Arial" w:cs="Arial"/>
          <w:noProof w:val="0"/>
          <w:sz w:val="18"/>
          <w:szCs w:val="18"/>
          <w:lang w:val="es-ES" w:eastAsia="ar-SA"/>
        </w:rPr>
      </w:pPr>
      <w:r w:rsidRPr="001721DB">
        <w:rPr>
          <w:rFonts w:ascii="Arial" w:eastAsia="Times New Roman" w:hAnsi="Arial" w:cs="Arial"/>
          <w:b/>
          <w:noProof w:val="0"/>
          <w:sz w:val="18"/>
          <w:szCs w:val="18"/>
          <w:lang w:val="es-ES" w:eastAsia="ar-SA"/>
        </w:rPr>
        <w:t>Nota:</w:t>
      </w:r>
      <w:r w:rsidRPr="001721DB">
        <w:rPr>
          <w:rFonts w:ascii="Arial" w:eastAsia="Times New Roman" w:hAnsi="Arial" w:cs="Arial"/>
          <w:noProof w:val="0"/>
          <w:sz w:val="18"/>
          <w:szCs w:val="18"/>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2538DC" w:rsidRPr="001721DB" w:rsidRDefault="002538DC" w:rsidP="00790941">
      <w:pPr>
        <w:suppressAutoHyphens/>
        <w:ind w:right="49"/>
        <w:jc w:val="center"/>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(Lugar y fecha)</w:t>
      </w:r>
    </w:p>
    <w:p w:rsidR="002538DC" w:rsidRPr="001721DB" w:rsidRDefault="002538DC" w:rsidP="00790941">
      <w:pPr>
        <w:suppressAutoHyphens/>
        <w:ind w:right="49"/>
        <w:jc w:val="center"/>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Protesto lo necesario</w:t>
      </w:r>
    </w:p>
    <w:p w:rsidR="002538DC" w:rsidRPr="001721DB" w:rsidRDefault="002538DC" w:rsidP="00F725BE">
      <w:pPr>
        <w:suppressAutoHyphens/>
        <w:ind w:right="49"/>
        <w:jc w:val="center"/>
        <w:rPr>
          <w:rFonts w:ascii="Arial" w:hAnsi="Arial" w:cs="Arial"/>
          <w:b/>
          <w:noProof w:val="0"/>
          <w:sz w:val="18"/>
          <w:szCs w:val="18"/>
        </w:rPr>
      </w:pPr>
      <w:r w:rsidRPr="001721DB">
        <w:rPr>
          <w:rFonts w:ascii="Arial" w:eastAsia="Times New Roman" w:hAnsi="Arial" w:cs="Arial"/>
          <w:noProof w:val="0"/>
          <w:sz w:val="18"/>
          <w:szCs w:val="18"/>
          <w:lang w:val="es-ES" w:eastAsia="ar-SA"/>
        </w:rPr>
        <w:t>(Nombre y firma)</w:t>
      </w:r>
      <w:r w:rsidRPr="001721DB">
        <w:rPr>
          <w:rFonts w:ascii="Arial" w:hAnsi="Arial" w:cs="Arial"/>
          <w:b/>
          <w:noProof w:val="0"/>
          <w:sz w:val="18"/>
          <w:szCs w:val="18"/>
        </w:rPr>
        <w:br w:type="page"/>
      </w:r>
    </w:p>
    <w:p w:rsidR="00B06437" w:rsidRPr="001721DB" w:rsidRDefault="00B06437" w:rsidP="00790941">
      <w:pPr>
        <w:pStyle w:val="Ttulo1"/>
        <w:numPr>
          <w:ilvl w:val="0"/>
          <w:numId w:val="0"/>
        </w:numPr>
        <w:spacing w:before="0" w:after="0"/>
        <w:ind w:left="360" w:right="49"/>
        <w:jc w:val="center"/>
        <w:rPr>
          <w:rFonts w:cs="Arial"/>
          <w:noProof w:val="0"/>
          <w:sz w:val="20"/>
          <w:szCs w:val="20"/>
          <w:lang w:val="es-ES"/>
        </w:rPr>
      </w:pPr>
      <w:bookmarkStart w:id="135" w:name="_Toc490125246"/>
      <w:r w:rsidRPr="001721DB">
        <w:rPr>
          <w:rFonts w:cs="Arial"/>
          <w:sz w:val="20"/>
          <w:szCs w:val="20"/>
        </w:rPr>
        <w:lastRenderedPageBreak/>
        <w:t xml:space="preserve">ANEXO 6 </w:t>
      </w:r>
      <w:bookmarkStart w:id="136" w:name="_Toc474930442"/>
      <w:r w:rsidRPr="001721DB">
        <w:rPr>
          <w:rFonts w:cs="Arial"/>
          <w:noProof w:val="0"/>
          <w:sz w:val="20"/>
          <w:szCs w:val="20"/>
          <w:lang w:val="es-ES"/>
        </w:rPr>
        <w:t>MANIFESTACIÓN DE ORIGEN DE LOS BIENES</w:t>
      </w:r>
      <w:bookmarkEnd w:id="135"/>
      <w:bookmarkEnd w:id="136"/>
    </w:p>
    <w:p w:rsidR="00B06437" w:rsidRPr="001721DB" w:rsidRDefault="00B06437" w:rsidP="00790941">
      <w:pPr>
        <w:tabs>
          <w:tab w:val="left" w:pos="3261"/>
        </w:tabs>
        <w:ind w:right="193"/>
        <w:jc w:val="both"/>
        <w:rPr>
          <w:rFonts w:ascii="Arial" w:hAnsi="Arial" w:cs="Arial"/>
          <w:b/>
        </w:rPr>
      </w:pPr>
    </w:p>
    <w:p w:rsidR="001C0BB2" w:rsidRPr="001721DB" w:rsidRDefault="00F72CFD" w:rsidP="00F725BE">
      <w:pPr>
        <w:pStyle w:val="Texto0"/>
        <w:spacing w:after="0" w:line="240" w:lineRule="auto"/>
        <w:ind w:firstLine="0"/>
        <w:rPr>
          <w:rFonts w:cs="Arial"/>
          <w:b/>
          <w:sz w:val="20"/>
        </w:rPr>
      </w:pPr>
      <w:r w:rsidRPr="001721DB">
        <w:rPr>
          <w:rFonts w:cs="Arial"/>
          <w:b/>
          <w:sz w:val="20"/>
        </w:rPr>
        <w:t>FORMATO PARA LA MANIFESTACIÓN QUE DEBERÁN PRESENTAR LOS PROVEEDORES QUE PARTICIPEN EN LICITACIONES PÚBLICAS INTERNACIONALES BAJO LA COBERTURA DE TRATADOS PARA LA ADQUISICIÓN DE BIENES, Y DAR CUMPLIMIENTO A LO DISPUESTO EN LA REGLA 5.2 DEL ACUERDO DE REGLAS DE FECHA 28 DE DICIEMBRE DEL 2010.</w:t>
      </w:r>
    </w:p>
    <w:p w:rsidR="001C0BB2" w:rsidRPr="001721DB" w:rsidRDefault="001C0BB2" w:rsidP="00F725BE">
      <w:pPr>
        <w:pStyle w:val="Texto0"/>
        <w:spacing w:after="0" w:line="240" w:lineRule="auto"/>
        <w:ind w:firstLine="0"/>
        <w:rPr>
          <w:rFonts w:cs="Arial"/>
          <w:b/>
          <w:sz w:val="22"/>
          <w:szCs w:val="22"/>
        </w:rPr>
      </w:pPr>
    </w:p>
    <w:p w:rsidR="001C0BB2" w:rsidRPr="001721DB" w:rsidRDefault="001C0BB2" w:rsidP="00F725BE">
      <w:pPr>
        <w:pStyle w:val="Texto0"/>
        <w:spacing w:after="0" w:line="240" w:lineRule="auto"/>
        <w:ind w:firstLine="0"/>
        <w:rPr>
          <w:rFonts w:cs="Arial"/>
          <w:szCs w:val="18"/>
        </w:rPr>
      </w:pPr>
    </w:p>
    <w:p w:rsidR="001C0BB2" w:rsidRPr="001721DB" w:rsidRDefault="001C0BB2" w:rsidP="008C3FEA">
      <w:pPr>
        <w:jc w:val="right"/>
        <w:rPr>
          <w:rFonts w:ascii="Arial" w:hAnsi="Arial" w:cs="Arial"/>
          <w:sz w:val="18"/>
          <w:szCs w:val="18"/>
        </w:rPr>
      </w:pPr>
      <w:r w:rsidRPr="001721DB">
        <w:rPr>
          <w:rFonts w:ascii="Arial" w:hAnsi="Arial" w:cs="Arial"/>
          <w:sz w:val="18"/>
          <w:szCs w:val="18"/>
        </w:rPr>
        <w:t>___________</w:t>
      </w:r>
      <w:r w:rsidR="00F725BE" w:rsidRPr="001721DB">
        <w:rPr>
          <w:rFonts w:ascii="Arial" w:hAnsi="Arial" w:cs="Arial"/>
          <w:sz w:val="18"/>
          <w:szCs w:val="18"/>
        </w:rPr>
        <w:t xml:space="preserve"> a ___</w:t>
      </w:r>
      <w:r w:rsidRPr="001721DB">
        <w:rPr>
          <w:rFonts w:ascii="Arial" w:hAnsi="Arial" w:cs="Arial"/>
          <w:sz w:val="18"/>
          <w:szCs w:val="18"/>
        </w:rPr>
        <w:t>de _</w:t>
      </w:r>
      <w:r w:rsidR="00F725BE" w:rsidRPr="001721DB">
        <w:rPr>
          <w:rFonts w:ascii="Arial" w:hAnsi="Arial" w:cs="Arial"/>
          <w:sz w:val="18"/>
          <w:szCs w:val="18"/>
        </w:rPr>
        <w:t>__</w:t>
      </w:r>
      <w:r w:rsidRPr="001721DB">
        <w:rPr>
          <w:rFonts w:ascii="Arial" w:hAnsi="Arial" w:cs="Arial"/>
          <w:sz w:val="18"/>
          <w:szCs w:val="18"/>
        </w:rPr>
        <w:t>________de____(1)</w:t>
      </w:r>
    </w:p>
    <w:p w:rsidR="001C0BB2" w:rsidRPr="001721DB" w:rsidRDefault="001C0BB2" w:rsidP="00F725BE">
      <w:pPr>
        <w:jc w:val="both"/>
        <w:rPr>
          <w:rFonts w:ascii="Arial" w:hAnsi="Arial" w:cs="Arial"/>
          <w:sz w:val="18"/>
          <w:szCs w:val="18"/>
        </w:rPr>
      </w:pPr>
    </w:p>
    <w:p w:rsidR="001C0BB2" w:rsidRPr="001721DB" w:rsidRDefault="001C0BB2" w:rsidP="00F725BE">
      <w:pPr>
        <w:ind w:right="193"/>
        <w:jc w:val="both"/>
        <w:rPr>
          <w:rFonts w:ascii="Arial" w:hAnsi="Arial" w:cs="Arial"/>
          <w:sz w:val="18"/>
          <w:szCs w:val="18"/>
        </w:rPr>
      </w:pPr>
      <w:r w:rsidRPr="001721DB">
        <w:rPr>
          <w:rFonts w:ascii="Arial" w:hAnsi="Arial" w:cs="Arial"/>
          <w:sz w:val="18"/>
          <w:szCs w:val="18"/>
        </w:rPr>
        <w:t>Instituto Mexicano del Seguro Social</w:t>
      </w:r>
    </w:p>
    <w:p w:rsidR="001C0BB2" w:rsidRPr="001721DB" w:rsidRDefault="001C0BB2" w:rsidP="00F725BE">
      <w:pPr>
        <w:ind w:right="193"/>
        <w:jc w:val="both"/>
        <w:rPr>
          <w:rFonts w:ascii="Arial" w:hAnsi="Arial" w:cs="Arial"/>
          <w:sz w:val="18"/>
          <w:szCs w:val="18"/>
        </w:rPr>
      </w:pPr>
      <w:r w:rsidRPr="001721DB">
        <w:rPr>
          <w:rFonts w:ascii="Arial" w:hAnsi="Arial" w:cs="Arial"/>
          <w:sz w:val="18"/>
          <w:szCs w:val="18"/>
        </w:rPr>
        <w:t>Coordinación de Adquisición de Bienes y Contratación de Servicios</w:t>
      </w:r>
    </w:p>
    <w:p w:rsidR="001C0BB2" w:rsidRPr="001721DB" w:rsidRDefault="001C0BB2" w:rsidP="00F725BE">
      <w:pPr>
        <w:ind w:right="193"/>
        <w:jc w:val="both"/>
        <w:rPr>
          <w:rFonts w:ascii="Arial" w:hAnsi="Arial" w:cs="Arial"/>
          <w:sz w:val="18"/>
          <w:szCs w:val="18"/>
        </w:rPr>
      </w:pPr>
      <w:r w:rsidRPr="001721DB">
        <w:rPr>
          <w:rFonts w:ascii="Arial" w:hAnsi="Arial" w:cs="Arial"/>
          <w:sz w:val="18"/>
          <w:szCs w:val="18"/>
        </w:rPr>
        <w:t>Coordinación Técnica de Bienes y Servicios</w:t>
      </w:r>
    </w:p>
    <w:p w:rsidR="001C0BB2" w:rsidRPr="001721DB" w:rsidRDefault="001C0BB2" w:rsidP="00F725BE">
      <w:pPr>
        <w:ind w:right="193"/>
        <w:jc w:val="both"/>
        <w:rPr>
          <w:rFonts w:ascii="Arial" w:hAnsi="Arial" w:cs="Arial"/>
          <w:sz w:val="18"/>
          <w:szCs w:val="18"/>
        </w:rPr>
      </w:pPr>
      <w:r w:rsidRPr="001721DB">
        <w:rPr>
          <w:rFonts w:ascii="Arial" w:hAnsi="Arial" w:cs="Arial"/>
          <w:sz w:val="18"/>
          <w:szCs w:val="18"/>
        </w:rPr>
        <w:t>División de Bienes Terapéuticos</w:t>
      </w:r>
    </w:p>
    <w:p w:rsidR="001C0BB2" w:rsidRPr="001721DB" w:rsidRDefault="001C0BB2" w:rsidP="00F725BE">
      <w:pPr>
        <w:ind w:right="193"/>
        <w:jc w:val="both"/>
        <w:rPr>
          <w:rFonts w:ascii="Arial" w:hAnsi="Arial" w:cs="Arial"/>
          <w:sz w:val="18"/>
          <w:szCs w:val="18"/>
        </w:rPr>
      </w:pPr>
      <w:r w:rsidRPr="001721DB">
        <w:rPr>
          <w:rFonts w:ascii="Arial" w:hAnsi="Arial" w:cs="Arial"/>
          <w:sz w:val="18"/>
          <w:szCs w:val="18"/>
        </w:rPr>
        <w:t>Presente.</w:t>
      </w:r>
    </w:p>
    <w:p w:rsidR="001C0BB2" w:rsidRPr="001721DB" w:rsidRDefault="001C0BB2" w:rsidP="00F725BE">
      <w:pPr>
        <w:jc w:val="both"/>
        <w:rPr>
          <w:rFonts w:ascii="Arial" w:hAnsi="Arial" w:cs="Arial"/>
          <w:sz w:val="18"/>
          <w:szCs w:val="18"/>
        </w:rPr>
      </w:pPr>
    </w:p>
    <w:p w:rsidR="001C0BB2" w:rsidRPr="001721DB" w:rsidRDefault="001C0BB2" w:rsidP="00F725BE">
      <w:pPr>
        <w:jc w:val="both"/>
        <w:rPr>
          <w:rFonts w:ascii="Arial" w:hAnsi="Arial" w:cs="Arial"/>
          <w:sz w:val="18"/>
          <w:szCs w:val="18"/>
        </w:rPr>
      </w:pPr>
      <w:r w:rsidRPr="001721DB">
        <w:rPr>
          <w:rFonts w:ascii="Arial" w:hAnsi="Arial" w:cs="Arial"/>
          <w:sz w:val="18"/>
          <w:szCs w:val="18"/>
        </w:rPr>
        <w:t>Me refi</w:t>
      </w:r>
      <w:r w:rsidR="00F725BE" w:rsidRPr="001721DB">
        <w:rPr>
          <w:rFonts w:ascii="Arial" w:hAnsi="Arial" w:cs="Arial"/>
          <w:sz w:val="18"/>
          <w:szCs w:val="18"/>
        </w:rPr>
        <w:t>ero al procedimiento _________(2</w:t>
      </w:r>
      <w:r w:rsidRPr="001721DB">
        <w:rPr>
          <w:rFonts w:ascii="Arial" w:hAnsi="Arial" w:cs="Arial"/>
          <w:sz w:val="18"/>
          <w:szCs w:val="18"/>
        </w:rPr>
        <w:t>)_________ No._____(</w:t>
      </w:r>
      <w:r w:rsidR="00F725BE" w:rsidRPr="001721DB">
        <w:rPr>
          <w:rFonts w:ascii="Arial" w:hAnsi="Arial" w:cs="Arial"/>
          <w:sz w:val="18"/>
          <w:szCs w:val="18"/>
        </w:rPr>
        <w:t>3</w:t>
      </w:r>
      <w:r w:rsidRPr="001721DB">
        <w:rPr>
          <w:rFonts w:ascii="Arial" w:hAnsi="Arial" w:cs="Arial"/>
          <w:sz w:val="18"/>
          <w:szCs w:val="18"/>
        </w:rPr>
        <w:t>)____ en el que mi representada, la empresa __________________(</w:t>
      </w:r>
      <w:r w:rsidR="00F725BE" w:rsidRPr="001721DB">
        <w:rPr>
          <w:rFonts w:ascii="Arial" w:hAnsi="Arial" w:cs="Arial"/>
          <w:sz w:val="18"/>
          <w:szCs w:val="18"/>
        </w:rPr>
        <w:t>4</w:t>
      </w:r>
      <w:r w:rsidRPr="001721DB">
        <w:rPr>
          <w:rFonts w:ascii="Arial" w:hAnsi="Arial" w:cs="Arial"/>
          <w:sz w:val="18"/>
          <w:szCs w:val="18"/>
        </w:rPr>
        <w:t>)_____________participa a través de la presente propuesta.</w:t>
      </w:r>
    </w:p>
    <w:p w:rsidR="001C0BB2" w:rsidRPr="001721DB" w:rsidRDefault="001C0BB2" w:rsidP="00F725BE">
      <w:pPr>
        <w:jc w:val="both"/>
        <w:rPr>
          <w:rFonts w:ascii="Arial" w:hAnsi="Arial" w:cs="Arial"/>
          <w:sz w:val="18"/>
          <w:szCs w:val="18"/>
        </w:rPr>
      </w:pPr>
    </w:p>
    <w:p w:rsidR="001C0BB2" w:rsidRPr="001721DB" w:rsidRDefault="001C0BB2" w:rsidP="00F725BE">
      <w:pPr>
        <w:jc w:val="both"/>
        <w:rPr>
          <w:rFonts w:ascii="Arial" w:hAnsi="Arial" w:cs="Arial"/>
          <w:sz w:val="18"/>
          <w:szCs w:val="18"/>
        </w:rPr>
      </w:pPr>
      <w:r w:rsidRPr="001721DB">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w:t>
      </w:r>
      <w:r w:rsidR="00F725BE" w:rsidRPr="001721DB">
        <w:rPr>
          <w:rFonts w:ascii="Arial" w:hAnsi="Arial" w:cs="Arial"/>
          <w:sz w:val="18"/>
          <w:szCs w:val="18"/>
        </w:rPr>
        <w:t>(s)</w:t>
      </w:r>
      <w:r w:rsidRPr="001721DB">
        <w:rPr>
          <w:rFonts w:ascii="Arial" w:hAnsi="Arial" w:cs="Arial"/>
          <w:sz w:val="18"/>
          <w:szCs w:val="18"/>
        </w:rPr>
        <w:t xml:space="preserve"> partida</w:t>
      </w:r>
      <w:r w:rsidR="00F725BE" w:rsidRPr="001721DB">
        <w:rPr>
          <w:rFonts w:ascii="Arial" w:hAnsi="Arial" w:cs="Arial"/>
          <w:sz w:val="18"/>
          <w:szCs w:val="18"/>
        </w:rPr>
        <w:t>(s) y clave(s)</w:t>
      </w:r>
      <w:r w:rsidRPr="001721DB">
        <w:rPr>
          <w:rFonts w:ascii="Arial" w:hAnsi="Arial" w:cs="Arial"/>
          <w:sz w:val="18"/>
          <w:szCs w:val="18"/>
        </w:rPr>
        <w:t xml:space="preserve"> </w:t>
      </w:r>
      <w:r w:rsidR="00F725BE" w:rsidRPr="001721DB">
        <w:rPr>
          <w:rFonts w:ascii="Arial" w:hAnsi="Arial" w:cs="Arial"/>
          <w:sz w:val="18"/>
          <w:szCs w:val="18"/>
        </w:rPr>
        <w:t>_</w:t>
      </w:r>
      <w:r w:rsidRPr="001721DB">
        <w:rPr>
          <w:rFonts w:ascii="Arial" w:hAnsi="Arial" w:cs="Arial"/>
          <w:sz w:val="18"/>
          <w:szCs w:val="18"/>
        </w:rPr>
        <w:t>____(</w:t>
      </w:r>
      <w:r w:rsidR="00F725BE" w:rsidRPr="001721DB">
        <w:rPr>
          <w:rFonts w:ascii="Arial" w:hAnsi="Arial" w:cs="Arial"/>
          <w:sz w:val="18"/>
          <w:szCs w:val="18"/>
        </w:rPr>
        <w:t>5</w:t>
      </w:r>
      <w:r w:rsidRPr="001721DB">
        <w:rPr>
          <w:rFonts w:ascii="Arial" w:hAnsi="Arial" w:cs="Arial"/>
          <w:sz w:val="18"/>
          <w:szCs w:val="18"/>
        </w:rPr>
        <w:t>)______, será(n) producido(s) en los Estados Unidos Mexicanos y contarán con un porcentaje de contenido nacional de cuando menos el 65%.</w:t>
      </w:r>
    </w:p>
    <w:p w:rsidR="001C0BB2" w:rsidRPr="001721DB" w:rsidRDefault="001C0BB2" w:rsidP="00F725BE">
      <w:pPr>
        <w:jc w:val="both"/>
        <w:rPr>
          <w:rFonts w:ascii="Arial" w:hAnsi="Arial" w:cs="Arial"/>
          <w:sz w:val="18"/>
          <w:szCs w:val="18"/>
        </w:rPr>
      </w:pPr>
    </w:p>
    <w:p w:rsidR="001C0BB2" w:rsidRPr="001721DB" w:rsidRDefault="001C0BB2" w:rsidP="00F725BE">
      <w:pPr>
        <w:jc w:val="both"/>
        <w:rPr>
          <w:rFonts w:ascii="Arial" w:hAnsi="Arial" w:cs="Arial"/>
          <w:sz w:val="18"/>
          <w:szCs w:val="18"/>
        </w:rPr>
      </w:pPr>
      <w:r w:rsidRPr="001721DB">
        <w:rPr>
          <w:rFonts w:ascii="Arial" w:hAnsi="Arial"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1C0BB2" w:rsidRPr="001721DB" w:rsidRDefault="001C0BB2" w:rsidP="00F725BE">
      <w:pPr>
        <w:jc w:val="both"/>
        <w:rPr>
          <w:rFonts w:ascii="Arial" w:hAnsi="Arial" w:cs="Arial"/>
          <w:sz w:val="18"/>
          <w:szCs w:val="18"/>
        </w:rPr>
      </w:pPr>
    </w:p>
    <w:p w:rsidR="001C0BB2" w:rsidRPr="001721DB" w:rsidRDefault="001C0BB2" w:rsidP="00F725BE">
      <w:pPr>
        <w:jc w:val="center"/>
        <w:rPr>
          <w:rFonts w:ascii="Arial" w:hAnsi="Arial" w:cs="Arial"/>
          <w:sz w:val="18"/>
          <w:szCs w:val="18"/>
        </w:rPr>
      </w:pPr>
    </w:p>
    <w:p w:rsidR="001C0BB2" w:rsidRPr="001721DB" w:rsidRDefault="001C0BB2" w:rsidP="00F725BE">
      <w:pPr>
        <w:ind w:right="193"/>
        <w:jc w:val="center"/>
        <w:rPr>
          <w:rFonts w:ascii="Arial" w:hAnsi="Arial" w:cs="Arial"/>
          <w:b/>
          <w:sz w:val="18"/>
          <w:szCs w:val="18"/>
        </w:rPr>
      </w:pPr>
      <w:r w:rsidRPr="001721DB">
        <w:rPr>
          <w:rFonts w:ascii="Arial" w:hAnsi="Arial" w:cs="Arial"/>
          <w:b/>
          <w:sz w:val="18"/>
          <w:szCs w:val="18"/>
        </w:rPr>
        <w:t>ATENTAMENTE</w:t>
      </w:r>
    </w:p>
    <w:p w:rsidR="001C0BB2" w:rsidRPr="001721DB" w:rsidRDefault="001C0BB2" w:rsidP="00F725BE">
      <w:pPr>
        <w:jc w:val="center"/>
        <w:rPr>
          <w:rFonts w:ascii="Arial" w:hAnsi="Arial" w:cs="Arial"/>
          <w:b/>
          <w:sz w:val="18"/>
          <w:szCs w:val="18"/>
        </w:rPr>
      </w:pPr>
    </w:p>
    <w:p w:rsidR="001C0BB2" w:rsidRPr="001721DB" w:rsidRDefault="001C0BB2" w:rsidP="00F725BE">
      <w:pPr>
        <w:jc w:val="center"/>
        <w:rPr>
          <w:rFonts w:ascii="Arial" w:hAnsi="Arial" w:cs="Arial"/>
          <w:b/>
          <w:sz w:val="18"/>
          <w:szCs w:val="18"/>
        </w:rPr>
      </w:pPr>
    </w:p>
    <w:p w:rsidR="001C0BB2" w:rsidRPr="001721DB" w:rsidRDefault="001C0BB2" w:rsidP="00F725BE">
      <w:pPr>
        <w:jc w:val="center"/>
        <w:rPr>
          <w:rFonts w:ascii="Arial" w:hAnsi="Arial" w:cs="Arial"/>
          <w:b/>
          <w:sz w:val="18"/>
          <w:szCs w:val="18"/>
        </w:rPr>
      </w:pPr>
    </w:p>
    <w:p w:rsidR="001C0BB2" w:rsidRPr="001721DB" w:rsidRDefault="001C0BB2" w:rsidP="00F725BE">
      <w:pPr>
        <w:jc w:val="center"/>
        <w:rPr>
          <w:rFonts w:ascii="Arial" w:hAnsi="Arial" w:cs="Arial"/>
          <w:b/>
          <w:sz w:val="18"/>
          <w:szCs w:val="18"/>
        </w:rPr>
      </w:pPr>
    </w:p>
    <w:p w:rsidR="001C0BB2" w:rsidRPr="001721DB" w:rsidRDefault="001C0BB2" w:rsidP="00F725BE">
      <w:pPr>
        <w:jc w:val="center"/>
        <w:rPr>
          <w:rFonts w:ascii="Arial" w:hAnsi="Arial" w:cs="Arial"/>
          <w:b/>
          <w:sz w:val="18"/>
          <w:szCs w:val="18"/>
        </w:rPr>
      </w:pPr>
      <w:r w:rsidRPr="001721DB">
        <w:rPr>
          <w:rFonts w:ascii="Arial" w:hAnsi="Arial" w:cs="Arial"/>
          <w:b/>
          <w:sz w:val="18"/>
          <w:szCs w:val="18"/>
        </w:rPr>
        <w:t>_________________________(6)___________________________</w:t>
      </w:r>
    </w:p>
    <w:p w:rsidR="001C0BB2" w:rsidRPr="001721DB" w:rsidRDefault="001C0BB2" w:rsidP="00F725BE">
      <w:pPr>
        <w:jc w:val="center"/>
        <w:rPr>
          <w:rFonts w:ascii="Arial" w:hAnsi="Arial" w:cs="Arial"/>
          <w:b/>
          <w:sz w:val="18"/>
          <w:szCs w:val="18"/>
        </w:rPr>
      </w:pPr>
      <w:r w:rsidRPr="001721DB">
        <w:rPr>
          <w:rFonts w:ascii="Arial" w:hAnsi="Arial" w:cs="Arial"/>
          <w:b/>
          <w:sz w:val="18"/>
          <w:szCs w:val="18"/>
        </w:rPr>
        <w:t>NOMBRE Y FIRMA</w:t>
      </w:r>
    </w:p>
    <w:p w:rsidR="001C0BB2" w:rsidRPr="001721DB" w:rsidRDefault="001C0BB2" w:rsidP="00F725BE">
      <w:pPr>
        <w:pStyle w:val="Texto0"/>
        <w:spacing w:after="0" w:line="240" w:lineRule="auto"/>
        <w:ind w:firstLine="0"/>
        <w:jc w:val="center"/>
        <w:rPr>
          <w:rFonts w:cs="Arial"/>
          <w:szCs w:val="18"/>
        </w:rPr>
      </w:pPr>
      <w:r w:rsidRPr="001721DB">
        <w:rPr>
          <w:rFonts w:cs="Arial"/>
          <w:b/>
          <w:szCs w:val="18"/>
        </w:rPr>
        <w:t>DEL REPRESENTANTE LEGAL DE LA EMPRESA LICITANTE</w:t>
      </w:r>
    </w:p>
    <w:p w:rsidR="001C0BB2" w:rsidRPr="001721DB" w:rsidRDefault="001C0BB2" w:rsidP="00F725BE">
      <w:pPr>
        <w:autoSpaceDE w:val="0"/>
        <w:autoSpaceDN w:val="0"/>
        <w:adjustRightInd w:val="0"/>
        <w:jc w:val="both"/>
        <w:rPr>
          <w:rFonts w:ascii="Arial,Bold" w:hAnsi="Arial,Bold" w:cs="Arial,Bold"/>
          <w:b/>
          <w:bCs/>
          <w:color w:val="000000"/>
          <w:sz w:val="18"/>
          <w:szCs w:val="18"/>
          <w:lang w:eastAsia="es-MX"/>
        </w:rPr>
      </w:pPr>
    </w:p>
    <w:p w:rsidR="001C0BB2" w:rsidRPr="001721DB" w:rsidRDefault="001C0BB2" w:rsidP="001C0BB2">
      <w:pPr>
        <w:ind w:right="193"/>
        <w:rPr>
          <w:rFonts w:ascii="Arial" w:hAnsi="Arial" w:cs="Arial"/>
          <w:b/>
        </w:rPr>
      </w:pPr>
    </w:p>
    <w:p w:rsidR="001C0BB2" w:rsidRPr="001721DB" w:rsidRDefault="001C0BB2" w:rsidP="001C0BB2">
      <w:pPr>
        <w:rPr>
          <w:rFonts w:ascii="Arial" w:hAnsi="Arial" w:cs="Arial"/>
          <w:b/>
        </w:rPr>
      </w:pPr>
      <w:r w:rsidRPr="001721DB">
        <w:rPr>
          <w:rFonts w:ascii="Arial" w:hAnsi="Arial" w:cs="Arial"/>
          <w:b/>
        </w:rPr>
        <w:br w:type="page"/>
      </w:r>
    </w:p>
    <w:p w:rsidR="001C0BB2" w:rsidRPr="001721DB" w:rsidRDefault="001C0BB2" w:rsidP="001C0BB2">
      <w:pPr>
        <w:jc w:val="center"/>
        <w:rPr>
          <w:rFonts w:ascii="Arial" w:hAnsi="Arial" w:cs="Arial"/>
          <w:b/>
        </w:rPr>
      </w:pPr>
      <w:r w:rsidRPr="001721DB">
        <w:rPr>
          <w:rFonts w:ascii="Arial" w:hAnsi="Arial" w:cs="Arial"/>
          <w:b/>
        </w:rPr>
        <w:lastRenderedPageBreak/>
        <w:t>Instructivo de llenado Anexo Número 6</w:t>
      </w:r>
    </w:p>
    <w:p w:rsidR="001C0BB2" w:rsidRPr="001721DB" w:rsidRDefault="001C0BB2" w:rsidP="001C0BB2">
      <w:pPr>
        <w:rPr>
          <w:rFonts w:ascii="Arial" w:hAnsi="Arial" w:cs="Arial"/>
        </w:rPr>
      </w:pPr>
    </w:p>
    <w:p w:rsidR="001C0BB2" w:rsidRPr="001721DB" w:rsidRDefault="001C0BB2" w:rsidP="008C3FEA">
      <w:pPr>
        <w:jc w:val="both"/>
        <w:rPr>
          <w:rFonts w:ascii="Arial" w:hAnsi="Arial" w:cs="Arial"/>
          <w:b/>
          <w:bCs/>
          <w:sz w:val="20"/>
        </w:rPr>
      </w:pPr>
      <w:r w:rsidRPr="001721DB">
        <w:rPr>
          <w:rFonts w:ascii="Arial" w:hAnsi="Arial" w:cs="Arial"/>
          <w:b/>
          <w:sz w:val="20"/>
        </w:rPr>
        <w:t xml:space="preserve">INSTRUCTIVO PARA EL LLENADO DEL FORMATO PARA LA MANIFESTACIÓN QUE DEBERÁN PRESENTAR LOS PROVEEDORES QUE PARTICIPEN EN LICITACIONES </w:t>
      </w:r>
      <w:r w:rsidR="00AB02B9" w:rsidRPr="001721DB">
        <w:rPr>
          <w:rFonts w:ascii="Arial" w:hAnsi="Arial" w:cs="Arial"/>
          <w:b/>
          <w:sz w:val="20"/>
        </w:rPr>
        <w:t>PÚBLICAS</w:t>
      </w:r>
      <w:r w:rsidRPr="001721DB">
        <w:rPr>
          <w:rFonts w:ascii="Arial" w:hAnsi="Arial" w:cs="Arial"/>
          <w:b/>
          <w:sz w:val="20"/>
        </w:rPr>
        <w:t xml:space="preserve"> INTERNACIONALES BAJO LA COBERTURA DE TRATADOS PARA LA ADQUISICIÓN DE BIENES, Y DAR CUMPLIMIENTO A LO DISPUESTO EN LA REGLA 5.2</w:t>
      </w:r>
    </w:p>
    <w:p w:rsidR="001C0BB2" w:rsidRPr="001721DB" w:rsidRDefault="001C0BB2" w:rsidP="001C0BB2">
      <w:pPr>
        <w:ind w:firstLine="288"/>
        <w:rPr>
          <w:rFonts w:ascii="Arial" w:hAnsi="Arial" w:cs="Arial"/>
          <w:b/>
          <w:bCs/>
          <w:sz w:val="18"/>
          <w:szCs w:val="18"/>
        </w:rPr>
      </w:pPr>
    </w:p>
    <w:p w:rsidR="001C0BB2" w:rsidRPr="001721DB" w:rsidRDefault="001C0BB2" w:rsidP="001C0BB2">
      <w:pPr>
        <w:ind w:firstLine="288"/>
        <w:rPr>
          <w:rFonts w:ascii="Arial" w:hAnsi="Arial"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1C0BB2" w:rsidRPr="001721DB"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1C0BB2" w:rsidRPr="001721DB" w:rsidRDefault="001C0BB2" w:rsidP="00CA7FE0">
            <w:pPr>
              <w:pStyle w:val="Texto0"/>
              <w:spacing w:after="0" w:line="240" w:lineRule="auto"/>
              <w:ind w:firstLine="0"/>
              <w:jc w:val="center"/>
              <w:rPr>
                <w:b/>
              </w:rPr>
            </w:pPr>
            <w:r w:rsidRPr="001721DB">
              <w:rPr>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C0BB2" w:rsidRPr="001721DB" w:rsidRDefault="001C0BB2" w:rsidP="00CA7FE0">
            <w:pPr>
              <w:pStyle w:val="Texto0"/>
              <w:spacing w:after="0" w:line="240" w:lineRule="auto"/>
              <w:ind w:firstLine="0"/>
              <w:jc w:val="center"/>
              <w:rPr>
                <w:b/>
              </w:rPr>
            </w:pPr>
            <w:r w:rsidRPr="001721DB">
              <w:rPr>
                <w:b/>
              </w:rPr>
              <w:t>DESCRIPCIÓN</w:t>
            </w:r>
          </w:p>
        </w:tc>
      </w:tr>
      <w:tr w:rsidR="001C0BB2" w:rsidRPr="001721DB"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pPr>
            <w:r w:rsidRPr="001721DB">
              <w:t>1</w:t>
            </w:r>
          </w:p>
        </w:tc>
        <w:tc>
          <w:tcPr>
            <w:tcW w:w="7627"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 xml:space="preserve">Señalar </w:t>
            </w:r>
            <w:r w:rsidR="00F725BE" w:rsidRPr="001721DB">
              <w:t xml:space="preserve">el lugar y </w:t>
            </w:r>
            <w:r w:rsidRPr="001721DB">
              <w:t>la fecha de suscripción del documento.</w:t>
            </w:r>
          </w:p>
        </w:tc>
      </w:tr>
      <w:tr w:rsidR="001C0BB2" w:rsidRPr="001721DB"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1721DB" w:rsidRDefault="00F725BE" w:rsidP="00CA7FE0">
            <w:pPr>
              <w:pStyle w:val="Texto0"/>
              <w:spacing w:after="0" w:line="240" w:lineRule="auto"/>
              <w:ind w:firstLine="0"/>
              <w:jc w:val="center"/>
            </w:pPr>
            <w:r w:rsidRPr="001721DB">
              <w:t>2</w:t>
            </w:r>
          </w:p>
        </w:tc>
        <w:tc>
          <w:tcPr>
            <w:tcW w:w="7627"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Precisar el procedimiento de contratación de que se trate, licitación pública o invitación a cuando menos tres personas.</w:t>
            </w:r>
          </w:p>
        </w:tc>
      </w:tr>
      <w:tr w:rsidR="001C0BB2" w:rsidRPr="001721DB"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1721DB" w:rsidRDefault="00F725BE" w:rsidP="00CA7FE0">
            <w:pPr>
              <w:pStyle w:val="Texto0"/>
              <w:spacing w:after="0" w:line="240" w:lineRule="auto"/>
              <w:ind w:firstLine="0"/>
              <w:jc w:val="center"/>
            </w:pPr>
            <w:r w:rsidRPr="001721DB">
              <w:t>3</w:t>
            </w:r>
          </w:p>
        </w:tc>
        <w:tc>
          <w:tcPr>
            <w:tcW w:w="7627"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Indicar el número respectivo.</w:t>
            </w:r>
          </w:p>
        </w:tc>
      </w:tr>
      <w:tr w:rsidR="001C0BB2" w:rsidRPr="001721DB"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1721DB" w:rsidRDefault="00F725BE" w:rsidP="00CA7FE0">
            <w:pPr>
              <w:pStyle w:val="Texto0"/>
              <w:spacing w:after="0" w:line="240" w:lineRule="auto"/>
              <w:ind w:firstLine="0"/>
              <w:jc w:val="center"/>
            </w:pPr>
            <w:r w:rsidRPr="001721DB">
              <w:t>4</w:t>
            </w:r>
          </w:p>
        </w:tc>
        <w:tc>
          <w:tcPr>
            <w:tcW w:w="7627"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Citar el nombre o razón social o denominación de la empresa licitante.</w:t>
            </w:r>
          </w:p>
        </w:tc>
      </w:tr>
      <w:tr w:rsidR="001C0BB2" w:rsidRPr="001721DB"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1721DB" w:rsidRDefault="00F725BE" w:rsidP="00CA7FE0">
            <w:pPr>
              <w:pStyle w:val="Texto0"/>
              <w:spacing w:after="0" w:line="240" w:lineRule="auto"/>
              <w:ind w:firstLine="0"/>
              <w:jc w:val="center"/>
            </w:pPr>
            <w:r w:rsidRPr="001721DB">
              <w:t>5</w:t>
            </w:r>
          </w:p>
        </w:tc>
        <w:tc>
          <w:tcPr>
            <w:tcW w:w="7627"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 xml:space="preserve">Señalar el número de partida </w:t>
            </w:r>
            <w:r w:rsidR="00F725BE" w:rsidRPr="001721DB">
              <w:t xml:space="preserve">y clave </w:t>
            </w:r>
            <w:r w:rsidRPr="001721DB">
              <w:t>que corresponda.</w:t>
            </w:r>
          </w:p>
        </w:tc>
      </w:tr>
      <w:tr w:rsidR="001C0BB2" w:rsidRPr="001721DB"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1721DB" w:rsidRDefault="00F725BE" w:rsidP="00CA7FE0">
            <w:pPr>
              <w:pStyle w:val="Texto0"/>
              <w:spacing w:after="0" w:line="240" w:lineRule="auto"/>
              <w:ind w:firstLine="0"/>
              <w:jc w:val="center"/>
            </w:pPr>
            <w:r w:rsidRPr="001721DB">
              <w:t>6</w:t>
            </w:r>
          </w:p>
        </w:tc>
        <w:tc>
          <w:tcPr>
            <w:tcW w:w="7627"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Anotar el nombre y firma del representante de la empresa licitante.</w:t>
            </w:r>
          </w:p>
        </w:tc>
      </w:tr>
    </w:tbl>
    <w:p w:rsidR="001C0BB2" w:rsidRPr="001721DB" w:rsidRDefault="001C0BB2" w:rsidP="001C0BB2">
      <w:pPr>
        <w:autoSpaceDE w:val="0"/>
        <w:autoSpaceDN w:val="0"/>
        <w:adjustRightInd w:val="0"/>
        <w:rPr>
          <w:rFonts w:ascii="Arial" w:hAnsi="Arial" w:cs="Arial"/>
          <w:b/>
          <w:bCs/>
          <w:lang w:eastAsia="es-MX"/>
        </w:rPr>
      </w:pPr>
    </w:p>
    <w:p w:rsidR="001C0BB2" w:rsidRPr="001721DB" w:rsidRDefault="001C0BB2" w:rsidP="001C0BB2">
      <w:pPr>
        <w:rPr>
          <w:rFonts w:ascii="Arial" w:hAnsi="Arial" w:cs="Arial"/>
        </w:rPr>
      </w:pPr>
      <w:r w:rsidRPr="001721DB">
        <w:rPr>
          <w:rFonts w:ascii="Arial" w:hAnsi="Arial" w:cs="Arial"/>
          <w:b/>
          <w:bCs/>
          <w:lang w:eastAsia="es-MX"/>
        </w:rPr>
        <w:t>NOTA: Si el licitante es una persona física, se podrá ajustar el presente formato en su parte conducente.</w:t>
      </w:r>
    </w:p>
    <w:p w:rsidR="001C0BB2" w:rsidRPr="001721DB" w:rsidRDefault="001C0BB2" w:rsidP="001C0BB2">
      <w:pPr>
        <w:ind w:right="193"/>
        <w:rPr>
          <w:rFonts w:ascii="Arial" w:hAnsi="Arial" w:cs="Arial"/>
          <w:b/>
        </w:rPr>
      </w:pPr>
    </w:p>
    <w:p w:rsidR="001C0BB2" w:rsidRPr="001721DB" w:rsidRDefault="001C0BB2" w:rsidP="001C0BB2">
      <w:pPr>
        <w:ind w:right="193"/>
        <w:rPr>
          <w:rFonts w:ascii="Arial" w:hAnsi="Arial" w:cs="Arial"/>
          <w:b/>
        </w:rPr>
      </w:pPr>
    </w:p>
    <w:p w:rsidR="001C0BB2" w:rsidRPr="001721DB" w:rsidRDefault="001C0BB2" w:rsidP="001C0BB2">
      <w:pPr>
        <w:ind w:right="193"/>
        <w:rPr>
          <w:rFonts w:ascii="Arial" w:hAnsi="Arial" w:cs="Arial"/>
          <w:b/>
        </w:rPr>
      </w:pPr>
    </w:p>
    <w:p w:rsidR="001C0BB2" w:rsidRPr="001721DB" w:rsidRDefault="001C0BB2" w:rsidP="001C0BB2">
      <w:pPr>
        <w:ind w:right="193"/>
        <w:rPr>
          <w:rFonts w:ascii="Arial" w:hAnsi="Arial" w:cs="Arial"/>
          <w:b/>
        </w:rPr>
      </w:pPr>
    </w:p>
    <w:p w:rsidR="001C0BB2" w:rsidRPr="001721DB" w:rsidRDefault="001C0BB2" w:rsidP="001C0BB2">
      <w:pPr>
        <w:ind w:right="193"/>
        <w:rPr>
          <w:rFonts w:ascii="Arial" w:hAnsi="Arial" w:cs="Arial"/>
          <w:b/>
        </w:rPr>
      </w:pPr>
    </w:p>
    <w:p w:rsidR="001C0BB2" w:rsidRPr="001721DB" w:rsidRDefault="001C0BB2" w:rsidP="001C0BB2">
      <w:pPr>
        <w:ind w:right="193"/>
        <w:rPr>
          <w:rFonts w:ascii="Arial" w:hAnsi="Arial" w:cs="Arial"/>
          <w:b/>
        </w:rPr>
      </w:pPr>
    </w:p>
    <w:p w:rsidR="001C0BB2" w:rsidRPr="001721DB" w:rsidRDefault="001C0BB2" w:rsidP="001C0BB2">
      <w:pPr>
        <w:rPr>
          <w:rFonts w:ascii="Arial" w:hAnsi="Arial" w:cs="Arial"/>
          <w:b/>
        </w:rPr>
      </w:pPr>
      <w:r w:rsidRPr="001721DB">
        <w:rPr>
          <w:rFonts w:ascii="Arial" w:hAnsi="Arial" w:cs="Arial"/>
          <w:b/>
        </w:rPr>
        <w:br w:type="page"/>
      </w:r>
    </w:p>
    <w:p w:rsidR="001C0BB2" w:rsidRPr="001721DB" w:rsidRDefault="001C0BB2" w:rsidP="001C0BB2">
      <w:pPr>
        <w:pStyle w:val="Ttulo1"/>
        <w:numPr>
          <w:ilvl w:val="0"/>
          <w:numId w:val="0"/>
        </w:numPr>
        <w:spacing w:before="0" w:after="0"/>
        <w:ind w:left="360" w:right="49"/>
        <w:jc w:val="center"/>
        <w:rPr>
          <w:rFonts w:cs="Arial"/>
          <w:noProof w:val="0"/>
          <w:sz w:val="20"/>
          <w:szCs w:val="20"/>
          <w:lang w:val="es-ES"/>
        </w:rPr>
      </w:pPr>
      <w:bookmarkStart w:id="137" w:name="_Toc479597586"/>
      <w:bookmarkStart w:id="138" w:name="_Toc490125247"/>
      <w:r w:rsidRPr="001721DB">
        <w:rPr>
          <w:rFonts w:cs="Arial"/>
          <w:sz w:val="20"/>
          <w:szCs w:val="20"/>
        </w:rPr>
        <w:lastRenderedPageBreak/>
        <w:t xml:space="preserve">ANEXO 6A </w:t>
      </w:r>
      <w:r w:rsidRPr="001721DB">
        <w:rPr>
          <w:rFonts w:cs="Arial"/>
          <w:noProof w:val="0"/>
          <w:sz w:val="20"/>
          <w:szCs w:val="20"/>
          <w:lang w:val="es-ES"/>
        </w:rPr>
        <w:t>MANIFESTACIÓN DE ORIGEN DE LOS BIENES</w:t>
      </w:r>
      <w:bookmarkEnd w:id="137"/>
      <w:bookmarkEnd w:id="138"/>
    </w:p>
    <w:p w:rsidR="001C0BB2" w:rsidRPr="001721DB" w:rsidRDefault="001C0BB2" w:rsidP="001C0BB2">
      <w:pPr>
        <w:ind w:right="193"/>
        <w:rPr>
          <w:rFonts w:ascii="Arial" w:hAnsi="Arial" w:cs="Arial"/>
          <w:b/>
          <w:lang w:val="es-ES"/>
        </w:rPr>
      </w:pPr>
    </w:p>
    <w:p w:rsidR="001C0BB2" w:rsidRPr="001721DB" w:rsidRDefault="001C0BB2" w:rsidP="001C0BB2">
      <w:pPr>
        <w:pStyle w:val="Texto0"/>
        <w:spacing w:after="0" w:line="240" w:lineRule="auto"/>
        <w:ind w:firstLine="0"/>
        <w:rPr>
          <w:rFonts w:cs="Arial"/>
          <w:b/>
          <w:sz w:val="20"/>
        </w:rPr>
      </w:pPr>
      <w:r w:rsidRPr="001721DB">
        <w:rPr>
          <w:rFonts w:cs="Arial"/>
          <w:b/>
          <w:sz w:val="20"/>
        </w:rPr>
        <w:t xml:space="preserve">FORMATO PARA LA MANIFESTACIÓN QUE DEBERÁN PRESENTAR LOS PROVEEDORES QUE PARTICIPEN EN LICITACIONES </w:t>
      </w:r>
      <w:r w:rsidR="00AB02B9" w:rsidRPr="001721DB">
        <w:rPr>
          <w:rFonts w:cs="Arial"/>
          <w:b/>
          <w:sz w:val="20"/>
        </w:rPr>
        <w:t>PÚBLICAS</w:t>
      </w:r>
      <w:r w:rsidRPr="001721DB">
        <w:rPr>
          <w:rFonts w:cs="Arial"/>
          <w:b/>
          <w:sz w:val="20"/>
        </w:rPr>
        <w:t xml:space="preserve"> INTERNACIONALES BAJO LA COBERTURA DE TRATADOS PARA LA ADQUISICIÓN DE BIENES, Y DAR CUMPLIMIENTO A LO DISPUESTO EN LA REGLA 5.2</w:t>
      </w:r>
    </w:p>
    <w:p w:rsidR="001C0BB2" w:rsidRPr="001721DB" w:rsidRDefault="001C0BB2" w:rsidP="001C0BB2">
      <w:pPr>
        <w:pStyle w:val="Texto0"/>
        <w:spacing w:after="0" w:line="240" w:lineRule="auto"/>
        <w:ind w:firstLine="0"/>
        <w:rPr>
          <w:rFonts w:cs="Arial"/>
          <w:szCs w:val="18"/>
        </w:rPr>
      </w:pPr>
    </w:p>
    <w:p w:rsidR="008C3FEA" w:rsidRPr="001721DB" w:rsidRDefault="008C3FEA" w:rsidP="008C3FEA">
      <w:pPr>
        <w:pStyle w:val="Texto0"/>
        <w:spacing w:after="0" w:line="240" w:lineRule="auto"/>
        <w:ind w:firstLine="0"/>
        <w:rPr>
          <w:rFonts w:cs="Arial"/>
          <w:szCs w:val="18"/>
        </w:rPr>
      </w:pPr>
    </w:p>
    <w:p w:rsidR="008C3FEA" w:rsidRPr="001721DB" w:rsidRDefault="008C3FEA" w:rsidP="008C3FEA">
      <w:pPr>
        <w:jc w:val="right"/>
        <w:rPr>
          <w:rFonts w:ascii="Arial" w:hAnsi="Arial" w:cs="Arial"/>
          <w:sz w:val="18"/>
          <w:szCs w:val="18"/>
        </w:rPr>
      </w:pPr>
      <w:r w:rsidRPr="001721DB">
        <w:rPr>
          <w:rFonts w:ascii="Arial" w:hAnsi="Arial" w:cs="Arial"/>
          <w:sz w:val="18"/>
          <w:szCs w:val="18"/>
        </w:rPr>
        <w:t>___________ a ___de ___________de____(1)</w:t>
      </w:r>
    </w:p>
    <w:p w:rsidR="001C0BB2" w:rsidRPr="001721DB" w:rsidRDefault="001C0BB2" w:rsidP="001C0BB2">
      <w:pPr>
        <w:rPr>
          <w:rFonts w:ascii="Arial" w:hAnsi="Arial" w:cs="Arial"/>
          <w:sz w:val="18"/>
          <w:szCs w:val="18"/>
        </w:rPr>
      </w:pPr>
    </w:p>
    <w:p w:rsidR="001C0BB2" w:rsidRPr="001721DB" w:rsidRDefault="001C0BB2" w:rsidP="001C0BB2">
      <w:pPr>
        <w:rPr>
          <w:rFonts w:ascii="Arial" w:hAnsi="Arial" w:cs="Arial"/>
          <w:sz w:val="18"/>
          <w:szCs w:val="18"/>
        </w:rPr>
      </w:pPr>
    </w:p>
    <w:p w:rsidR="001C0BB2" w:rsidRPr="001721DB" w:rsidRDefault="001C0BB2" w:rsidP="001C0BB2">
      <w:pPr>
        <w:rPr>
          <w:rFonts w:ascii="Arial" w:hAnsi="Arial" w:cs="Arial"/>
          <w:sz w:val="18"/>
          <w:szCs w:val="18"/>
        </w:rPr>
      </w:pPr>
    </w:p>
    <w:p w:rsidR="001C0BB2" w:rsidRPr="001721DB" w:rsidRDefault="001C0BB2" w:rsidP="008C3FEA">
      <w:pPr>
        <w:ind w:right="193"/>
        <w:jc w:val="both"/>
        <w:rPr>
          <w:rFonts w:ascii="Arial" w:hAnsi="Arial" w:cs="Arial"/>
          <w:sz w:val="18"/>
          <w:szCs w:val="18"/>
        </w:rPr>
      </w:pPr>
      <w:r w:rsidRPr="001721DB">
        <w:rPr>
          <w:rFonts w:ascii="Arial" w:hAnsi="Arial" w:cs="Arial"/>
          <w:sz w:val="18"/>
          <w:szCs w:val="18"/>
        </w:rPr>
        <w:t>Instituto Mexicano del Seguro Social</w:t>
      </w:r>
    </w:p>
    <w:p w:rsidR="001C0BB2" w:rsidRPr="001721DB" w:rsidRDefault="001C0BB2" w:rsidP="008C3FEA">
      <w:pPr>
        <w:ind w:right="193"/>
        <w:jc w:val="both"/>
        <w:rPr>
          <w:rFonts w:ascii="Arial" w:hAnsi="Arial" w:cs="Arial"/>
          <w:sz w:val="18"/>
          <w:szCs w:val="18"/>
        </w:rPr>
      </w:pPr>
      <w:r w:rsidRPr="001721DB">
        <w:rPr>
          <w:rFonts w:ascii="Arial" w:hAnsi="Arial" w:cs="Arial"/>
          <w:sz w:val="18"/>
          <w:szCs w:val="18"/>
        </w:rPr>
        <w:t>Coordinación de Adquisición de Bienes y Contratación de Servicios</w:t>
      </w:r>
    </w:p>
    <w:p w:rsidR="001C0BB2" w:rsidRPr="001721DB" w:rsidRDefault="001C0BB2" w:rsidP="008C3FEA">
      <w:pPr>
        <w:ind w:right="193"/>
        <w:jc w:val="both"/>
        <w:rPr>
          <w:rFonts w:ascii="Arial" w:hAnsi="Arial" w:cs="Arial"/>
          <w:sz w:val="18"/>
          <w:szCs w:val="18"/>
        </w:rPr>
      </w:pPr>
      <w:r w:rsidRPr="001721DB">
        <w:rPr>
          <w:rFonts w:ascii="Arial" w:hAnsi="Arial" w:cs="Arial"/>
          <w:sz w:val="18"/>
          <w:szCs w:val="18"/>
        </w:rPr>
        <w:t>Coordinación Técnica de Bienes y Servicios</w:t>
      </w:r>
    </w:p>
    <w:p w:rsidR="001C0BB2" w:rsidRPr="001721DB" w:rsidRDefault="001C0BB2" w:rsidP="008C3FEA">
      <w:pPr>
        <w:ind w:right="193"/>
        <w:jc w:val="both"/>
        <w:rPr>
          <w:rFonts w:ascii="Arial" w:hAnsi="Arial" w:cs="Arial"/>
          <w:sz w:val="18"/>
          <w:szCs w:val="18"/>
        </w:rPr>
      </w:pPr>
      <w:r w:rsidRPr="001721DB">
        <w:rPr>
          <w:rFonts w:ascii="Arial" w:hAnsi="Arial" w:cs="Arial"/>
          <w:sz w:val="18"/>
          <w:szCs w:val="18"/>
        </w:rPr>
        <w:t>División de Bienes Terapéuticos</w:t>
      </w:r>
    </w:p>
    <w:p w:rsidR="001C0BB2" w:rsidRPr="001721DB" w:rsidRDefault="001C0BB2" w:rsidP="008C3FEA">
      <w:pPr>
        <w:ind w:right="193"/>
        <w:jc w:val="both"/>
        <w:rPr>
          <w:rFonts w:ascii="Arial" w:hAnsi="Arial" w:cs="Arial"/>
          <w:sz w:val="18"/>
          <w:szCs w:val="18"/>
        </w:rPr>
      </w:pPr>
      <w:r w:rsidRPr="001721DB">
        <w:rPr>
          <w:rFonts w:ascii="Arial" w:hAnsi="Arial" w:cs="Arial"/>
          <w:sz w:val="18"/>
          <w:szCs w:val="18"/>
        </w:rPr>
        <w:t>Presente.</w:t>
      </w:r>
    </w:p>
    <w:p w:rsidR="001C0BB2" w:rsidRPr="001721DB" w:rsidRDefault="001C0BB2" w:rsidP="008C3FEA">
      <w:pPr>
        <w:ind w:right="193"/>
        <w:jc w:val="both"/>
        <w:rPr>
          <w:rFonts w:ascii="Arial" w:hAnsi="Arial" w:cs="Arial"/>
          <w:sz w:val="18"/>
          <w:szCs w:val="18"/>
        </w:rPr>
      </w:pPr>
    </w:p>
    <w:p w:rsidR="001C0BB2" w:rsidRPr="001721DB" w:rsidRDefault="001C0BB2" w:rsidP="008C3FEA">
      <w:pPr>
        <w:jc w:val="both"/>
        <w:rPr>
          <w:rFonts w:ascii="Arial" w:hAnsi="Arial" w:cs="Arial"/>
          <w:sz w:val="18"/>
          <w:szCs w:val="18"/>
        </w:rPr>
      </w:pPr>
    </w:p>
    <w:p w:rsidR="001C0BB2" w:rsidRPr="001721DB" w:rsidRDefault="001C0BB2" w:rsidP="008C3FEA">
      <w:pPr>
        <w:jc w:val="both"/>
        <w:rPr>
          <w:rFonts w:ascii="Arial" w:hAnsi="Arial" w:cs="Arial"/>
          <w:sz w:val="18"/>
          <w:szCs w:val="18"/>
        </w:rPr>
      </w:pPr>
      <w:r w:rsidRPr="001721DB">
        <w:rPr>
          <w:rFonts w:ascii="Arial" w:hAnsi="Arial" w:cs="Arial"/>
          <w:sz w:val="18"/>
          <w:szCs w:val="18"/>
        </w:rPr>
        <w:t>Me refiero al procedimiento _________(</w:t>
      </w:r>
      <w:r w:rsidR="008C3FEA" w:rsidRPr="001721DB">
        <w:rPr>
          <w:rFonts w:ascii="Arial" w:hAnsi="Arial" w:cs="Arial"/>
          <w:sz w:val="18"/>
          <w:szCs w:val="18"/>
        </w:rPr>
        <w:t>2</w:t>
      </w:r>
      <w:r w:rsidRPr="001721DB">
        <w:rPr>
          <w:rFonts w:ascii="Arial" w:hAnsi="Arial" w:cs="Arial"/>
          <w:sz w:val="18"/>
          <w:szCs w:val="18"/>
        </w:rPr>
        <w:t>)_________ No._____(</w:t>
      </w:r>
      <w:r w:rsidR="008C3FEA" w:rsidRPr="001721DB">
        <w:rPr>
          <w:rFonts w:ascii="Arial" w:hAnsi="Arial" w:cs="Arial"/>
          <w:sz w:val="18"/>
          <w:szCs w:val="18"/>
        </w:rPr>
        <w:t>3</w:t>
      </w:r>
      <w:r w:rsidRPr="001721DB">
        <w:rPr>
          <w:rFonts w:ascii="Arial" w:hAnsi="Arial" w:cs="Arial"/>
          <w:sz w:val="18"/>
          <w:szCs w:val="18"/>
        </w:rPr>
        <w:t>)____ en el que mi representada, la empresa __________________(</w:t>
      </w:r>
      <w:r w:rsidR="008C3FEA" w:rsidRPr="001721DB">
        <w:rPr>
          <w:rFonts w:ascii="Arial" w:hAnsi="Arial" w:cs="Arial"/>
          <w:sz w:val="18"/>
          <w:szCs w:val="18"/>
        </w:rPr>
        <w:t>4</w:t>
      </w:r>
      <w:r w:rsidRPr="001721DB">
        <w:rPr>
          <w:rFonts w:ascii="Arial" w:hAnsi="Arial" w:cs="Arial"/>
          <w:sz w:val="18"/>
          <w:szCs w:val="18"/>
        </w:rPr>
        <w:t>)_____________participa a través de la presente propuesta.</w:t>
      </w:r>
    </w:p>
    <w:p w:rsidR="001C0BB2" w:rsidRPr="001721DB" w:rsidRDefault="001C0BB2" w:rsidP="008C3FEA">
      <w:pPr>
        <w:jc w:val="both"/>
        <w:rPr>
          <w:rFonts w:ascii="Arial" w:hAnsi="Arial" w:cs="Arial"/>
          <w:sz w:val="18"/>
          <w:szCs w:val="18"/>
        </w:rPr>
      </w:pPr>
    </w:p>
    <w:p w:rsidR="001C0BB2" w:rsidRPr="001721DB" w:rsidRDefault="001C0BB2" w:rsidP="008C3FEA">
      <w:pPr>
        <w:jc w:val="both"/>
        <w:rPr>
          <w:rFonts w:ascii="Arial" w:hAnsi="Arial" w:cs="Arial"/>
          <w:sz w:val="18"/>
          <w:szCs w:val="18"/>
        </w:rPr>
      </w:pPr>
      <w:r w:rsidRPr="001721DB">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w:t>
      </w:r>
      <w:r w:rsidR="008C3FEA" w:rsidRPr="001721DB">
        <w:rPr>
          <w:rFonts w:ascii="Arial" w:hAnsi="Arial" w:cs="Arial"/>
          <w:sz w:val="18"/>
          <w:szCs w:val="18"/>
        </w:rPr>
        <w:t xml:space="preserve"> y clave(s)</w:t>
      </w:r>
      <w:r w:rsidRPr="001721DB">
        <w:rPr>
          <w:rFonts w:ascii="Arial" w:hAnsi="Arial" w:cs="Arial"/>
          <w:sz w:val="18"/>
          <w:szCs w:val="18"/>
        </w:rPr>
        <w:t xml:space="preserve"> número __</w:t>
      </w:r>
      <w:r w:rsidR="008C3FEA" w:rsidRPr="001721DB">
        <w:rPr>
          <w:rFonts w:ascii="Arial" w:hAnsi="Arial" w:cs="Arial"/>
          <w:sz w:val="18"/>
          <w:szCs w:val="18"/>
        </w:rPr>
        <w:t>__</w:t>
      </w:r>
      <w:r w:rsidRPr="001721DB">
        <w:rPr>
          <w:rFonts w:ascii="Arial" w:hAnsi="Arial" w:cs="Arial"/>
          <w:sz w:val="18"/>
          <w:szCs w:val="18"/>
        </w:rPr>
        <w:t>__(</w:t>
      </w:r>
      <w:r w:rsidR="008C3FEA" w:rsidRPr="001721DB">
        <w:rPr>
          <w:rFonts w:ascii="Arial" w:hAnsi="Arial" w:cs="Arial"/>
          <w:sz w:val="18"/>
          <w:szCs w:val="18"/>
        </w:rPr>
        <w:t>5</w:t>
      </w:r>
      <w:r w:rsidRPr="001721DB">
        <w:rPr>
          <w:rFonts w:ascii="Arial" w:hAnsi="Arial" w:cs="Arial"/>
          <w:sz w:val="18"/>
          <w:szCs w:val="18"/>
        </w:rPr>
        <w:t>)_____, son originarios de México y cumplen con la regla de origen aplicable en materia de contratación pública de conformidad con el Tratado de Libre Comercio _______(</w:t>
      </w:r>
      <w:r w:rsidR="008C3FEA" w:rsidRPr="001721DB">
        <w:rPr>
          <w:rFonts w:ascii="Arial" w:hAnsi="Arial" w:cs="Arial"/>
          <w:sz w:val="18"/>
          <w:szCs w:val="18"/>
        </w:rPr>
        <w:t>6</w:t>
      </w:r>
      <w:r w:rsidRPr="001721DB">
        <w:rPr>
          <w:rFonts w:ascii="Arial" w:hAnsi="Arial" w:cs="Arial"/>
          <w:sz w:val="18"/>
          <w:szCs w:val="18"/>
        </w:rPr>
        <w:t>)______.</w:t>
      </w:r>
    </w:p>
    <w:p w:rsidR="001C0BB2" w:rsidRPr="001721DB" w:rsidRDefault="001C0BB2" w:rsidP="008C3FEA">
      <w:pPr>
        <w:jc w:val="both"/>
        <w:rPr>
          <w:rFonts w:ascii="Arial" w:hAnsi="Arial" w:cs="Arial"/>
          <w:sz w:val="18"/>
          <w:szCs w:val="18"/>
        </w:rPr>
      </w:pPr>
    </w:p>
    <w:p w:rsidR="001C0BB2" w:rsidRPr="001721DB" w:rsidRDefault="001C0BB2" w:rsidP="008C3FEA">
      <w:pPr>
        <w:jc w:val="both"/>
        <w:rPr>
          <w:rFonts w:ascii="Arial" w:hAnsi="Arial" w:cs="Arial"/>
          <w:sz w:val="18"/>
          <w:szCs w:val="18"/>
        </w:rPr>
      </w:pPr>
      <w:r w:rsidRPr="001721DB">
        <w:rPr>
          <w:rFonts w:ascii="Arial" w:hAnsi="Arial"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1C0BB2" w:rsidRPr="001721DB" w:rsidRDefault="001C0BB2" w:rsidP="001C0BB2">
      <w:pPr>
        <w:rPr>
          <w:rFonts w:ascii="Arial" w:hAnsi="Arial" w:cs="Arial"/>
          <w:sz w:val="18"/>
          <w:szCs w:val="18"/>
        </w:rPr>
      </w:pPr>
    </w:p>
    <w:p w:rsidR="001C0BB2" w:rsidRPr="001721DB" w:rsidRDefault="001C0BB2" w:rsidP="001C0BB2">
      <w:pPr>
        <w:rPr>
          <w:rFonts w:ascii="Arial" w:hAnsi="Arial" w:cs="Arial"/>
          <w:sz w:val="18"/>
          <w:szCs w:val="18"/>
        </w:rPr>
      </w:pPr>
    </w:p>
    <w:p w:rsidR="001C0BB2" w:rsidRPr="001721DB" w:rsidRDefault="001C0BB2" w:rsidP="001C0BB2">
      <w:pPr>
        <w:ind w:right="193"/>
        <w:jc w:val="center"/>
        <w:rPr>
          <w:rFonts w:ascii="Arial" w:hAnsi="Arial" w:cs="Arial"/>
          <w:b/>
          <w:sz w:val="18"/>
          <w:szCs w:val="18"/>
        </w:rPr>
      </w:pPr>
      <w:r w:rsidRPr="001721DB">
        <w:rPr>
          <w:rFonts w:ascii="Arial" w:hAnsi="Arial" w:cs="Arial"/>
          <w:b/>
          <w:sz w:val="18"/>
          <w:szCs w:val="18"/>
        </w:rPr>
        <w:t>ATENTAMENTE</w:t>
      </w:r>
    </w:p>
    <w:p w:rsidR="001C0BB2" w:rsidRPr="001721DB" w:rsidRDefault="001C0BB2" w:rsidP="001C0BB2">
      <w:pPr>
        <w:jc w:val="center"/>
        <w:rPr>
          <w:rFonts w:ascii="Arial" w:hAnsi="Arial" w:cs="Arial"/>
          <w:b/>
          <w:sz w:val="18"/>
          <w:szCs w:val="18"/>
        </w:rPr>
      </w:pPr>
    </w:p>
    <w:p w:rsidR="001C0BB2" w:rsidRPr="001721DB" w:rsidRDefault="001C0BB2" w:rsidP="001C0BB2">
      <w:pPr>
        <w:jc w:val="center"/>
        <w:rPr>
          <w:rFonts w:ascii="Arial" w:hAnsi="Arial" w:cs="Arial"/>
          <w:b/>
          <w:sz w:val="18"/>
          <w:szCs w:val="18"/>
        </w:rPr>
      </w:pPr>
    </w:p>
    <w:p w:rsidR="001C0BB2" w:rsidRPr="001721DB" w:rsidRDefault="001C0BB2" w:rsidP="001C0BB2">
      <w:pPr>
        <w:jc w:val="center"/>
        <w:rPr>
          <w:rFonts w:ascii="Arial" w:hAnsi="Arial" w:cs="Arial"/>
          <w:b/>
          <w:sz w:val="18"/>
          <w:szCs w:val="18"/>
        </w:rPr>
      </w:pPr>
    </w:p>
    <w:p w:rsidR="001C0BB2" w:rsidRPr="001721DB" w:rsidRDefault="001C0BB2" w:rsidP="001C0BB2">
      <w:pPr>
        <w:jc w:val="center"/>
        <w:rPr>
          <w:rFonts w:ascii="Arial" w:hAnsi="Arial" w:cs="Arial"/>
          <w:b/>
          <w:sz w:val="18"/>
          <w:szCs w:val="18"/>
        </w:rPr>
      </w:pPr>
    </w:p>
    <w:p w:rsidR="001C0BB2" w:rsidRPr="001721DB" w:rsidRDefault="001C0BB2" w:rsidP="001C0BB2">
      <w:pPr>
        <w:jc w:val="center"/>
        <w:rPr>
          <w:rFonts w:ascii="Arial" w:hAnsi="Arial" w:cs="Arial"/>
          <w:b/>
          <w:sz w:val="18"/>
          <w:szCs w:val="18"/>
        </w:rPr>
      </w:pPr>
    </w:p>
    <w:p w:rsidR="001C0BB2" w:rsidRPr="001721DB" w:rsidRDefault="001C0BB2" w:rsidP="001C0BB2">
      <w:pPr>
        <w:jc w:val="center"/>
        <w:rPr>
          <w:rFonts w:ascii="Arial" w:hAnsi="Arial" w:cs="Arial"/>
          <w:b/>
          <w:sz w:val="18"/>
          <w:szCs w:val="18"/>
        </w:rPr>
      </w:pPr>
      <w:r w:rsidRPr="001721DB">
        <w:rPr>
          <w:rFonts w:ascii="Arial" w:hAnsi="Arial" w:cs="Arial"/>
          <w:b/>
          <w:sz w:val="18"/>
          <w:szCs w:val="18"/>
        </w:rPr>
        <w:t>_________________________(</w:t>
      </w:r>
      <w:r w:rsidR="008C3FEA" w:rsidRPr="001721DB">
        <w:rPr>
          <w:rFonts w:ascii="Arial" w:hAnsi="Arial" w:cs="Arial"/>
          <w:b/>
          <w:sz w:val="18"/>
          <w:szCs w:val="18"/>
        </w:rPr>
        <w:t>7</w:t>
      </w:r>
      <w:r w:rsidRPr="001721DB">
        <w:rPr>
          <w:rFonts w:ascii="Arial" w:hAnsi="Arial" w:cs="Arial"/>
          <w:b/>
          <w:sz w:val="18"/>
          <w:szCs w:val="18"/>
        </w:rPr>
        <w:t>)___________________________</w:t>
      </w:r>
    </w:p>
    <w:p w:rsidR="001C0BB2" w:rsidRPr="001721DB" w:rsidRDefault="001C0BB2" w:rsidP="001C0BB2">
      <w:pPr>
        <w:jc w:val="center"/>
        <w:rPr>
          <w:rFonts w:ascii="Arial" w:hAnsi="Arial" w:cs="Arial"/>
          <w:b/>
          <w:sz w:val="18"/>
          <w:szCs w:val="18"/>
        </w:rPr>
      </w:pPr>
      <w:r w:rsidRPr="001721DB">
        <w:rPr>
          <w:rFonts w:ascii="Arial" w:hAnsi="Arial" w:cs="Arial"/>
          <w:b/>
          <w:sz w:val="18"/>
          <w:szCs w:val="18"/>
        </w:rPr>
        <w:t>NOMBRE Y FIRMA</w:t>
      </w:r>
    </w:p>
    <w:p w:rsidR="001C0BB2" w:rsidRPr="001721DB" w:rsidRDefault="001C0BB2" w:rsidP="001C0BB2">
      <w:pPr>
        <w:jc w:val="center"/>
        <w:rPr>
          <w:rFonts w:ascii="Arial" w:hAnsi="Arial" w:cs="Arial"/>
          <w:b/>
          <w:sz w:val="18"/>
          <w:szCs w:val="18"/>
        </w:rPr>
      </w:pPr>
      <w:r w:rsidRPr="001721DB">
        <w:rPr>
          <w:rFonts w:ascii="Arial" w:hAnsi="Arial" w:cs="Arial"/>
          <w:b/>
          <w:sz w:val="18"/>
          <w:szCs w:val="18"/>
        </w:rPr>
        <w:t>DEL REPRESENTANTE LEGAL DE LA EMPRESA LICITANTE</w:t>
      </w:r>
    </w:p>
    <w:p w:rsidR="001C0BB2" w:rsidRPr="001721DB" w:rsidRDefault="001C0BB2" w:rsidP="001C0BB2">
      <w:pPr>
        <w:ind w:right="193"/>
        <w:rPr>
          <w:rFonts w:ascii="Arial" w:hAnsi="Arial" w:cs="Arial"/>
          <w:b/>
        </w:rPr>
      </w:pPr>
    </w:p>
    <w:p w:rsidR="001C0BB2" w:rsidRPr="001721DB" w:rsidRDefault="001C0BB2" w:rsidP="001C0BB2">
      <w:pPr>
        <w:ind w:right="193"/>
        <w:rPr>
          <w:rFonts w:ascii="Arial" w:hAnsi="Arial" w:cs="Arial"/>
          <w:b/>
        </w:rPr>
      </w:pPr>
    </w:p>
    <w:p w:rsidR="001C0BB2" w:rsidRPr="001721DB" w:rsidRDefault="001C0BB2" w:rsidP="001C0BB2">
      <w:pPr>
        <w:ind w:right="193"/>
        <w:rPr>
          <w:rFonts w:ascii="Arial" w:hAnsi="Arial" w:cs="Arial"/>
          <w:b/>
        </w:rPr>
      </w:pPr>
    </w:p>
    <w:p w:rsidR="001C0BB2" w:rsidRPr="001721DB" w:rsidRDefault="001C0BB2" w:rsidP="001C0BB2">
      <w:pPr>
        <w:rPr>
          <w:rFonts w:ascii="Arial" w:hAnsi="Arial" w:cs="Arial"/>
          <w:b/>
        </w:rPr>
      </w:pPr>
      <w:r w:rsidRPr="001721DB">
        <w:rPr>
          <w:rFonts w:ascii="Arial" w:hAnsi="Arial" w:cs="Arial"/>
          <w:b/>
        </w:rPr>
        <w:br w:type="page"/>
      </w:r>
    </w:p>
    <w:p w:rsidR="001C0BB2" w:rsidRPr="001721DB" w:rsidRDefault="001C0BB2" w:rsidP="001C0BB2">
      <w:pPr>
        <w:jc w:val="center"/>
        <w:rPr>
          <w:rFonts w:ascii="Arial" w:hAnsi="Arial" w:cs="Arial"/>
          <w:b/>
        </w:rPr>
      </w:pPr>
      <w:r w:rsidRPr="001721DB">
        <w:rPr>
          <w:rFonts w:ascii="Arial" w:hAnsi="Arial" w:cs="Arial"/>
          <w:b/>
        </w:rPr>
        <w:lastRenderedPageBreak/>
        <w:t>Instructivo de llenado Anexo Número 6A</w:t>
      </w:r>
    </w:p>
    <w:p w:rsidR="001C0BB2" w:rsidRPr="001721DB" w:rsidRDefault="001C0BB2" w:rsidP="001C0BB2">
      <w:pPr>
        <w:pStyle w:val="Texto0"/>
        <w:spacing w:after="0" w:line="240" w:lineRule="auto"/>
        <w:rPr>
          <w:b/>
        </w:rPr>
      </w:pPr>
    </w:p>
    <w:p w:rsidR="001C0BB2" w:rsidRPr="001721DB" w:rsidRDefault="001C0BB2" w:rsidP="001C0BB2">
      <w:pPr>
        <w:pStyle w:val="Texto0"/>
        <w:spacing w:after="0" w:line="240" w:lineRule="auto"/>
        <w:rPr>
          <w:b/>
        </w:rPr>
      </w:pPr>
    </w:p>
    <w:p w:rsidR="001C0BB2" w:rsidRPr="001721DB" w:rsidRDefault="001C0BB2" w:rsidP="001C0BB2">
      <w:pPr>
        <w:pStyle w:val="Texto0"/>
        <w:spacing w:after="0" w:line="240" w:lineRule="auto"/>
        <w:rPr>
          <w:b/>
        </w:rPr>
      </w:pPr>
    </w:p>
    <w:p w:rsidR="001C0BB2" w:rsidRPr="001721DB" w:rsidRDefault="001C0BB2" w:rsidP="001C0BB2">
      <w:pPr>
        <w:pStyle w:val="Texto0"/>
        <w:spacing w:after="0" w:line="240" w:lineRule="auto"/>
        <w:ind w:firstLine="0"/>
        <w:rPr>
          <w:b/>
        </w:rPr>
      </w:pPr>
      <w:r w:rsidRPr="001721DB">
        <w:rPr>
          <w:b/>
        </w:rPr>
        <w:t xml:space="preserve">INSTRUCTIVO PARA EL LLENADO DEL FORMATO PARA LA MANIFESTACIÓN QUE DEBERÁN PRESENTAR LOS PROVEEDORES QUE PARTICIPEN EN LICITACIONES </w:t>
      </w:r>
      <w:r w:rsidR="00AB02B9" w:rsidRPr="001721DB">
        <w:rPr>
          <w:rFonts w:cs="Arial"/>
          <w:b/>
          <w:sz w:val="20"/>
        </w:rPr>
        <w:t>PÚBLICAS</w:t>
      </w:r>
      <w:r w:rsidRPr="001721DB">
        <w:rPr>
          <w:b/>
        </w:rPr>
        <w:t xml:space="preserve"> INTERNACIONALES BAJO LA COBERTURA DE TRATADOS PARA LA ADQUISICIÓN DE BIENES, Y DAR CUMPLIMIENTO A LO DISPUESTO EN LA REGLA 5.2.</w:t>
      </w:r>
    </w:p>
    <w:p w:rsidR="001C0BB2" w:rsidRPr="001721DB" w:rsidRDefault="001C0BB2" w:rsidP="001C0BB2">
      <w:pPr>
        <w:pStyle w:val="Texto0"/>
        <w:spacing w:after="0" w:line="240" w:lineRule="auto"/>
        <w:rPr>
          <w:b/>
        </w:rPr>
      </w:pPr>
    </w:p>
    <w:p w:rsidR="001C0BB2" w:rsidRPr="001721DB" w:rsidRDefault="001C0BB2" w:rsidP="001C0BB2">
      <w:pPr>
        <w:pStyle w:val="Texto0"/>
        <w:spacing w:after="0" w:line="240" w:lineRule="auto"/>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1C0BB2" w:rsidRPr="001721DB" w:rsidTr="008C3FEA">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1C0BB2" w:rsidRPr="001721DB" w:rsidRDefault="001C0BB2" w:rsidP="00CA7FE0">
            <w:pPr>
              <w:pStyle w:val="Texto0"/>
              <w:spacing w:after="0" w:line="240" w:lineRule="auto"/>
              <w:ind w:firstLine="0"/>
              <w:jc w:val="center"/>
              <w:rPr>
                <w:b/>
              </w:rPr>
            </w:pPr>
            <w:r w:rsidRPr="001721DB">
              <w:rPr>
                <w:b/>
              </w:rPr>
              <w:t>NUMERO</w:t>
            </w:r>
          </w:p>
        </w:tc>
        <w:tc>
          <w:tcPr>
            <w:tcW w:w="736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C0BB2" w:rsidRPr="001721DB" w:rsidRDefault="001C0BB2" w:rsidP="00CA7FE0">
            <w:pPr>
              <w:pStyle w:val="Texto0"/>
              <w:spacing w:after="0" w:line="240" w:lineRule="auto"/>
              <w:ind w:firstLine="0"/>
              <w:jc w:val="center"/>
              <w:rPr>
                <w:b/>
              </w:rPr>
            </w:pPr>
            <w:r w:rsidRPr="001721DB">
              <w:rPr>
                <w:b/>
              </w:rPr>
              <w:t>DESCRIPCIÓN</w:t>
            </w:r>
          </w:p>
        </w:tc>
      </w:tr>
      <w:tr w:rsidR="001C0BB2" w:rsidRPr="001721DB" w:rsidTr="008C3FEA">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rPr>
                <w:b/>
              </w:rPr>
            </w:pPr>
            <w:r w:rsidRPr="001721DB">
              <w:rPr>
                <w:b/>
              </w:rPr>
              <w:t>1</w:t>
            </w:r>
          </w:p>
        </w:tc>
        <w:tc>
          <w:tcPr>
            <w:tcW w:w="7366" w:type="dxa"/>
            <w:tcBorders>
              <w:top w:val="single" w:sz="6" w:space="0" w:color="auto"/>
              <w:left w:val="single" w:sz="6" w:space="0" w:color="auto"/>
              <w:bottom w:val="single" w:sz="6" w:space="0" w:color="auto"/>
              <w:right w:val="single" w:sz="6" w:space="0" w:color="auto"/>
            </w:tcBorders>
          </w:tcPr>
          <w:p w:rsidR="001C0BB2" w:rsidRPr="001721DB" w:rsidRDefault="008C3FEA" w:rsidP="00CA7FE0">
            <w:pPr>
              <w:pStyle w:val="Texto0"/>
              <w:spacing w:after="0" w:line="240" w:lineRule="auto"/>
              <w:ind w:firstLine="0"/>
            </w:pPr>
            <w:r w:rsidRPr="001721DB">
              <w:t>Señalar el lugar y la fecha de suscripción del documento.</w:t>
            </w:r>
          </w:p>
        </w:tc>
      </w:tr>
      <w:tr w:rsidR="001C0BB2" w:rsidRPr="001721DB" w:rsidTr="008C3FEA">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8C3FEA" w:rsidP="00CA7FE0">
            <w:pPr>
              <w:pStyle w:val="Texto0"/>
              <w:spacing w:after="0" w:line="240" w:lineRule="auto"/>
              <w:ind w:firstLine="0"/>
              <w:jc w:val="center"/>
              <w:rPr>
                <w:b/>
              </w:rPr>
            </w:pPr>
            <w:r w:rsidRPr="001721DB">
              <w:rPr>
                <w:b/>
              </w:rPr>
              <w:t>2</w:t>
            </w:r>
          </w:p>
        </w:tc>
        <w:tc>
          <w:tcPr>
            <w:tcW w:w="736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Precisar el procedimiento de contratación de que se trate, licitación pública o invitación a cuando menos tres personas.</w:t>
            </w:r>
          </w:p>
        </w:tc>
      </w:tr>
      <w:tr w:rsidR="001C0BB2" w:rsidRPr="001721DB" w:rsidTr="008C3FEA">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8C3FEA" w:rsidP="00CA7FE0">
            <w:pPr>
              <w:pStyle w:val="Texto0"/>
              <w:spacing w:after="0" w:line="240" w:lineRule="auto"/>
              <w:ind w:firstLine="0"/>
              <w:jc w:val="center"/>
              <w:rPr>
                <w:b/>
              </w:rPr>
            </w:pPr>
            <w:r w:rsidRPr="001721DB">
              <w:rPr>
                <w:b/>
              </w:rPr>
              <w:t>3</w:t>
            </w:r>
          </w:p>
        </w:tc>
        <w:tc>
          <w:tcPr>
            <w:tcW w:w="736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Indicar el número de procedimiento respectivo.</w:t>
            </w:r>
          </w:p>
        </w:tc>
      </w:tr>
      <w:tr w:rsidR="001C0BB2" w:rsidRPr="001721DB" w:rsidTr="008C3FEA">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8C3FEA" w:rsidP="00CA7FE0">
            <w:pPr>
              <w:pStyle w:val="Texto0"/>
              <w:spacing w:after="0" w:line="240" w:lineRule="auto"/>
              <w:ind w:firstLine="0"/>
              <w:jc w:val="center"/>
              <w:rPr>
                <w:b/>
              </w:rPr>
            </w:pPr>
            <w:r w:rsidRPr="001721DB">
              <w:rPr>
                <w:b/>
              </w:rPr>
              <w:t>4</w:t>
            </w:r>
          </w:p>
        </w:tc>
        <w:tc>
          <w:tcPr>
            <w:tcW w:w="736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Citar el nombre o razón social o denominación del licitante.</w:t>
            </w:r>
          </w:p>
        </w:tc>
      </w:tr>
      <w:tr w:rsidR="001C0BB2" w:rsidRPr="001721DB" w:rsidTr="008C3FEA">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8C3FEA" w:rsidP="00CA7FE0">
            <w:pPr>
              <w:pStyle w:val="Texto0"/>
              <w:spacing w:after="0" w:line="240" w:lineRule="auto"/>
              <w:ind w:firstLine="0"/>
              <w:jc w:val="center"/>
              <w:rPr>
                <w:b/>
              </w:rPr>
            </w:pPr>
            <w:r w:rsidRPr="001721DB">
              <w:rPr>
                <w:b/>
              </w:rPr>
              <w:t>5</w:t>
            </w:r>
          </w:p>
        </w:tc>
        <w:tc>
          <w:tcPr>
            <w:tcW w:w="736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 xml:space="preserve">Señalar el número de partida </w:t>
            </w:r>
            <w:r w:rsidR="008C3FEA" w:rsidRPr="001721DB">
              <w:t xml:space="preserve">y clave </w:t>
            </w:r>
            <w:r w:rsidRPr="001721DB">
              <w:t>que corresponda.</w:t>
            </w:r>
          </w:p>
        </w:tc>
      </w:tr>
      <w:tr w:rsidR="001C0BB2" w:rsidRPr="001721DB" w:rsidTr="008C3FEA">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8C3FEA" w:rsidP="00CA7FE0">
            <w:pPr>
              <w:pStyle w:val="Texto0"/>
              <w:spacing w:after="0" w:line="240" w:lineRule="auto"/>
              <w:ind w:firstLine="0"/>
              <w:jc w:val="center"/>
              <w:rPr>
                <w:b/>
              </w:rPr>
            </w:pPr>
            <w:r w:rsidRPr="001721DB">
              <w:rPr>
                <w:b/>
              </w:rPr>
              <w:t>6</w:t>
            </w:r>
          </w:p>
        </w:tc>
        <w:tc>
          <w:tcPr>
            <w:tcW w:w="736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Indicar el tratado correspondiente a la regla de origen y bajo cuya cobertura se realiza el procedimiento de contratación.</w:t>
            </w:r>
          </w:p>
        </w:tc>
      </w:tr>
      <w:tr w:rsidR="001C0BB2" w:rsidRPr="001721DB" w:rsidTr="008C3FEA">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8C3FEA" w:rsidP="00CA7FE0">
            <w:pPr>
              <w:pStyle w:val="Texto0"/>
              <w:spacing w:after="0" w:line="240" w:lineRule="auto"/>
              <w:ind w:firstLine="0"/>
              <w:jc w:val="center"/>
              <w:rPr>
                <w:b/>
              </w:rPr>
            </w:pPr>
            <w:r w:rsidRPr="001721DB">
              <w:rPr>
                <w:b/>
              </w:rPr>
              <w:t>7</w:t>
            </w:r>
          </w:p>
        </w:tc>
        <w:tc>
          <w:tcPr>
            <w:tcW w:w="736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Anotar el nombre y firma del representante de la empresa licitante.</w:t>
            </w:r>
          </w:p>
        </w:tc>
      </w:tr>
    </w:tbl>
    <w:p w:rsidR="001C0BB2" w:rsidRPr="001721DB" w:rsidRDefault="001C0BB2" w:rsidP="001C0BB2">
      <w:pPr>
        <w:pStyle w:val="Texto0"/>
        <w:spacing w:after="0" w:line="240" w:lineRule="auto"/>
        <w:jc w:val="center"/>
      </w:pPr>
      <w:r w:rsidRPr="001721DB">
        <w:rPr>
          <w:b/>
        </w:rPr>
        <w:t xml:space="preserve">NOTA: </w:t>
      </w:r>
      <w:r w:rsidRPr="001721DB">
        <w:t>Si el licitante es una persona física, se podrá ajustar el presente formato en su parte conducente.</w:t>
      </w:r>
    </w:p>
    <w:p w:rsidR="001C0BB2" w:rsidRPr="001721DB" w:rsidRDefault="001C0BB2" w:rsidP="001C0BB2">
      <w:pPr>
        <w:ind w:right="193"/>
        <w:rPr>
          <w:rFonts w:ascii="Arial" w:hAnsi="Arial" w:cs="Arial"/>
          <w:b/>
        </w:rPr>
      </w:pPr>
    </w:p>
    <w:p w:rsidR="00B06437" w:rsidRPr="001721DB" w:rsidRDefault="00B06437" w:rsidP="00790941">
      <w:pPr>
        <w:ind w:right="193"/>
        <w:jc w:val="both"/>
        <w:rPr>
          <w:rFonts w:ascii="Arial" w:hAnsi="Arial" w:cs="Arial"/>
          <w:b/>
        </w:rPr>
      </w:pPr>
    </w:p>
    <w:p w:rsidR="00B06437" w:rsidRPr="001721DB" w:rsidRDefault="00B06437" w:rsidP="00790941">
      <w:pPr>
        <w:ind w:right="193"/>
        <w:jc w:val="both"/>
        <w:rPr>
          <w:rFonts w:ascii="Arial" w:hAnsi="Arial" w:cs="Arial"/>
          <w:b/>
        </w:rPr>
      </w:pPr>
    </w:p>
    <w:p w:rsidR="00B06437" w:rsidRPr="001721DB" w:rsidRDefault="00B06437" w:rsidP="00790941">
      <w:pPr>
        <w:rPr>
          <w:rFonts w:ascii="Arial" w:hAnsi="Arial" w:cs="Arial"/>
          <w:b/>
        </w:rPr>
      </w:pPr>
      <w:r w:rsidRPr="001721DB">
        <w:rPr>
          <w:rFonts w:ascii="Arial" w:hAnsi="Arial" w:cs="Arial"/>
          <w:b/>
        </w:rPr>
        <w:br w:type="page"/>
      </w:r>
    </w:p>
    <w:p w:rsidR="00B06437" w:rsidRPr="001721DB" w:rsidRDefault="00B06437" w:rsidP="00790941">
      <w:pPr>
        <w:pStyle w:val="Ttulo1"/>
        <w:numPr>
          <w:ilvl w:val="0"/>
          <w:numId w:val="0"/>
        </w:numPr>
        <w:spacing w:before="0" w:after="0"/>
        <w:ind w:left="360" w:right="49"/>
        <w:jc w:val="center"/>
        <w:rPr>
          <w:rFonts w:cs="Arial"/>
          <w:sz w:val="20"/>
          <w:szCs w:val="20"/>
        </w:rPr>
      </w:pPr>
      <w:bookmarkStart w:id="139" w:name="_Toc429555995"/>
      <w:bookmarkStart w:id="140" w:name="_Toc474930443"/>
      <w:bookmarkStart w:id="141" w:name="_Toc490125248"/>
      <w:r w:rsidRPr="001721DB">
        <w:rPr>
          <w:rFonts w:cs="Arial"/>
          <w:sz w:val="20"/>
          <w:szCs w:val="20"/>
        </w:rPr>
        <w:lastRenderedPageBreak/>
        <w:t xml:space="preserve">ANEXO </w:t>
      </w:r>
      <w:bookmarkEnd w:id="139"/>
      <w:bookmarkEnd w:id="140"/>
      <w:r w:rsidRPr="001721DB">
        <w:rPr>
          <w:rFonts w:cs="Arial"/>
          <w:sz w:val="20"/>
          <w:szCs w:val="20"/>
        </w:rPr>
        <w:t>7</w:t>
      </w:r>
      <w:bookmarkStart w:id="142" w:name="_Toc474930444"/>
      <w:r w:rsidRPr="001721DB">
        <w:rPr>
          <w:rFonts w:cs="Arial"/>
          <w:sz w:val="20"/>
          <w:szCs w:val="20"/>
        </w:rPr>
        <w:t xml:space="preserve"> MANIFESTACIÓN DE ORIGEN DE LOS BIENES</w:t>
      </w:r>
      <w:bookmarkEnd w:id="141"/>
      <w:bookmarkEnd w:id="142"/>
    </w:p>
    <w:p w:rsidR="00B06437" w:rsidRPr="001721DB" w:rsidRDefault="00B06437" w:rsidP="00790941">
      <w:pPr>
        <w:ind w:right="193"/>
        <w:jc w:val="both"/>
        <w:rPr>
          <w:rFonts w:ascii="Arial" w:hAnsi="Arial" w:cs="Arial"/>
          <w:b/>
        </w:rPr>
      </w:pPr>
    </w:p>
    <w:p w:rsidR="00B06437" w:rsidRPr="001721DB" w:rsidRDefault="00B06437" w:rsidP="00790941">
      <w:pPr>
        <w:pStyle w:val="Texto0"/>
        <w:spacing w:after="0" w:line="240" w:lineRule="auto"/>
        <w:ind w:firstLine="0"/>
        <w:rPr>
          <w:rFonts w:cs="Arial"/>
        </w:rPr>
      </w:pPr>
    </w:p>
    <w:p w:rsidR="001C0BB2" w:rsidRPr="001721DB" w:rsidRDefault="001C0BB2" w:rsidP="00167D84">
      <w:pPr>
        <w:ind w:right="193"/>
        <w:jc w:val="both"/>
        <w:rPr>
          <w:rFonts w:ascii="Arial" w:hAnsi="Arial" w:cs="Arial"/>
          <w:b/>
          <w:sz w:val="20"/>
        </w:rPr>
      </w:pPr>
      <w:r w:rsidRPr="001721DB">
        <w:rPr>
          <w:rFonts w:ascii="Arial" w:hAnsi="Arial" w:cs="Arial"/>
          <w:b/>
          <w:sz w:val="20"/>
        </w:rPr>
        <w:t xml:space="preserve">FORMATO PARA LA MANIFESTACIÓN QUE DEBERÁN PRESENTAR LOS PROVEEDORES QUE PARTICIPEN EN LICITACIONES </w:t>
      </w:r>
      <w:r w:rsidR="00AB02B9" w:rsidRPr="001721DB">
        <w:rPr>
          <w:rFonts w:ascii="Arial" w:hAnsi="Arial" w:cs="Arial"/>
          <w:b/>
          <w:sz w:val="20"/>
        </w:rPr>
        <w:t>PÚBLICAS</w:t>
      </w:r>
      <w:r w:rsidRPr="001721DB">
        <w:rPr>
          <w:rFonts w:ascii="Arial" w:hAnsi="Arial" w:cs="Arial"/>
          <w:b/>
          <w:sz w:val="20"/>
        </w:rPr>
        <w:t xml:space="preserve"> INTERNACIONALES BAJO LA COBERTURA DE TRATADOS PARA LA ADQUISICIÓN DE BIENES, Y DAR CUMPLIMIENTO A LO DISPUESTO EN LA REGLA 5.2</w:t>
      </w:r>
    </w:p>
    <w:p w:rsidR="001C0BB2" w:rsidRPr="001721DB" w:rsidRDefault="001C0BB2" w:rsidP="001C0BB2">
      <w:pPr>
        <w:ind w:right="193"/>
        <w:rPr>
          <w:rFonts w:ascii="Arial" w:hAnsi="Arial" w:cs="Arial"/>
          <w:b/>
        </w:rPr>
      </w:pPr>
    </w:p>
    <w:p w:rsidR="001C0BB2" w:rsidRPr="001721DB" w:rsidRDefault="001C0BB2" w:rsidP="001C0BB2">
      <w:pPr>
        <w:ind w:right="193"/>
        <w:rPr>
          <w:rFonts w:ascii="Arial" w:hAnsi="Arial" w:cs="Arial"/>
          <w:b/>
        </w:rPr>
      </w:pPr>
    </w:p>
    <w:p w:rsidR="008C3FEA" w:rsidRPr="001721DB" w:rsidRDefault="008C3FEA" w:rsidP="008C3FEA">
      <w:pPr>
        <w:jc w:val="right"/>
        <w:rPr>
          <w:rFonts w:ascii="Arial" w:hAnsi="Arial" w:cs="Arial"/>
          <w:sz w:val="18"/>
          <w:szCs w:val="18"/>
        </w:rPr>
      </w:pPr>
      <w:r w:rsidRPr="001721DB">
        <w:rPr>
          <w:rFonts w:ascii="Arial" w:hAnsi="Arial" w:cs="Arial"/>
          <w:sz w:val="18"/>
          <w:szCs w:val="18"/>
        </w:rPr>
        <w:t>___________ a ___de ___________de____(1)</w:t>
      </w:r>
    </w:p>
    <w:p w:rsidR="001C0BB2" w:rsidRPr="001721DB" w:rsidRDefault="001C0BB2" w:rsidP="001C0BB2">
      <w:pPr>
        <w:overflowPunct w:val="0"/>
        <w:autoSpaceDE w:val="0"/>
        <w:ind w:right="-94"/>
        <w:jc w:val="right"/>
        <w:rPr>
          <w:rFonts w:ascii="Arial" w:hAnsi="Arial" w:cs="Arial"/>
          <w:sz w:val="12"/>
        </w:rPr>
      </w:pPr>
    </w:p>
    <w:p w:rsidR="001C0BB2" w:rsidRPr="001721DB" w:rsidRDefault="001C0BB2" w:rsidP="001C0BB2">
      <w:pPr>
        <w:overflowPunct w:val="0"/>
        <w:autoSpaceDE w:val="0"/>
        <w:ind w:right="-94"/>
        <w:jc w:val="right"/>
        <w:rPr>
          <w:rFonts w:ascii="Arial" w:hAnsi="Arial" w:cs="Arial"/>
          <w:sz w:val="12"/>
        </w:rPr>
      </w:pPr>
    </w:p>
    <w:p w:rsidR="001C0BB2" w:rsidRPr="001721DB" w:rsidRDefault="001C0BB2" w:rsidP="001C0BB2">
      <w:pPr>
        <w:overflowPunct w:val="0"/>
        <w:autoSpaceDE w:val="0"/>
        <w:ind w:right="-94"/>
        <w:jc w:val="right"/>
        <w:rPr>
          <w:rFonts w:ascii="Arial" w:hAnsi="Arial" w:cs="Arial"/>
          <w:sz w:val="12"/>
        </w:rPr>
      </w:pPr>
    </w:p>
    <w:p w:rsidR="001C0BB2" w:rsidRPr="001721DB" w:rsidRDefault="001C0BB2" w:rsidP="001C0BB2">
      <w:pPr>
        <w:ind w:right="193"/>
        <w:rPr>
          <w:rFonts w:ascii="Arial" w:hAnsi="Arial" w:cs="Arial"/>
          <w:sz w:val="18"/>
          <w:szCs w:val="18"/>
        </w:rPr>
      </w:pPr>
      <w:r w:rsidRPr="001721DB">
        <w:rPr>
          <w:rFonts w:ascii="Arial" w:hAnsi="Arial" w:cs="Arial"/>
          <w:sz w:val="18"/>
          <w:szCs w:val="18"/>
        </w:rPr>
        <w:t>Instituto Mexicano del Seguro Social</w:t>
      </w:r>
    </w:p>
    <w:p w:rsidR="001C0BB2" w:rsidRPr="001721DB" w:rsidRDefault="001C0BB2" w:rsidP="001C0BB2">
      <w:pPr>
        <w:ind w:right="193"/>
        <w:rPr>
          <w:rFonts w:ascii="Arial" w:hAnsi="Arial" w:cs="Arial"/>
          <w:sz w:val="18"/>
          <w:szCs w:val="18"/>
        </w:rPr>
      </w:pPr>
      <w:r w:rsidRPr="001721DB">
        <w:rPr>
          <w:rFonts w:ascii="Arial" w:hAnsi="Arial" w:cs="Arial"/>
          <w:sz w:val="18"/>
          <w:szCs w:val="18"/>
        </w:rPr>
        <w:t>Coordinación de Adquisición de Bienes y Contratación de Servicios</w:t>
      </w:r>
    </w:p>
    <w:p w:rsidR="001C0BB2" w:rsidRPr="001721DB" w:rsidRDefault="001C0BB2" w:rsidP="001C0BB2">
      <w:pPr>
        <w:ind w:right="193"/>
        <w:rPr>
          <w:rFonts w:ascii="Arial" w:hAnsi="Arial" w:cs="Arial"/>
          <w:sz w:val="18"/>
          <w:szCs w:val="18"/>
        </w:rPr>
      </w:pPr>
      <w:r w:rsidRPr="001721DB">
        <w:rPr>
          <w:rFonts w:ascii="Arial" w:hAnsi="Arial" w:cs="Arial"/>
          <w:sz w:val="18"/>
          <w:szCs w:val="18"/>
        </w:rPr>
        <w:t>Coordinación Técnica de Bienes y Servicios</w:t>
      </w:r>
    </w:p>
    <w:p w:rsidR="001C0BB2" w:rsidRPr="001721DB" w:rsidRDefault="001C0BB2" w:rsidP="001C0BB2">
      <w:pPr>
        <w:ind w:right="193"/>
        <w:rPr>
          <w:rFonts w:ascii="Arial" w:hAnsi="Arial" w:cs="Arial"/>
          <w:sz w:val="18"/>
          <w:szCs w:val="18"/>
        </w:rPr>
      </w:pPr>
      <w:r w:rsidRPr="001721DB">
        <w:rPr>
          <w:rFonts w:ascii="Arial" w:hAnsi="Arial" w:cs="Arial"/>
          <w:sz w:val="18"/>
          <w:szCs w:val="18"/>
        </w:rPr>
        <w:t>División de Bienes Terapéuticos</w:t>
      </w:r>
    </w:p>
    <w:p w:rsidR="001C0BB2" w:rsidRPr="001721DB" w:rsidRDefault="001C0BB2" w:rsidP="001C0BB2">
      <w:pPr>
        <w:ind w:right="193"/>
        <w:rPr>
          <w:rFonts w:ascii="Arial" w:hAnsi="Arial" w:cs="Arial"/>
          <w:sz w:val="18"/>
          <w:szCs w:val="18"/>
        </w:rPr>
      </w:pPr>
      <w:r w:rsidRPr="001721DB">
        <w:rPr>
          <w:rFonts w:ascii="Arial" w:hAnsi="Arial" w:cs="Arial"/>
          <w:sz w:val="18"/>
          <w:szCs w:val="18"/>
        </w:rPr>
        <w:t>Presente.</w:t>
      </w:r>
    </w:p>
    <w:p w:rsidR="001C0BB2" w:rsidRPr="001721DB" w:rsidRDefault="001C0BB2" w:rsidP="001C0BB2">
      <w:pPr>
        <w:overflowPunct w:val="0"/>
        <w:autoSpaceDE w:val="0"/>
        <w:ind w:right="-94"/>
        <w:rPr>
          <w:rFonts w:ascii="Arial" w:hAnsi="Arial" w:cs="Arial"/>
          <w:sz w:val="8"/>
        </w:rPr>
      </w:pPr>
    </w:p>
    <w:p w:rsidR="001C0BB2" w:rsidRPr="001721DB" w:rsidRDefault="001C0BB2" w:rsidP="001C0BB2">
      <w:pPr>
        <w:overflowPunct w:val="0"/>
        <w:autoSpaceDE w:val="0"/>
        <w:ind w:right="-94"/>
        <w:rPr>
          <w:rFonts w:ascii="Arial" w:hAnsi="Arial" w:cs="Arial"/>
          <w:sz w:val="8"/>
          <w:lang w:val="pt-BR"/>
        </w:rPr>
      </w:pPr>
    </w:p>
    <w:p w:rsidR="001C0BB2" w:rsidRPr="001721DB" w:rsidRDefault="001C0BB2" w:rsidP="001C0BB2">
      <w:pPr>
        <w:overflowPunct w:val="0"/>
        <w:autoSpaceDE w:val="0"/>
        <w:ind w:right="-94"/>
        <w:rPr>
          <w:rFonts w:ascii="Arial" w:hAnsi="Arial" w:cs="Arial"/>
          <w:sz w:val="10"/>
          <w:lang w:val="pt-BR"/>
        </w:rPr>
      </w:pPr>
    </w:p>
    <w:p w:rsidR="001C0BB2" w:rsidRPr="001721DB" w:rsidRDefault="001C0BB2" w:rsidP="001C0BB2">
      <w:pPr>
        <w:pStyle w:val="Texto0"/>
        <w:spacing w:after="0" w:line="240" w:lineRule="auto"/>
        <w:ind w:firstLine="0"/>
      </w:pPr>
      <w:r w:rsidRPr="001721DB">
        <w:t>Me refiero al procedimiento _________(3)_________ No._____(4)____ en el que mi representada, la empresa __________________(5)_____________participa a través de la presente propuesta.</w:t>
      </w:r>
    </w:p>
    <w:p w:rsidR="001C0BB2" w:rsidRPr="001721DB" w:rsidRDefault="001C0BB2" w:rsidP="001C0BB2">
      <w:pPr>
        <w:pStyle w:val="Texto0"/>
        <w:spacing w:after="0" w:line="240" w:lineRule="auto"/>
        <w:ind w:firstLine="0"/>
      </w:pPr>
    </w:p>
    <w:p w:rsidR="001C0BB2" w:rsidRPr="001721DB" w:rsidRDefault="001C0BB2" w:rsidP="001C0BB2">
      <w:pPr>
        <w:pStyle w:val="Texto0"/>
        <w:spacing w:after="0" w:line="240" w:lineRule="auto"/>
        <w:ind w:firstLine="0"/>
      </w:pPr>
      <w:r w:rsidRPr="001721DB">
        <w:t>Sobre el particular, y en los términos de lo previsto en las “</w:t>
      </w:r>
      <w:r w:rsidRPr="001721DB">
        <w:rPr>
          <w:i/>
        </w:rPr>
        <w:t>Reglas para la celebración de licitaciones públicas internacionales bajo la cobertura de tratados de libre comercio suscritos por los Estados Unidos Mexicanos”</w:t>
      </w:r>
      <w:r w:rsidRPr="001721DB">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1C0BB2" w:rsidRPr="001721DB" w:rsidRDefault="001C0BB2" w:rsidP="001C0BB2">
      <w:pPr>
        <w:pStyle w:val="Texto0"/>
        <w:spacing w:after="0" w:line="240" w:lineRule="auto"/>
        <w:ind w:firstLine="0"/>
      </w:pPr>
    </w:p>
    <w:p w:rsidR="001C0BB2" w:rsidRPr="001721DB" w:rsidRDefault="001C0BB2" w:rsidP="001C0BB2">
      <w:pPr>
        <w:pStyle w:val="Texto0"/>
        <w:spacing w:after="0" w:line="240" w:lineRule="auto"/>
        <w:ind w:firstLine="0"/>
      </w:pPr>
      <w:r w:rsidRPr="001721DB">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1C0BB2" w:rsidRPr="001721DB" w:rsidRDefault="001C0BB2" w:rsidP="001C0BB2">
      <w:pPr>
        <w:pStyle w:val="Texto0"/>
        <w:spacing w:after="0" w:line="240" w:lineRule="auto"/>
        <w:ind w:firstLine="0"/>
      </w:pPr>
    </w:p>
    <w:p w:rsidR="001C0BB2" w:rsidRPr="001721DB" w:rsidRDefault="001C0BB2" w:rsidP="001C0BB2">
      <w:pPr>
        <w:pStyle w:val="Texto0"/>
        <w:spacing w:after="0" w:line="240" w:lineRule="auto"/>
        <w:ind w:firstLine="0"/>
      </w:pPr>
    </w:p>
    <w:p w:rsidR="001C0BB2" w:rsidRPr="001721DB" w:rsidRDefault="001C0BB2" w:rsidP="001C0BB2">
      <w:pPr>
        <w:pStyle w:val="Texto0"/>
        <w:spacing w:after="0" w:line="240" w:lineRule="auto"/>
        <w:ind w:firstLine="0"/>
        <w:jc w:val="center"/>
        <w:rPr>
          <w:szCs w:val="23"/>
        </w:rPr>
      </w:pPr>
      <w:r w:rsidRPr="001721DB">
        <w:rPr>
          <w:szCs w:val="23"/>
        </w:rPr>
        <w:t>ATENTAMENTE</w:t>
      </w:r>
    </w:p>
    <w:p w:rsidR="001C0BB2" w:rsidRPr="001721DB" w:rsidRDefault="001C0BB2" w:rsidP="001C0BB2">
      <w:pPr>
        <w:pStyle w:val="Texto0"/>
        <w:spacing w:after="0" w:line="240" w:lineRule="auto"/>
        <w:ind w:firstLine="0"/>
        <w:jc w:val="center"/>
        <w:rPr>
          <w:szCs w:val="23"/>
        </w:rPr>
      </w:pPr>
    </w:p>
    <w:p w:rsidR="001C0BB2" w:rsidRPr="001721DB" w:rsidRDefault="001C0BB2" w:rsidP="001C0BB2">
      <w:pPr>
        <w:pStyle w:val="Texto0"/>
        <w:spacing w:after="0" w:line="240" w:lineRule="auto"/>
        <w:ind w:firstLine="0"/>
        <w:jc w:val="center"/>
        <w:rPr>
          <w:szCs w:val="23"/>
        </w:rPr>
      </w:pPr>
      <w:r w:rsidRPr="001721DB">
        <w:rPr>
          <w:szCs w:val="23"/>
        </w:rPr>
        <w:t>______________(9)______________</w:t>
      </w:r>
    </w:p>
    <w:p w:rsidR="001C0BB2" w:rsidRPr="001721DB" w:rsidRDefault="001C0BB2" w:rsidP="001C0BB2">
      <w:pPr>
        <w:jc w:val="center"/>
        <w:rPr>
          <w:rFonts w:ascii="Arial" w:hAnsi="Arial" w:cs="Arial"/>
          <w:b/>
        </w:rPr>
      </w:pPr>
    </w:p>
    <w:p w:rsidR="001C0BB2" w:rsidRPr="001721DB" w:rsidRDefault="001C0BB2" w:rsidP="001C0BB2">
      <w:pPr>
        <w:jc w:val="center"/>
        <w:rPr>
          <w:rFonts w:ascii="Arial" w:hAnsi="Arial" w:cs="Arial"/>
          <w:b/>
        </w:rPr>
      </w:pPr>
    </w:p>
    <w:p w:rsidR="001C0BB2" w:rsidRPr="001721DB" w:rsidRDefault="001C0BB2" w:rsidP="001C0BB2">
      <w:pPr>
        <w:jc w:val="center"/>
        <w:rPr>
          <w:rFonts w:ascii="Arial" w:hAnsi="Arial" w:cs="Arial"/>
          <w:b/>
        </w:rPr>
      </w:pPr>
    </w:p>
    <w:p w:rsidR="001C0BB2" w:rsidRPr="001721DB" w:rsidRDefault="001C0BB2" w:rsidP="001C0BB2">
      <w:pPr>
        <w:rPr>
          <w:rFonts w:ascii="Arial" w:hAnsi="Arial" w:cs="Arial"/>
          <w:b/>
        </w:rPr>
      </w:pPr>
      <w:r w:rsidRPr="001721DB">
        <w:rPr>
          <w:rFonts w:ascii="Arial" w:hAnsi="Arial" w:cs="Arial"/>
          <w:b/>
        </w:rPr>
        <w:br w:type="page"/>
      </w:r>
    </w:p>
    <w:p w:rsidR="001C0BB2" w:rsidRPr="001721DB" w:rsidRDefault="001C0BB2" w:rsidP="001C0BB2">
      <w:pPr>
        <w:pStyle w:val="Texto0"/>
        <w:spacing w:after="0" w:line="240" w:lineRule="auto"/>
        <w:ind w:firstLine="0"/>
        <w:jc w:val="center"/>
        <w:rPr>
          <w:b/>
          <w:sz w:val="24"/>
          <w:szCs w:val="24"/>
        </w:rPr>
      </w:pPr>
      <w:r w:rsidRPr="001721DB">
        <w:rPr>
          <w:b/>
          <w:sz w:val="24"/>
          <w:szCs w:val="24"/>
        </w:rPr>
        <w:lastRenderedPageBreak/>
        <w:t>Instructivo de llenado Anexo 7</w:t>
      </w:r>
    </w:p>
    <w:p w:rsidR="001C0BB2" w:rsidRPr="001721DB" w:rsidRDefault="001C0BB2" w:rsidP="001C0BB2">
      <w:pPr>
        <w:pStyle w:val="Texto0"/>
        <w:spacing w:after="0" w:line="240" w:lineRule="auto"/>
        <w:ind w:firstLine="0"/>
        <w:rPr>
          <w:rFonts w:cs="Arial"/>
          <w:b/>
        </w:rPr>
      </w:pPr>
    </w:p>
    <w:p w:rsidR="001C0BB2" w:rsidRPr="001721DB" w:rsidRDefault="001C0BB2" w:rsidP="001C0BB2">
      <w:pPr>
        <w:pStyle w:val="Texto0"/>
        <w:spacing w:after="0" w:line="240" w:lineRule="auto"/>
        <w:ind w:firstLine="0"/>
        <w:rPr>
          <w:b/>
        </w:rPr>
      </w:pPr>
      <w:r w:rsidRPr="001721DB">
        <w:rPr>
          <w:b/>
        </w:rPr>
        <w:t xml:space="preserve">INSTRUCTIVO PARA EL LLENADO DEL FORMATO PARA LA MANIFESTACIÓN QUE DEBERÁN PRESENTAR LOS PROVEEDORES QUE PARTICIPEN EN LICITACIONES </w:t>
      </w:r>
      <w:r w:rsidR="00AB02B9" w:rsidRPr="001721DB">
        <w:rPr>
          <w:b/>
        </w:rPr>
        <w:t xml:space="preserve">PÚBLICAS </w:t>
      </w:r>
      <w:r w:rsidRPr="001721DB">
        <w:rPr>
          <w:b/>
        </w:rPr>
        <w:t>INTERNACIONALES BAJO LA COBERTURA DE TRATADOS PARA LA ADQUISICIÓN DE BIENES, Y DAR CUMPLIMIENTO A LO DISPUESTO EN LA REGLA 5.2</w:t>
      </w:r>
    </w:p>
    <w:p w:rsidR="001C0BB2" w:rsidRPr="001721DB" w:rsidRDefault="001C0BB2" w:rsidP="001C0BB2">
      <w:pPr>
        <w:pStyle w:val="Texto0"/>
        <w:spacing w:after="0" w:line="240" w:lineRule="auto"/>
        <w:jc w:val="center"/>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1C0BB2" w:rsidRPr="001721DB"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rsidR="001C0BB2" w:rsidRPr="001721DB" w:rsidRDefault="001C0BB2" w:rsidP="00CA7FE0">
            <w:pPr>
              <w:pStyle w:val="Texto0"/>
              <w:spacing w:after="0" w:line="240" w:lineRule="auto"/>
              <w:ind w:firstLine="0"/>
              <w:jc w:val="center"/>
              <w:rPr>
                <w:b/>
              </w:rPr>
            </w:pPr>
            <w:r w:rsidRPr="001721DB">
              <w:rPr>
                <w:b/>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rsidR="001C0BB2" w:rsidRPr="001721DB" w:rsidRDefault="001C0BB2" w:rsidP="00CA7FE0">
            <w:pPr>
              <w:pStyle w:val="Texto0"/>
              <w:spacing w:after="0" w:line="240" w:lineRule="auto"/>
              <w:ind w:firstLine="0"/>
              <w:jc w:val="center"/>
              <w:rPr>
                <w:b/>
              </w:rPr>
            </w:pPr>
            <w:r w:rsidRPr="001721DB">
              <w:rPr>
                <w:b/>
              </w:rPr>
              <w:t>DESCRIPCIÓN</w:t>
            </w:r>
          </w:p>
        </w:tc>
      </w:tr>
      <w:tr w:rsidR="001C0BB2" w:rsidRPr="001721DB"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pPr>
            <w:r w:rsidRPr="001721DB">
              <w:t>1</w:t>
            </w:r>
          </w:p>
        </w:tc>
        <w:tc>
          <w:tcPr>
            <w:tcW w:w="7368"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Señalar la fecha de suscripción del documento.</w:t>
            </w:r>
          </w:p>
        </w:tc>
      </w:tr>
      <w:tr w:rsidR="001C0BB2" w:rsidRPr="001721DB"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pPr>
            <w:r w:rsidRPr="001721DB">
              <w:t>2</w:t>
            </w:r>
          </w:p>
        </w:tc>
        <w:tc>
          <w:tcPr>
            <w:tcW w:w="7368"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Anotar el nombre de la institución convocante.</w:t>
            </w:r>
          </w:p>
        </w:tc>
      </w:tr>
      <w:tr w:rsidR="001C0BB2" w:rsidRPr="001721DB"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pPr>
            <w:r w:rsidRPr="001721DB">
              <w:t>3</w:t>
            </w:r>
          </w:p>
        </w:tc>
        <w:tc>
          <w:tcPr>
            <w:tcW w:w="7368"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Precisar el procedimiento de contratación de que se trate, licitación pública o invitación a cuando menos tres personas.</w:t>
            </w:r>
          </w:p>
        </w:tc>
      </w:tr>
      <w:tr w:rsidR="001C0BB2" w:rsidRPr="001721DB"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pPr>
            <w:r w:rsidRPr="001721DB">
              <w:t>4</w:t>
            </w:r>
          </w:p>
        </w:tc>
        <w:tc>
          <w:tcPr>
            <w:tcW w:w="7368"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Indicar el número de procedimiento respectivo.</w:t>
            </w:r>
          </w:p>
        </w:tc>
      </w:tr>
      <w:tr w:rsidR="001C0BB2" w:rsidRPr="001721DB"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pPr>
            <w:r w:rsidRPr="001721DB">
              <w:t>5</w:t>
            </w:r>
          </w:p>
        </w:tc>
        <w:tc>
          <w:tcPr>
            <w:tcW w:w="7368"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Citar el nombre o razón social o denominación del licitante.</w:t>
            </w:r>
          </w:p>
        </w:tc>
      </w:tr>
      <w:tr w:rsidR="001C0BB2" w:rsidRPr="001721DB"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pPr>
            <w:r w:rsidRPr="001721DB">
              <w:t>6</w:t>
            </w:r>
          </w:p>
        </w:tc>
        <w:tc>
          <w:tcPr>
            <w:tcW w:w="7368"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Señalar el número de partida que corresponda.</w:t>
            </w:r>
          </w:p>
        </w:tc>
      </w:tr>
      <w:tr w:rsidR="001C0BB2" w:rsidRPr="001721DB"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pPr>
            <w:r w:rsidRPr="001721DB">
              <w:t>7</w:t>
            </w:r>
          </w:p>
        </w:tc>
        <w:tc>
          <w:tcPr>
            <w:tcW w:w="7368"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Anotar el nombre del país de origen del bien.</w:t>
            </w:r>
          </w:p>
        </w:tc>
      </w:tr>
      <w:tr w:rsidR="001C0BB2" w:rsidRPr="001721DB"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pPr>
            <w:r w:rsidRPr="001721DB">
              <w:t>8</w:t>
            </w:r>
          </w:p>
        </w:tc>
        <w:tc>
          <w:tcPr>
            <w:tcW w:w="7368"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Indicar el tratado bajo cuya cobertura se realiza el procedimiento de contratación.</w:t>
            </w:r>
          </w:p>
        </w:tc>
      </w:tr>
      <w:tr w:rsidR="001C0BB2" w:rsidRPr="001721DB"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jc w:val="center"/>
            </w:pPr>
            <w:r w:rsidRPr="001721DB">
              <w:t>9</w:t>
            </w:r>
          </w:p>
        </w:tc>
        <w:tc>
          <w:tcPr>
            <w:tcW w:w="7368" w:type="dxa"/>
            <w:tcBorders>
              <w:top w:val="single" w:sz="6" w:space="0" w:color="auto"/>
              <w:left w:val="single" w:sz="6" w:space="0" w:color="auto"/>
              <w:bottom w:val="single" w:sz="6" w:space="0" w:color="auto"/>
              <w:right w:val="single" w:sz="6" w:space="0" w:color="auto"/>
            </w:tcBorders>
          </w:tcPr>
          <w:p w:rsidR="001C0BB2" w:rsidRPr="001721DB" w:rsidRDefault="001C0BB2" w:rsidP="00CA7FE0">
            <w:pPr>
              <w:pStyle w:val="Texto0"/>
              <w:spacing w:after="0" w:line="240" w:lineRule="auto"/>
              <w:ind w:firstLine="0"/>
            </w:pPr>
            <w:r w:rsidRPr="001721DB">
              <w:t>Anotar el nombre y firma del representante de la empresa licitante.</w:t>
            </w:r>
          </w:p>
        </w:tc>
      </w:tr>
    </w:tbl>
    <w:p w:rsidR="001C0BB2" w:rsidRPr="001721DB" w:rsidRDefault="001C0BB2" w:rsidP="001C0BB2">
      <w:pPr>
        <w:pStyle w:val="Texto0"/>
        <w:spacing w:after="0" w:line="240" w:lineRule="auto"/>
        <w:ind w:firstLine="0"/>
      </w:pPr>
    </w:p>
    <w:p w:rsidR="001C0BB2" w:rsidRPr="001721DB" w:rsidRDefault="001C0BB2" w:rsidP="001C0BB2">
      <w:pPr>
        <w:pStyle w:val="Texto0"/>
        <w:spacing w:after="0" w:line="240" w:lineRule="auto"/>
        <w:ind w:firstLine="0"/>
      </w:pPr>
      <w:r w:rsidRPr="001721DB">
        <w:rPr>
          <w:b/>
        </w:rPr>
        <w:t>NOTA</w:t>
      </w:r>
      <w:r w:rsidRPr="001721DB">
        <w:t>: Si el licitante es una persona física, se podrá ajustar el presente formato en su parte conducente.</w:t>
      </w:r>
    </w:p>
    <w:p w:rsidR="001C0BB2" w:rsidRPr="001721DB" w:rsidRDefault="001C0BB2" w:rsidP="001C0BB2">
      <w:pPr>
        <w:pStyle w:val="Texto0"/>
        <w:spacing w:after="0" w:line="240" w:lineRule="auto"/>
        <w:ind w:firstLine="0"/>
      </w:pPr>
    </w:p>
    <w:p w:rsidR="00B06437" w:rsidRPr="001721DB" w:rsidRDefault="00B06437" w:rsidP="00790941">
      <w:pPr>
        <w:pStyle w:val="Texto0"/>
        <w:spacing w:after="0" w:line="240" w:lineRule="auto"/>
        <w:ind w:firstLine="0"/>
      </w:pPr>
    </w:p>
    <w:p w:rsidR="00B06437" w:rsidRPr="001721DB" w:rsidRDefault="00B06437" w:rsidP="00790941">
      <w:pPr>
        <w:pStyle w:val="Texto0"/>
        <w:spacing w:after="0" w:line="240" w:lineRule="auto"/>
        <w:ind w:firstLine="0"/>
      </w:pPr>
    </w:p>
    <w:p w:rsidR="00B06437" w:rsidRPr="001721DB" w:rsidRDefault="00B06437" w:rsidP="00790941">
      <w:pPr>
        <w:pStyle w:val="Texto0"/>
        <w:spacing w:after="0" w:line="240" w:lineRule="auto"/>
        <w:ind w:firstLine="0"/>
      </w:pPr>
    </w:p>
    <w:p w:rsidR="00B06437" w:rsidRPr="001721DB" w:rsidRDefault="00B06437" w:rsidP="00790941">
      <w:pPr>
        <w:pStyle w:val="Texto0"/>
        <w:spacing w:after="0" w:line="240" w:lineRule="auto"/>
        <w:ind w:firstLine="0"/>
      </w:pPr>
    </w:p>
    <w:p w:rsidR="00B06437" w:rsidRPr="001721DB" w:rsidRDefault="00B06437" w:rsidP="00790941">
      <w:pPr>
        <w:pStyle w:val="Texto0"/>
        <w:spacing w:after="0" w:line="240" w:lineRule="auto"/>
        <w:ind w:firstLine="0"/>
      </w:pPr>
    </w:p>
    <w:p w:rsidR="00B06437" w:rsidRPr="001721DB" w:rsidRDefault="00B06437" w:rsidP="00790941">
      <w:pPr>
        <w:pStyle w:val="Texto0"/>
        <w:spacing w:after="0" w:line="240" w:lineRule="auto"/>
        <w:ind w:firstLine="0"/>
      </w:pPr>
    </w:p>
    <w:p w:rsidR="00B06437" w:rsidRPr="001721DB" w:rsidRDefault="00B06437" w:rsidP="00790941">
      <w:pPr>
        <w:pStyle w:val="Texto0"/>
        <w:spacing w:after="0" w:line="240" w:lineRule="auto"/>
        <w:ind w:firstLine="0"/>
        <w:rPr>
          <w:rFonts w:cs="Arial"/>
          <w:b/>
          <w:bCs/>
          <w:kern w:val="1"/>
          <w:sz w:val="20"/>
        </w:rPr>
      </w:pPr>
      <w:r w:rsidRPr="001721DB">
        <w:br w:type="page"/>
      </w:r>
    </w:p>
    <w:p w:rsidR="00834D8C" w:rsidRPr="001721DB" w:rsidRDefault="00834D8C" w:rsidP="00790941">
      <w:pPr>
        <w:pStyle w:val="Ttulo1"/>
        <w:numPr>
          <w:ilvl w:val="0"/>
          <w:numId w:val="0"/>
        </w:numPr>
        <w:spacing w:before="0" w:after="0"/>
        <w:ind w:left="360" w:right="49"/>
        <w:jc w:val="center"/>
        <w:rPr>
          <w:rFonts w:cs="Arial"/>
          <w:sz w:val="20"/>
          <w:szCs w:val="20"/>
          <w:lang w:val="es-ES"/>
        </w:rPr>
      </w:pPr>
      <w:bookmarkStart w:id="143" w:name="_Toc490125249"/>
      <w:r w:rsidRPr="001721DB">
        <w:rPr>
          <w:rFonts w:cs="Arial"/>
          <w:sz w:val="20"/>
          <w:szCs w:val="20"/>
        </w:rPr>
        <w:lastRenderedPageBreak/>
        <w:t xml:space="preserve">ANEXO </w:t>
      </w:r>
      <w:r w:rsidR="00B06437" w:rsidRPr="001721DB">
        <w:rPr>
          <w:rFonts w:cs="Arial"/>
          <w:sz w:val="20"/>
          <w:szCs w:val="20"/>
        </w:rPr>
        <w:t>8</w:t>
      </w:r>
      <w:r w:rsidRPr="001721DB">
        <w:rPr>
          <w:rFonts w:cs="Arial"/>
          <w:sz w:val="20"/>
          <w:szCs w:val="20"/>
        </w:rPr>
        <w:t xml:space="preserve"> </w:t>
      </w:r>
      <w:bookmarkEnd w:id="134"/>
      <w:r w:rsidRPr="001721DB">
        <w:rPr>
          <w:rFonts w:cs="Arial"/>
          <w:noProof w:val="0"/>
          <w:sz w:val="20"/>
          <w:szCs w:val="20"/>
          <w:lang w:val="es-ES"/>
        </w:rPr>
        <w:t>ESCRITO DE LOS SUPUESTOS ESTABLECIDOS EN LOS ARTÍCULOS 50 Y 60 DE LA LAASSP</w:t>
      </w:r>
      <w:bookmarkEnd w:id="143"/>
    </w:p>
    <w:p w:rsidR="00834D8C" w:rsidRPr="001721DB" w:rsidRDefault="00834D8C" w:rsidP="00790941">
      <w:pPr>
        <w:suppressAutoHyphens/>
        <w:ind w:right="49"/>
        <w:rPr>
          <w:rFonts w:ascii="Arial" w:eastAsia="Times New Roman" w:hAnsi="Arial" w:cs="Arial"/>
          <w:noProof w:val="0"/>
          <w:sz w:val="20"/>
          <w:szCs w:val="20"/>
          <w:lang w:val="es-ES" w:eastAsia="ar-SA"/>
        </w:rPr>
      </w:pPr>
    </w:p>
    <w:p w:rsidR="00665634" w:rsidRPr="001721DB" w:rsidRDefault="00665634" w:rsidP="00790941">
      <w:pPr>
        <w:suppressAutoHyphens/>
        <w:ind w:left="143" w:right="49"/>
        <w:jc w:val="both"/>
        <w:rPr>
          <w:rFonts w:ascii="Arial" w:eastAsia="Times New Roman" w:hAnsi="Arial" w:cs="Arial"/>
          <w:noProof w:val="0"/>
          <w:sz w:val="20"/>
          <w:szCs w:val="20"/>
          <w:lang w:val="es-ES" w:eastAsia="ar-SA"/>
        </w:rPr>
      </w:pPr>
    </w:p>
    <w:p w:rsidR="00834D8C" w:rsidRPr="001721DB" w:rsidRDefault="00834D8C" w:rsidP="00790941">
      <w:pPr>
        <w:suppressAutoHyphens/>
        <w:ind w:left="143" w:right="49"/>
        <w:jc w:val="center"/>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PREFERENTEMENTE EN PAPEL MEMBRETADO DEL LICITANTE.</w:t>
      </w:r>
    </w:p>
    <w:p w:rsidR="00834D8C" w:rsidRPr="001721DB" w:rsidRDefault="00834D8C" w:rsidP="00790941">
      <w:pPr>
        <w:suppressAutoHyphens/>
        <w:ind w:right="49"/>
        <w:rPr>
          <w:rFonts w:ascii="Arial" w:eastAsia="Times New Roman" w:hAnsi="Arial" w:cs="Arial"/>
          <w:noProof w:val="0"/>
          <w:sz w:val="20"/>
          <w:szCs w:val="20"/>
          <w:lang w:val="es-ES" w:eastAsia="ar-SA"/>
        </w:rPr>
      </w:pPr>
    </w:p>
    <w:p w:rsidR="00B06437" w:rsidRPr="001721DB" w:rsidRDefault="00C84000" w:rsidP="00790941">
      <w:pPr>
        <w:suppressAutoHyphens/>
        <w:ind w:left="142" w:right="49"/>
        <w:jc w:val="right"/>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________</w:t>
      </w:r>
      <w:r w:rsidR="00B06437" w:rsidRPr="001721DB">
        <w:rPr>
          <w:rFonts w:ascii="Arial" w:eastAsia="Times New Roman" w:hAnsi="Arial" w:cs="Arial"/>
          <w:noProof w:val="0"/>
          <w:sz w:val="20"/>
          <w:szCs w:val="20"/>
          <w:lang w:val="es-ES" w:eastAsia="ar-SA"/>
        </w:rPr>
        <w:t>, a _____ de ___________________ del 20___.</w:t>
      </w:r>
    </w:p>
    <w:p w:rsidR="00B06437" w:rsidRPr="001721DB" w:rsidRDefault="00B06437" w:rsidP="00790941">
      <w:pPr>
        <w:suppressAutoHyphens/>
        <w:ind w:left="142" w:right="49"/>
        <w:rPr>
          <w:rFonts w:ascii="Arial" w:eastAsia="Times New Roman" w:hAnsi="Arial" w:cs="Arial"/>
          <w:noProof w:val="0"/>
          <w:sz w:val="20"/>
          <w:szCs w:val="20"/>
          <w:lang w:val="es-ES" w:eastAsia="ar-SA"/>
        </w:rPr>
      </w:pPr>
    </w:p>
    <w:p w:rsidR="00B06437" w:rsidRPr="001721DB" w:rsidRDefault="00B06437" w:rsidP="00790941">
      <w:pPr>
        <w:suppressAutoHyphens/>
        <w:ind w:left="142" w:right="49"/>
        <w:rPr>
          <w:rFonts w:ascii="Arial" w:eastAsia="Times New Roman" w:hAnsi="Arial" w:cs="Arial"/>
          <w:noProof w:val="0"/>
          <w:sz w:val="20"/>
          <w:szCs w:val="20"/>
          <w:lang w:val="es-ES" w:eastAsia="ar-SA"/>
        </w:rPr>
      </w:pPr>
    </w:p>
    <w:p w:rsidR="00E1403A" w:rsidRPr="001721DB" w:rsidRDefault="00E1403A" w:rsidP="00E1403A">
      <w:pPr>
        <w:keepLines/>
        <w:ind w:left="142" w:right="49"/>
        <w:jc w:val="both"/>
        <w:rPr>
          <w:rFonts w:ascii="Arial" w:eastAsia="Calibri" w:hAnsi="Arial" w:cs="Arial"/>
          <w:b/>
          <w:noProof w:val="0"/>
          <w:sz w:val="20"/>
          <w:szCs w:val="20"/>
          <w:lang w:eastAsia="es-ES"/>
        </w:rPr>
      </w:pPr>
      <w:r w:rsidRPr="001721DB">
        <w:rPr>
          <w:rFonts w:ascii="Arial" w:eastAsia="Calibri" w:hAnsi="Arial" w:cs="Arial"/>
          <w:b/>
          <w:noProof w:val="0"/>
          <w:sz w:val="20"/>
          <w:szCs w:val="20"/>
          <w:lang w:eastAsia="es-ES"/>
        </w:rPr>
        <w:t>Instituto Mexicano del Seguro Social</w:t>
      </w:r>
    </w:p>
    <w:p w:rsidR="00E1403A" w:rsidRPr="001721DB" w:rsidRDefault="00E1403A" w:rsidP="00E1403A">
      <w:pPr>
        <w:keepLines/>
        <w:ind w:left="142" w:right="49"/>
        <w:jc w:val="both"/>
        <w:rPr>
          <w:rFonts w:ascii="Arial" w:eastAsia="Calibri" w:hAnsi="Arial" w:cs="Arial"/>
          <w:b/>
          <w:noProof w:val="0"/>
          <w:sz w:val="20"/>
          <w:szCs w:val="20"/>
          <w:lang w:eastAsia="es-ES"/>
        </w:rPr>
      </w:pPr>
      <w:r w:rsidRPr="001721DB">
        <w:rPr>
          <w:rFonts w:ascii="Arial" w:eastAsia="Calibri" w:hAnsi="Arial" w:cs="Arial"/>
          <w:b/>
          <w:noProof w:val="0"/>
          <w:sz w:val="20"/>
          <w:szCs w:val="20"/>
          <w:lang w:eastAsia="es-ES"/>
        </w:rPr>
        <w:t>Coordinación de Adquisición de Bienes y Contratación de Servicios</w:t>
      </w:r>
    </w:p>
    <w:p w:rsidR="00E1403A" w:rsidRPr="001721DB" w:rsidRDefault="00E1403A" w:rsidP="00E1403A">
      <w:pPr>
        <w:keepLines/>
        <w:ind w:left="142" w:right="49"/>
        <w:jc w:val="both"/>
        <w:rPr>
          <w:rFonts w:ascii="Arial" w:eastAsia="Calibri" w:hAnsi="Arial" w:cs="Arial"/>
          <w:b/>
          <w:noProof w:val="0"/>
          <w:sz w:val="20"/>
          <w:szCs w:val="20"/>
          <w:lang w:eastAsia="es-ES"/>
        </w:rPr>
      </w:pPr>
      <w:r w:rsidRPr="001721DB">
        <w:rPr>
          <w:rFonts w:ascii="Arial" w:eastAsia="Calibri" w:hAnsi="Arial" w:cs="Arial"/>
          <w:b/>
          <w:noProof w:val="0"/>
          <w:sz w:val="20"/>
          <w:szCs w:val="20"/>
          <w:lang w:eastAsia="es-ES"/>
        </w:rPr>
        <w:t>Coordinación Técnica de Bienes y Servicios</w:t>
      </w:r>
    </w:p>
    <w:p w:rsidR="00E1403A" w:rsidRPr="001721DB" w:rsidRDefault="00E1403A" w:rsidP="00E1403A">
      <w:pPr>
        <w:keepLines/>
        <w:ind w:left="142" w:right="49"/>
        <w:jc w:val="both"/>
        <w:rPr>
          <w:rFonts w:ascii="Arial" w:eastAsia="Calibri" w:hAnsi="Arial" w:cs="Arial"/>
          <w:b/>
          <w:noProof w:val="0"/>
          <w:sz w:val="20"/>
          <w:szCs w:val="20"/>
          <w:lang w:eastAsia="es-ES"/>
        </w:rPr>
      </w:pPr>
      <w:r w:rsidRPr="001721DB">
        <w:rPr>
          <w:rFonts w:ascii="Arial" w:eastAsia="Calibri" w:hAnsi="Arial" w:cs="Arial"/>
          <w:b/>
          <w:noProof w:val="0"/>
          <w:sz w:val="20"/>
          <w:szCs w:val="20"/>
          <w:lang w:eastAsia="es-ES"/>
        </w:rPr>
        <w:t>División de Bienes Terapéuticos</w:t>
      </w:r>
    </w:p>
    <w:p w:rsidR="00B06437" w:rsidRPr="001721DB" w:rsidRDefault="00B06437" w:rsidP="00E1403A">
      <w:pPr>
        <w:keepLines/>
        <w:ind w:left="142" w:right="49"/>
        <w:jc w:val="both"/>
        <w:rPr>
          <w:rFonts w:ascii="Arial" w:eastAsia="Calibri" w:hAnsi="Arial" w:cs="Arial"/>
          <w:b/>
          <w:noProof w:val="0"/>
          <w:sz w:val="20"/>
          <w:szCs w:val="20"/>
          <w:lang w:eastAsia="es-ES"/>
        </w:rPr>
      </w:pPr>
      <w:r w:rsidRPr="001721DB">
        <w:rPr>
          <w:rFonts w:ascii="Arial" w:eastAsia="Calibri" w:hAnsi="Arial" w:cs="Arial"/>
          <w:b/>
          <w:noProof w:val="0"/>
          <w:sz w:val="20"/>
          <w:szCs w:val="20"/>
          <w:lang w:eastAsia="es-ES"/>
        </w:rPr>
        <w:t>Presente.</w:t>
      </w:r>
    </w:p>
    <w:p w:rsidR="00B06437" w:rsidRPr="001721DB" w:rsidRDefault="00B06437" w:rsidP="00790941">
      <w:pPr>
        <w:suppressAutoHyphens/>
        <w:ind w:left="142" w:right="49"/>
        <w:rPr>
          <w:rFonts w:ascii="Arial" w:eastAsia="Times New Roman" w:hAnsi="Arial" w:cs="Arial"/>
          <w:noProof w:val="0"/>
          <w:sz w:val="20"/>
          <w:szCs w:val="20"/>
          <w:lang w:val="es-ES" w:eastAsia="ar-SA"/>
        </w:rPr>
      </w:pPr>
    </w:p>
    <w:p w:rsidR="00B06437" w:rsidRPr="001721DB" w:rsidRDefault="00B06437" w:rsidP="00790941">
      <w:pPr>
        <w:suppressAutoHyphens/>
        <w:ind w:left="142" w:right="49"/>
        <w:rPr>
          <w:rFonts w:ascii="Arial" w:eastAsia="Times New Roman" w:hAnsi="Arial" w:cs="Arial"/>
          <w:noProof w:val="0"/>
          <w:sz w:val="20"/>
          <w:szCs w:val="20"/>
          <w:lang w:val="es-ES" w:eastAsia="ar-SA"/>
        </w:rPr>
      </w:pPr>
    </w:p>
    <w:p w:rsidR="00B06437" w:rsidRPr="001721DB" w:rsidRDefault="00B06437" w:rsidP="00790941">
      <w:pPr>
        <w:suppressAutoHyphens/>
        <w:ind w:left="142"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u w:val="single"/>
          <w:lang w:val="es-ES" w:eastAsia="ar-SA"/>
        </w:rPr>
        <w:t xml:space="preserve">           (Nombre de la persona facultada)          ,</w:t>
      </w:r>
      <w:r w:rsidRPr="001721DB">
        <w:rPr>
          <w:rFonts w:ascii="Arial" w:eastAsia="Times New Roman" w:hAnsi="Arial" w:cs="Arial"/>
          <w:noProof w:val="0"/>
          <w:sz w:val="20"/>
          <w:szCs w:val="20"/>
          <w:lang w:val="es-ES" w:eastAsia="ar-SA"/>
        </w:rPr>
        <w:t xml:space="preserve"> con las facultades que la empresa denominada _______________________________________ me otorga. Declaro </w:t>
      </w:r>
      <w:r w:rsidRPr="001721DB">
        <w:rPr>
          <w:rFonts w:ascii="Arial" w:eastAsia="Times New Roman" w:hAnsi="Arial" w:cs="Arial"/>
          <w:b/>
          <w:noProof w:val="0"/>
          <w:sz w:val="20"/>
          <w:szCs w:val="20"/>
          <w:lang w:val="es-ES" w:eastAsia="ar-SA"/>
        </w:rPr>
        <w:t>Bajo Protesta de Decir Verdad</w:t>
      </w:r>
      <w:r w:rsidRPr="001721DB">
        <w:rPr>
          <w:rFonts w:ascii="Arial" w:eastAsia="Times New Roman" w:hAnsi="Arial" w:cs="Arial"/>
          <w:noProof w:val="0"/>
          <w:sz w:val="20"/>
          <w:szCs w:val="20"/>
          <w:lang w:val="es-ES" w:eastAsia="ar-SA"/>
        </w:rPr>
        <w:t xml:space="preserve"> lo siguiente: </w:t>
      </w:r>
    </w:p>
    <w:p w:rsidR="00B06437" w:rsidRPr="001721DB" w:rsidRDefault="00B06437" w:rsidP="00790941">
      <w:pPr>
        <w:suppressAutoHyphens/>
        <w:ind w:left="142" w:right="49"/>
        <w:jc w:val="both"/>
        <w:rPr>
          <w:rFonts w:ascii="Arial" w:eastAsia="Times New Roman" w:hAnsi="Arial" w:cs="Arial"/>
          <w:noProof w:val="0"/>
          <w:sz w:val="20"/>
          <w:szCs w:val="20"/>
          <w:lang w:val="es-ES" w:eastAsia="ar-SA"/>
        </w:rPr>
      </w:pPr>
    </w:p>
    <w:p w:rsidR="00B06437" w:rsidRPr="001721DB" w:rsidRDefault="00B06437" w:rsidP="00790941">
      <w:pPr>
        <w:suppressAutoHyphens/>
        <w:ind w:left="143" w:right="49"/>
        <w:jc w:val="both"/>
        <w:rPr>
          <w:rFonts w:ascii="Arial" w:eastAsia="Times New Roman" w:hAnsi="Arial" w:cs="Arial"/>
          <w:noProof w:val="0"/>
          <w:spacing w:val="30"/>
          <w:sz w:val="20"/>
          <w:szCs w:val="20"/>
          <w:u w:val="single"/>
          <w:lang w:val="es-ES" w:eastAsia="ar-SA"/>
        </w:rPr>
      </w:pPr>
      <w:r w:rsidRPr="001721DB">
        <w:rPr>
          <w:rFonts w:ascii="Arial" w:eastAsia="Times New Roman" w:hAnsi="Arial"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1721DB">
        <w:rPr>
          <w:rFonts w:ascii="Arial" w:eastAsia="Times New Roman" w:hAnsi="Arial" w:cs="Arial"/>
          <w:noProof w:val="0"/>
          <w:spacing w:val="30"/>
          <w:sz w:val="20"/>
          <w:szCs w:val="20"/>
          <w:u w:val="single"/>
          <w:lang w:val="es-ES" w:eastAsia="ar-SA"/>
        </w:rPr>
        <w:t>(NÚMERO).</w:t>
      </w:r>
    </w:p>
    <w:p w:rsidR="00B06437" w:rsidRPr="001721DB" w:rsidRDefault="00B06437" w:rsidP="00790941">
      <w:pPr>
        <w:suppressAutoHyphens/>
        <w:ind w:left="143" w:right="49"/>
        <w:jc w:val="both"/>
        <w:rPr>
          <w:rFonts w:ascii="Arial" w:eastAsia="Times New Roman" w:hAnsi="Arial" w:cs="Arial"/>
          <w:noProof w:val="0"/>
          <w:spacing w:val="30"/>
          <w:sz w:val="20"/>
          <w:szCs w:val="20"/>
          <w:u w:val="single"/>
          <w:lang w:val="es-ES" w:eastAsia="ar-SA"/>
        </w:rPr>
      </w:pPr>
    </w:p>
    <w:p w:rsidR="00B06437" w:rsidRPr="001721DB" w:rsidRDefault="00B06437" w:rsidP="00790941">
      <w:pPr>
        <w:suppressAutoHyphens/>
        <w:ind w:left="143"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En el entendido que de no manifestarme con veracidad, aceptó que ello sea causa de rescisión administrativa del contrato celebrado con la dependencia o entidad que corresponda.</w:t>
      </w:r>
    </w:p>
    <w:p w:rsidR="00B06437" w:rsidRPr="001721DB" w:rsidRDefault="00B06437" w:rsidP="00790941">
      <w:pPr>
        <w:suppressAutoHyphens/>
        <w:ind w:left="142" w:right="49"/>
        <w:rPr>
          <w:rFonts w:ascii="Arial" w:eastAsia="Times New Roman" w:hAnsi="Arial" w:cs="Arial"/>
          <w:noProof w:val="0"/>
          <w:sz w:val="20"/>
          <w:szCs w:val="20"/>
          <w:lang w:val="es-ES" w:eastAsia="ar-SA"/>
        </w:rPr>
      </w:pPr>
    </w:p>
    <w:p w:rsidR="00B06437" w:rsidRPr="001721DB" w:rsidRDefault="00B06437" w:rsidP="00790941">
      <w:pPr>
        <w:suppressAutoHyphens/>
        <w:ind w:left="142" w:right="49"/>
        <w:rPr>
          <w:rFonts w:ascii="Arial" w:eastAsia="Times New Roman" w:hAnsi="Arial" w:cs="Arial"/>
          <w:noProof w:val="0"/>
          <w:sz w:val="20"/>
          <w:szCs w:val="20"/>
          <w:lang w:val="es-ES" w:eastAsia="ar-SA"/>
        </w:rPr>
      </w:pPr>
    </w:p>
    <w:p w:rsidR="00B06437" w:rsidRPr="001721DB" w:rsidRDefault="00B06437" w:rsidP="00790941">
      <w:pPr>
        <w:suppressAutoHyphens/>
        <w:ind w:left="142" w:right="49"/>
        <w:rPr>
          <w:rFonts w:ascii="Arial" w:eastAsia="Times New Roman" w:hAnsi="Arial" w:cs="Arial"/>
          <w:noProof w:val="0"/>
          <w:sz w:val="20"/>
          <w:szCs w:val="20"/>
          <w:lang w:val="es-ES" w:eastAsia="ar-SA"/>
        </w:rPr>
      </w:pPr>
    </w:p>
    <w:p w:rsidR="00B06437" w:rsidRPr="001721DB" w:rsidRDefault="00B06437" w:rsidP="00790941">
      <w:pPr>
        <w:suppressAutoHyphens/>
        <w:ind w:left="142" w:right="49"/>
        <w:rPr>
          <w:rFonts w:ascii="Arial" w:eastAsia="Times New Roman" w:hAnsi="Arial" w:cs="Arial"/>
          <w:noProof w:val="0"/>
          <w:sz w:val="20"/>
          <w:szCs w:val="20"/>
          <w:lang w:val="es-ES" w:eastAsia="ar-SA"/>
        </w:rPr>
      </w:pPr>
    </w:p>
    <w:p w:rsidR="00B06437" w:rsidRPr="001721DB" w:rsidRDefault="00B06437" w:rsidP="00790941">
      <w:pPr>
        <w:suppressAutoHyphens/>
        <w:ind w:left="142" w:right="49"/>
        <w:jc w:val="center"/>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_______________________________________________</w:t>
      </w:r>
    </w:p>
    <w:p w:rsidR="00B06437" w:rsidRPr="001721DB" w:rsidRDefault="00B06437" w:rsidP="00790941">
      <w:pPr>
        <w:suppressAutoHyphens/>
        <w:ind w:right="49"/>
        <w:jc w:val="center"/>
        <w:rPr>
          <w:rFonts w:ascii="Arial" w:eastAsia="Times New Roman" w:hAnsi="Arial" w:cs="Arial"/>
          <w:noProof w:val="0"/>
          <w:sz w:val="20"/>
          <w:szCs w:val="20"/>
          <w:lang w:val="es-ES" w:eastAsia="ar-SA"/>
        </w:rPr>
      </w:pPr>
      <w:r w:rsidRPr="001721DB">
        <w:rPr>
          <w:rFonts w:ascii="Arial" w:eastAsia="Times New Roman" w:hAnsi="Arial" w:cs="Arial"/>
          <w:b/>
          <w:noProof w:val="0"/>
          <w:sz w:val="20"/>
          <w:szCs w:val="20"/>
          <w:lang w:val="es-ES" w:eastAsia="ar-SA"/>
        </w:rPr>
        <w:t>NOMBRE Y FIRMA DE LA PERSONA FACULTADA</w:t>
      </w:r>
    </w:p>
    <w:p w:rsidR="00B06437" w:rsidRPr="001721DB" w:rsidRDefault="00B06437" w:rsidP="00790941">
      <w:pPr>
        <w:suppressAutoHyphens/>
        <w:ind w:right="49"/>
        <w:rPr>
          <w:rFonts w:ascii="Arial" w:eastAsia="Times New Roman" w:hAnsi="Arial" w:cs="Arial"/>
          <w:noProof w:val="0"/>
          <w:sz w:val="20"/>
          <w:szCs w:val="20"/>
          <w:lang w:val="es-ES" w:eastAsia="ar-SA"/>
        </w:rPr>
      </w:pPr>
    </w:p>
    <w:p w:rsidR="00B06437" w:rsidRPr="001721DB" w:rsidRDefault="00B06437" w:rsidP="00790941">
      <w:pPr>
        <w:suppressAutoHyphens/>
        <w:ind w:right="49"/>
        <w:rPr>
          <w:rFonts w:ascii="Arial" w:eastAsia="Times New Roman" w:hAnsi="Arial" w:cs="Arial"/>
          <w:b/>
          <w:noProof w:val="0"/>
          <w:sz w:val="20"/>
          <w:szCs w:val="20"/>
          <w:lang w:val="es-ES" w:eastAsia="ar-SA"/>
        </w:rPr>
      </w:pPr>
    </w:p>
    <w:p w:rsidR="00B06437" w:rsidRPr="001721DB" w:rsidRDefault="00B06437" w:rsidP="00790941">
      <w:pPr>
        <w:suppressAutoHyphens/>
        <w:ind w:right="49"/>
        <w:rPr>
          <w:rFonts w:ascii="Arial" w:eastAsia="Times New Roman" w:hAnsi="Arial" w:cs="Arial"/>
          <w:b/>
          <w:noProof w:val="0"/>
          <w:sz w:val="20"/>
          <w:szCs w:val="20"/>
          <w:lang w:val="es-ES" w:eastAsia="ar-SA"/>
        </w:rPr>
      </w:pPr>
    </w:p>
    <w:p w:rsidR="00B06437" w:rsidRPr="001721DB" w:rsidRDefault="00B06437" w:rsidP="00790941">
      <w:pPr>
        <w:suppressAutoHyphens/>
        <w:ind w:right="49"/>
        <w:rPr>
          <w:rFonts w:ascii="Arial" w:eastAsia="Times New Roman" w:hAnsi="Arial" w:cs="Arial"/>
          <w:b/>
          <w:noProof w:val="0"/>
          <w:sz w:val="20"/>
          <w:szCs w:val="20"/>
          <w:lang w:val="es-ES" w:eastAsia="ar-SA"/>
        </w:rPr>
      </w:pPr>
    </w:p>
    <w:p w:rsidR="00B06437" w:rsidRPr="001721DB" w:rsidRDefault="00B06437" w:rsidP="00790941">
      <w:pPr>
        <w:suppressAutoHyphens/>
        <w:ind w:right="49"/>
        <w:rPr>
          <w:rFonts w:ascii="Arial" w:eastAsia="Times New Roman" w:hAnsi="Arial" w:cs="Arial"/>
          <w:b/>
          <w:noProof w:val="0"/>
          <w:sz w:val="20"/>
          <w:szCs w:val="20"/>
          <w:lang w:val="es-ES" w:eastAsia="ar-SA"/>
        </w:rPr>
      </w:pPr>
    </w:p>
    <w:p w:rsidR="00B06437" w:rsidRPr="001721DB" w:rsidRDefault="00B06437" w:rsidP="00790941">
      <w:pPr>
        <w:suppressAutoHyphens/>
        <w:ind w:right="49"/>
        <w:rPr>
          <w:rFonts w:ascii="Arial" w:eastAsia="Times New Roman" w:hAnsi="Arial" w:cs="Arial"/>
          <w:b/>
          <w:noProof w:val="0"/>
          <w:sz w:val="20"/>
          <w:szCs w:val="20"/>
          <w:lang w:val="es-ES" w:eastAsia="ar-SA"/>
        </w:rPr>
      </w:pPr>
    </w:p>
    <w:p w:rsidR="00B06437" w:rsidRPr="001721DB" w:rsidRDefault="00B06437" w:rsidP="00790941">
      <w:pPr>
        <w:suppressAutoHyphens/>
        <w:ind w:right="49"/>
        <w:rPr>
          <w:rFonts w:ascii="Arial" w:eastAsia="Times New Roman" w:hAnsi="Arial" w:cs="Arial"/>
          <w:b/>
          <w:noProof w:val="0"/>
          <w:sz w:val="20"/>
          <w:szCs w:val="20"/>
          <w:lang w:val="es-ES" w:eastAsia="ar-SA"/>
        </w:rPr>
      </w:pPr>
    </w:p>
    <w:p w:rsidR="00B06437" w:rsidRPr="001721DB" w:rsidRDefault="00B06437" w:rsidP="00790941">
      <w:pPr>
        <w:suppressAutoHyphens/>
        <w:ind w:right="49"/>
        <w:rPr>
          <w:rFonts w:ascii="Arial" w:eastAsia="Times New Roman" w:hAnsi="Arial" w:cs="Arial"/>
          <w:b/>
          <w:noProof w:val="0"/>
          <w:sz w:val="20"/>
          <w:szCs w:val="20"/>
          <w:lang w:val="es-ES" w:eastAsia="ar-SA"/>
        </w:rPr>
      </w:pPr>
    </w:p>
    <w:p w:rsidR="00B06437" w:rsidRPr="001721DB" w:rsidRDefault="00B06437" w:rsidP="00790941">
      <w:pPr>
        <w:suppressAutoHyphens/>
        <w:ind w:right="49"/>
        <w:rPr>
          <w:rFonts w:ascii="Arial" w:eastAsia="Times New Roman" w:hAnsi="Arial" w:cs="Arial"/>
          <w:noProof w:val="0"/>
          <w:sz w:val="20"/>
          <w:szCs w:val="20"/>
          <w:lang w:val="es-ES" w:eastAsia="ar-SA"/>
        </w:rPr>
      </w:pPr>
      <w:r w:rsidRPr="001721DB">
        <w:rPr>
          <w:rFonts w:ascii="Arial" w:eastAsia="Times New Roman" w:hAnsi="Arial" w:cs="Arial"/>
          <w:b/>
          <w:noProof w:val="0"/>
          <w:sz w:val="20"/>
          <w:szCs w:val="20"/>
          <w:lang w:val="es-ES" w:eastAsia="ar-SA"/>
        </w:rPr>
        <w:t>Nota:</w:t>
      </w:r>
      <w:r w:rsidRPr="001721DB">
        <w:rPr>
          <w:rFonts w:ascii="Arial" w:eastAsia="Times New Roman" w:hAnsi="Arial" w:cs="Arial"/>
          <w:noProof w:val="0"/>
          <w:sz w:val="20"/>
          <w:szCs w:val="20"/>
          <w:lang w:val="es-ES" w:eastAsia="ar-SA"/>
        </w:rPr>
        <w:t xml:space="preserve"> En caso de que el LICITANTE sea persona física, adecuar el formato.</w:t>
      </w:r>
    </w:p>
    <w:p w:rsidR="00834D8C" w:rsidRPr="001721DB" w:rsidRDefault="00834D8C" w:rsidP="00790941">
      <w:pPr>
        <w:suppressAutoHyphens/>
        <w:ind w:right="49"/>
        <w:rPr>
          <w:rFonts w:ascii="Arial" w:eastAsia="Times New Roman" w:hAnsi="Arial" w:cs="Arial"/>
          <w:noProof w:val="0"/>
          <w:sz w:val="20"/>
          <w:szCs w:val="20"/>
          <w:lang w:val="es-ES" w:eastAsia="ar-SA"/>
        </w:rPr>
      </w:pPr>
    </w:p>
    <w:p w:rsidR="007D4D30" w:rsidRPr="001721DB" w:rsidRDefault="007D4D30" w:rsidP="00790941">
      <w:pPr>
        <w:suppressAutoHyphens/>
        <w:ind w:right="49"/>
        <w:jc w:val="center"/>
        <w:rPr>
          <w:rFonts w:ascii="Arial" w:eastAsia="Times New Roman" w:hAnsi="Arial" w:cs="Arial"/>
          <w:b/>
          <w:sz w:val="20"/>
          <w:szCs w:val="20"/>
          <w:lang w:eastAsia="ar-SA"/>
        </w:rPr>
      </w:pPr>
    </w:p>
    <w:p w:rsidR="00834D8C" w:rsidRPr="001721DB" w:rsidRDefault="00834D8C" w:rsidP="00790941">
      <w:pPr>
        <w:ind w:right="49"/>
        <w:rPr>
          <w:rFonts w:ascii="Arial" w:eastAsia="Times New Roman" w:hAnsi="Arial" w:cs="Arial"/>
          <w:b/>
          <w:sz w:val="20"/>
          <w:szCs w:val="20"/>
          <w:lang w:val="es-ES" w:eastAsia="ar-SA"/>
        </w:rPr>
      </w:pPr>
      <w:r w:rsidRPr="001721DB">
        <w:rPr>
          <w:rFonts w:ascii="Arial" w:eastAsia="Times New Roman" w:hAnsi="Arial" w:cs="Arial"/>
          <w:b/>
          <w:sz w:val="20"/>
          <w:szCs w:val="20"/>
          <w:lang w:val="es-ES" w:eastAsia="ar-SA"/>
        </w:rPr>
        <w:br w:type="page"/>
      </w:r>
    </w:p>
    <w:p w:rsidR="00834D8C" w:rsidRPr="001721DB" w:rsidRDefault="00834D8C" w:rsidP="00790941">
      <w:pPr>
        <w:pStyle w:val="Ttulo1"/>
        <w:numPr>
          <w:ilvl w:val="0"/>
          <w:numId w:val="0"/>
        </w:numPr>
        <w:spacing w:before="0" w:after="0"/>
        <w:ind w:left="360" w:right="49"/>
        <w:jc w:val="center"/>
        <w:rPr>
          <w:rFonts w:cs="Arial"/>
          <w:sz w:val="20"/>
          <w:szCs w:val="20"/>
          <w:lang w:val="es-ES"/>
        </w:rPr>
      </w:pPr>
      <w:bookmarkStart w:id="144" w:name="_Toc460500940"/>
      <w:bookmarkStart w:id="145" w:name="_Toc490125250"/>
      <w:r w:rsidRPr="001721DB">
        <w:rPr>
          <w:rFonts w:cs="Arial"/>
          <w:sz w:val="20"/>
          <w:szCs w:val="20"/>
        </w:rPr>
        <w:lastRenderedPageBreak/>
        <w:t xml:space="preserve">ANEXO </w:t>
      </w:r>
      <w:r w:rsidR="00B06437" w:rsidRPr="001721DB">
        <w:rPr>
          <w:rFonts w:cs="Arial"/>
          <w:sz w:val="20"/>
          <w:szCs w:val="20"/>
        </w:rPr>
        <w:t>9</w:t>
      </w:r>
      <w:r w:rsidRPr="001721DB">
        <w:rPr>
          <w:rFonts w:cs="Arial"/>
          <w:sz w:val="20"/>
          <w:szCs w:val="20"/>
        </w:rPr>
        <w:t xml:space="preserve"> </w:t>
      </w:r>
      <w:r w:rsidRPr="001721DB">
        <w:rPr>
          <w:rFonts w:cs="Arial"/>
          <w:noProof w:val="0"/>
          <w:sz w:val="20"/>
          <w:szCs w:val="20"/>
          <w:lang w:val="es-ES"/>
        </w:rPr>
        <w:t>DECLARACIÓN DE INTEGRIDAD</w:t>
      </w:r>
      <w:bookmarkEnd w:id="144"/>
      <w:bookmarkEnd w:id="145"/>
    </w:p>
    <w:p w:rsidR="00834D8C" w:rsidRPr="001721DB" w:rsidRDefault="00834D8C" w:rsidP="00790941">
      <w:pPr>
        <w:suppressAutoHyphens/>
        <w:ind w:right="49"/>
        <w:rPr>
          <w:rFonts w:ascii="Arial" w:eastAsia="Times New Roman" w:hAnsi="Arial" w:cs="Arial"/>
          <w:noProof w:val="0"/>
          <w:sz w:val="20"/>
          <w:szCs w:val="20"/>
          <w:lang w:val="es-ES" w:eastAsia="ar-SA"/>
        </w:rPr>
      </w:pPr>
    </w:p>
    <w:p w:rsidR="00B06437" w:rsidRPr="001721DB" w:rsidRDefault="00B06437" w:rsidP="00790941">
      <w:pPr>
        <w:suppressAutoHyphens/>
        <w:ind w:right="49"/>
        <w:jc w:val="center"/>
        <w:rPr>
          <w:rFonts w:ascii="Arial" w:eastAsia="Times New Roman" w:hAnsi="Arial" w:cs="Arial"/>
          <w:b/>
          <w:noProof w:val="0"/>
          <w:sz w:val="20"/>
          <w:szCs w:val="20"/>
          <w:lang w:eastAsia="ar-SA"/>
        </w:rPr>
      </w:pPr>
    </w:p>
    <w:p w:rsidR="00B06437" w:rsidRPr="001721DB" w:rsidRDefault="00B06437" w:rsidP="00790941">
      <w:pPr>
        <w:jc w:val="center"/>
        <w:rPr>
          <w:rFonts w:ascii="Arial" w:hAnsi="Arial" w:cs="Arial"/>
          <w:sz w:val="20"/>
        </w:rPr>
      </w:pPr>
      <w:r w:rsidRPr="001721DB">
        <w:rPr>
          <w:rFonts w:ascii="Arial" w:hAnsi="Arial" w:cs="Arial"/>
          <w:sz w:val="20"/>
        </w:rPr>
        <w:t>(CARTA EN ORIGINAL, PAPEL MEMBRETADO Y FIRMA AUTÓGRAFA DEL LICITANTE)</w:t>
      </w:r>
    </w:p>
    <w:p w:rsidR="00B06437" w:rsidRPr="001721DB" w:rsidRDefault="00B06437" w:rsidP="00790941">
      <w:pPr>
        <w:jc w:val="both"/>
        <w:rPr>
          <w:rFonts w:ascii="Arial" w:hAnsi="Arial" w:cs="Arial"/>
          <w:b/>
          <w:sz w:val="20"/>
        </w:rPr>
      </w:pPr>
    </w:p>
    <w:p w:rsidR="00B06437" w:rsidRPr="001721DB" w:rsidRDefault="00C84000" w:rsidP="00790941">
      <w:pPr>
        <w:ind w:right="49"/>
        <w:jc w:val="right"/>
        <w:rPr>
          <w:rFonts w:ascii="Arial" w:hAnsi="Arial" w:cs="Arial"/>
          <w:sz w:val="20"/>
        </w:rPr>
      </w:pPr>
      <w:r w:rsidRPr="001721DB">
        <w:rPr>
          <w:rFonts w:ascii="Arial" w:hAnsi="Arial" w:cs="Arial"/>
          <w:sz w:val="20"/>
        </w:rPr>
        <w:t>___________</w:t>
      </w:r>
      <w:r w:rsidR="00B06437" w:rsidRPr="001721DB">
        <w:rPr>
          <w:rFonts w:ascii="Arial" w:hAnsi="Arial" w:cs="Arial"/>
          <w:sz w:val="20"/>
        </w:rPr>
        <w:t>, ______de___________de_____________</w:t>
      </w:r>
    </w:p>
    <w:p w:rsidR="00B06437" w:rsidRPr="001721DB" w:rsidRDefault="00B06437" w:rsidP="00790941">
      <w:pPr>
        <w:ind w:right="193"/>
        <w:jc w:val="both"/>
        <w:rPr>
          <w:rFonts w:ascii="Arial" w:hAnsi="Arial" w:cs="Arial"/>
          <w:sz w:val="20"/>
        </w:rPr>
      </w:pPr>
    </w:p>
    <w:p w:rsidR="00B06437" w:rsidRPr="001721DB" w:rsidRDefault="00B06437" w:rsidP="00790941">
      <w:pPr>
        <w:ind w:right="193"/>
        <w:jc w:val="both"/>
        <w:rPr>
          <w:rFonts w:ascii="Arial" w:hAnsi="Arial" w:cs="Arial"/>
          <w:sz w:val="20"/>
        </w:rPr>
      </w:pPr>
      <w:r w:rsidRPr="001721DB">
        <w:rPr>
          <w:rFonts w:ascii="Arial" w:hAnsi="Arial" w:cs="Arial"/>
          <w:sz w:val="20"/>
        </w:rPr>
        <w:t>Instituto Mexicano del Seguro Social</w:t>
      </w:r>
    </w:p>
    <w:p w:rsidR="00B06437" w:rsidRPr="001721DB" w:rsidRDefault="00B06437" w:rsidP="00790941">
      <w:pPr>
        <w:ind w:right="193"/>
        <w:jc w:val="both"/>
        <w:rPr>
          <w:rFonts w:ascii="Arial" w:hAnsi="Arial" w:cs="Arial"/>
          <w:sz w:val="20"/>
        </w:rPr>
      </w:pPr>
      <w:r w:rsidRPr="001721DB">
        <w:rPr>
          <w:rFonts w:ascii="Arial" w:hAnsi="Arial" w:cs="Arial"/>
          <w:sz w:val="20"/>
        </w:rPr>
        <w:t>Coordinación de Adquisición de Bienes y Contratación de Servicios</w:t>
      </w:r>
    </w:p>
    <w:p w:rsidR="00B06437" w:rsidRPr="001721DB" w:rsidRDefault="00B06437" w:rsidP="00790941">
      <w:pPr>
        <w:ind w:right="193"/>
        <w:jc w:val="both"/>
        <w:rPr>
          <w:rFonts w:ascii="Arial" w:hAnsi="Arial" w:cs="Arial"/>
          <w:sz w:val="20"/>
        </w:rPr>
      </w:pPr>
      <w:r w:rsidRPr="001721DB">
        <w:rPr>
          <w:rFonts w:ascii="Arial" w:hAnsi="Arial" w:cs="Arial"/>
          <w:sz w:val="20"/>
        </w:rPr>
        <w:t>Coordinación Técnica de Bienes y Servicios</w:t>
      </w:r>
    </w:p>
    <w:p w:rsidR="00B06437" w:rsidRPr="001721DB" w:rsidRDefault="00B06437" w:rsidP="00790941">
      <w:pPr>
        <w:ind w:right="193"/>
        <w:jc w:val="both"/>
        <w:rPr>
          <w:rFonts w:ascii="Arial" w:hAnsi="Arial" w:cs="Arial"/>
          <w:sz w:val="20"/>
        </w:rPr>
      </w:pPr>
      <w:r w:rsidRPr="001721DB">
        <w:rPr>
          <w:rFonts w:ascii="Arial" w:hAnsi="Arial" w:cs="Arial"/>
          <w:sz w:val="20"/>
        </w:rPr>
        <w:t>División de Bienes Terapéuticos</w:t>
      </w:r>
    </w:p>
    <w:p w:rsidR="00B06437" w:rsidRPr="001721DB" w:rsidRDefault="00B06437" w:rsidP="00790941">
      <w:pPr>
        <w:ind w:right="193"/>
        <w:jc w:val="both"/>
        <w:rPr>
          <w:rFonts w:ascii="Arial" w:hAnsi="Arial" w:cs="Arial"/>
          <w:sz w:val="20"/>
        </w:rPr>
      </w:pPr>
      <w:r w:rsidRPr="001721DB">
        <w:rPr>
          <w:rFonts w:ascii="Arial" w:hAnsi="Arial" w:cs="Arial"/>
          <w:sz w:val="20"/>
        </w:rPr>
        <w:t>Presente.</w:t>
      </w:r>
    </w:p>
    <w:p w:rsidR="00B06437" w:rsidRPr="001721DB" w:rsidRDefault="00B06437" w:rsidP="00790941">
      <w:pPr>
        <w:jc w:val="both"/>
        <w:rPr>
          <w:rFonts w:ascii="Arial" w:hAnsi="Arial" w:cs="Arial"/>
          <w:b/>
          <w:bCs/>
          <w:sz w:val="20"/>
        </w:rPr>
      </w:pPr>
    </w:p>
    <w:p w:rsidR="00B06437" w:rsidRPr="001721DB" w:rsidRDefault="00B06437" w:rsidP="00790941">
      <w:pPr>
        <w:ind w:right="193"/>
        <w:jc w:val="both"/>
        <w:rPr>
          <w:rFonts w:ascii="Arial" w:hAnsi="Arial" w:cs="Arial"/>
          <w:sz w:val="20"/>
        </w:rPr>
      </w:pPr>
      <w:r w:rsidRPr="001721DB">
        <w:rPr>
          <w:rFonts w:ascii="Arial" w:hAnsi="Arial" w:cs="Arial"/>
          <w:sz w:val="20"/>
        </w:rPr>
        <w:t>En cumplimiento a lo ordenado por los artículos 34 penúltimo párrafo, 50 fracciones IV y VII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B06437" w:rsidRPr="001721DB" w:rsidRDefault="00B06437" w:rsidP="00790941">
      <w:pPr>
        <w:jc w:val="both"/>
        <w:rPr>
          <w:rFonts w:ascii="Arial" w:hAnsi="Arial" w:cs="Arial"/>
          <w:sz w:val="20"/>
        </w:rPr>
      </w:pPr>
    </w:p>
    <w:p w:rsidR="00B06437" w:rsidRPr="001721DB" w:rsidRDefault="00B06437" w:rsidP="00997155">
      <w:pPr>
        <w:numPr>
          <w:ilvl w:val="0"/>
          <w:numId w:val="37"/>
        </w:numPr>
        <w:tabs>
          <w:tab w:val="clear" w:pos="720"/>
          <w:tab w:val="num" w:pos="360"/>
        </w:tabs>
        <w:suppressAutoHyphens/>
        <w:ind w:left="360"/>
        <w:jc w:val="both"/>
        <w:rPr>
          <w:rFonts w:ascii="Arial" w:hAnsi="Arial" w:cs="Arial"/>
          <w:b/>
          <w:bCs/>
          <w:sz w:val="20"/>
        </w:rPr>
      </w:pPr>
      <w:r w:rsidRPr="001721DB">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1721DB" w:rsidRDefault="00B06437" w:rsidP="00790941">
      <w:pPr>
        <w:jc w:val="both"/>
        <w:rPr>
          <w:rFonts w:ascii="Arial" w:hAnsi="Arial" w:cs="Arial"/>
          <w:b/>
          <w:bCs/>
          <w:sz w:val="20"/>
        </w:rPr>
      </w:pPr>
    </w:p>
    <w:p w:rsidR="00B06437" w:rsidRPr="001721DB" w:rsidRDefault="00B06437" w:rsidP="00790941">
      <w:pPr>
        <w:ind w:left="360"/>
        <w:jc w:val="both"/>
        <w:rPr>
          <w:rFonts w:ascii="Arial" w:hAnsi="Arial" w:cs="Arial"/>
          <w:i/>
          <w:sz w:val="20"/>
        </w:rPr>
      </w:pPr>
      <w:r w:rsidRPr="001721DB">
        <w:rPr>
          <w:rFonts w:ascii="Arial" w:hAnsi="Arial" w:cs="Arial"/>
          <w:b/>
          <w:i/>
          <w:sz w:val="20"/>
        </w:rPr>
        <w:t>(EN CASO DE SER PERSONA FÍSICA, DEBERÁ SUSTITUIR EL PÁRRAFO ANTERIOR POR LO SIGUIENTE:</w:t>
      </w:r>
      <w:r w:rsidRPr="001721DB">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1721DB" w:rsidRDefault="00B06437" w:rsidP="00790941">
      <w:pPr>
        <w:jc w:val="both"/>
        <w:rPr>
          <w:rFonts w:ascii="Arial" w:hAnsi="Arial" w:cs="Arial"/>
          <w:b/>
          <w:bCs/>
          <w:sz w:val="20"/>
        </w:rPr>
      </w:pPr>
    </w:p>
    <w:p w:rsidR="00B06437" w:rsidRPr="001721DB" w:rsidRDefault="00B06437" w:rsidP="00997155">
      <w:pPr>
        <w:numPr>
          <w:ilvl w:val="0"/>
          <w:numId w:val="37"/>
        </w:numPr>
        <w:tabs>
          <w:tab w:val="clear" w:pos="720"/>
          <w:tab w:val="num" w:pos="360"/>
        </w:tabs>
        <w:suppressAutoHyphens/>
        <w:ind w:left="360"/>
        <w:jc w:val="both"/>
        <w:rPr>
          <w:rFonts w:ascii="Arial" w:hAnsi="Arial" w:cs="Arial"/>
          <w:b/>
          <w:bCs/>
          <w:sz w:val="20"/>
        </w:rPr>
      </w:pPr>
      <w:r w:rsidRPr="001721DB">
        <w:rPr>
          <w:rFonts w:ascii="Arial" w:hAnsi="Arial" w:cs="Arial"/>
          <w:sz w:val="20"/>
        </w:rPr>
        <w:t>Me permito manifestar que mi representada no se encuentra sancionada como empresa o producto por la Secretaria de Salud.</w:t>
      </w:r>
    </w:p>
    <w:p w:rsidR="00B06437" w:rsidRPr="001721DB" w:rsidRDefault="00B06437" w:rsidP="00790941">
      <w:pPr>
        <w:jc w:val="both"/>
        <w:rPr>
          <w:rFonts w:ascii="Arial" w:hAnsi="Arial" w:cs="Arial"/>
          <w:b/>
          <w:bCs/>
          <w:sz w:val="20"/>
        </w:rPr>
      </w:pPr>
    </w:p>
    <w:p w:rsidR="00B06437" w:rsidRPr="001721DB" w:rsidRDefault="00B06437" w:rsidP="00997155">
      <w:pPr>
        <w:numPr>
          <w:ilvl w:val="0"/>
          <w:numId w:val="37"/>
        </w:numPr>
        <w:tabs>
          <w:tab w:val="clear" w:pos="720"/>
          <w:tab w:val="num" w:pos="360"/>
        </w:tabs>
        <w:suppressAutoHyphens/>
        <w:ind w:left="360"/>
        <w:jc w:val="both"/>
        <w:rPr>
          <w:rFonts w:ascii="Arial" w:hAnsi="Arial" w:cs="Arial"/>
          <w:sz w:val="20"/>
        </w:rPr>
      </w:pPr>
      <w:r w:rsidRPr="001721DB">
        <w:rPr>
          <w:rFonts w:ascii="Arial" w:hAnsi="Arial" w:cs="Arial"/>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06437" w:rsidRPr="001721DB" w:rsidRDefault="00B06437" w:rsidP="00790941">
      <w:pPr>
        <w:jc w:val="both"/>
        <w:rPr>
          <w:rFonts w:ascii="Arial" w:hAnsi="Arial" w:cs="Arial"/>
          <w:sz w:val="20"/>
        </w:rPr>
      </w:pPr>
    </w:p>
    <w:p w:rsidR="00B06437" w:rsidRPr="001721DB" w:rsidRDefault="00B06437" w:rsidP="00790941">
      <w:pPr>
        <w:jc w:val="center"/>
        <w:rPr>
          <w:rFonts w:ascii="Arial" w:hAnsi="Arial" w:cs="Arial"/>
          <w:sz w:val="20"/>
        </w:rPr>
      </w:pPr>
      <w:r w:rsidRPr="001721DB">
        <w:rPr>
          <w:rFonts w:ascii="Arial" w:hAnsi="Arial" w:cs="Arial"/>
          <w:sz w:val="20"/>
        </w:rPr>
        <w:t>________________________________________________</w:t>
      </w:r>
    </w:p>
    <w:p w:rsidR="00B06437" w:rsidRPr="001721DB" w:rsidRDefault="00B06437" w:rsidP="00790941">
      <w:pPr>
        <w:jc w:val="center"/>
        <w:rPr>
          <w:rFonts w:ascii="Arial" w:hAnsi="Arial" w:cs="Arial"/>
          <w:b/>
          <w:bCs/>
          <w:sz w:val="20"/>
        </w:rPr>
      </w:pPr>
      <w:r w:rsidRPr="001721DB">
        <w:rPr>
          <w:rFonts w:ascii="Arial" w:hAnsi="Arial" w:cs="Arial"/>
          <w:b/>
          <w:bCs/>
          <w:sz w:val="20"/>
        </w:rPr>
        <w:t>(NOMBRE Y FIRMA DE LA PERSONA FACULTADA)</w:t>
      </w:r>
    </w:p>
    <w:p w:rsidR="00B06437" w:rsidRPr="001721DB" w:rsidRDefault="00B06437" w:rsidP="00790941">
      <w:pPr>
        <w:jc w:val="center"/>
        <w:rPr>
          <w:rFonts w:ascii="Arial" w:hAnsi="Arial" w:cs="Arial"/>
          <w:b/>
        </w:rPr>
      </w:pPr>
      <w:r w:rsidRPr="001721DB">
        <w:rPr>
          <w:rFonts w:ascii="Arial" w:hAnsi="Arial" w:cs="Arial"/>
          <w:b/>
          <w:bCs/>
          <w:sz w:val="20"/>
        </w:rPr>
        <w:t>(NOMBRE O RAZÓN SOCIAL DE LA EMPRESA)</w:t>
      </w:r>
    </w:p>
    <w:p w:rsidR="007D4D30" w:rsidRPr="001721DB" w:rsidRDefault="007D4D30" w:rsidP="00790941">
      <w:pPr>
        <w:jc w:val="both"/>
        <w:rPr>
          <w:rFonts w:ascii="Arial" w:hAnsi="Arial" w:cs="Arial"/>
          <w:sz w:val="20"/>
        </w:rPr>
      </w:pPr>
    </w:p>
    <w:p w:rsidR="00665634" w:rsidRPr="001721DB" w:rsidRDefault="00665634" w:rsidP="00790941">
      <w:pPr>
        <w:jc w:val="both"/>
        <w:rPr>
          <w:rFonts w:ascii="Arial" w:hAnsi="Arial" w:cs="Arial"/>
          <w:sz w:val="20"/>
        </w:rPr>
      </w:pPr>
      <w:bookmarkStart w:id="146" w:name="_Toc455663486"/>
      <w:bookmarkStart w:id="147" w:name="_Toc460500941"/>
    </w:p>
    <w:p w:rsidR="00665634" w:rsidRPr="001721DB" w:rsidRDefault="00665634" w:rsidP="00790941">
      <w:pPr>
        <w:jc w:val="both"/>
        <w:rPr>
          <w:rFonts w:ascii="Arial" w:hAnsi="Arial" w:cs="Arial"/>
          <w:sz w:val="20"/>
        </w:rPr>
        <w:sectPr w:rsidR="00665634" w:rsidRPr="001721DB" w:rsidSect="00E23011">
          <w:footnotePr>
            <w:pos w:val="beneathText"/>
          </w:footnotePr>
          <w:type w:val="nextColumn"/>
          <w:pgSz w:w="12240" w:h="15840" w:code="1"/>
          <w:pgMar w:top="1418" w:right="1701" w:bottom="1418" w:left="1701" w:header="425" w:footer="873" w:gutter="0"/>
          <w:cols w:space="720"/>
          <w:docGrid w:linePitch="360"/>
        </w:sectPr>
      </w:pPr>
    </w:p>
    <w:p w:rsidR="00665634" w:rsidRPr="001721DB" w:rsidRDefault="00665634" w:rsidP="00790941">
      <w:pPr>
        <w:pStyle w:val="Ttulo1"/>
        <w:numPr>
          <w:ilvl w:val="0"/>
          <w:numId w:val="0"/>
        </w:numPr>
        <w:spacing w:before="0" w:after="0"/>
        <w:ind w:left="360" w:right="49"/>
        <w:jc w:val="center"/>
        <w:rPr>
          <w:rFonts w:cs="Arial"/>
          <w:sz w:val="20"/>
          <w:szCs w:val="20"/>
          <w:lang w:val="es-ES"/>
        </w:rPr>
      </w:pPr>
      <w:bookmarkStart w:id="148" w:name="_Toc490125251"/>
      <w:bookmarkStart w:id="149" w:name="_Toc474930450"/>
      <w:r w:rsidRPr="001721DB">
        <w:rPr>
          <w:rFonts w:cs="Arial"/>
          <w:sz w:val="20"/>
          <w:szCs w:val="20"/>
        </w:rPr>
        <w:lastRenderedPageBreak/>
        <w:t>ANEXO 10 PROPUESTA TÉCNICA</w:t>
      </w:r>
      <w:bookmarkEnd w:id="148"/>
    </w:p>
    <w:p w:rsidR="00665634" w:rsidRPr="001721DB" w:rsidRDefault="00665634" w:rsidP="00790941">
      <w:pPr>
        <w:ind w:left="8789" w:right="164" w:hanging="8789"/>
        <w:jc w:val="both"/>
        <w:rPr>
          <w:rFonts w:ascii="Arial" w:hAnsi="Arial" w:cs="Arial"/>
          <w:sz w:val="18"/>
          <w:szCs w:val="18"/>
          <w:lang w:val="pt-BR"/>
        </w:rPr>
      </w:pPr>
    </w:p>
    <w:p w:rsidR="0025662C" w:rsidRPr="001721DB" w:rsidRDefault="0025662C" w:rsidP="0025662C">
      <w:pPr>
        <w:pStyle w:val="Textonormal"/>
        <w:spacing w:after="0"/>
        <w:jc w:val="center"/>
        <w:outlineLvl w:val="0"/>
        <w:rPr>
          <w:rFonts w:asciiTheme="minorHAnsi" w:hAnsiTheme="minorHAnsi" w:cs="Arial"/>
          <w:b/>
          <w:i/>
          <w:sz w:val="20"/>
        </w:rPr>
      </w:pPr>
      <w:bookmarkStart w:id="150" w:name="_Toc490125252"/>
      <w:r w:rsidRPr="001721DB">
        <w:rPr>
          <w:rFonts w:asciiTheme="minorHAnsi" w:hAnsiTheme="minorHAnsi" w:cs="Arial"/>
          <w:b/>
          <w:i/>
          <w:sz w:val="20"/>
        </w:rPr>
        <w:t>SE DEBERÁ PRESENTAR EN PAPEL MEMBRETADO CON FIRMA AUTÓGRAFA DEL REPRESENTANTE LEGAL O PERSONA QUE CUENTA CON FACULTADES PARA COMPREMETER AL LICITANTE)</w:t>
      </w:r>
      <w:bookmarkEnd w:id="150"/>
    </w:p>
    <w:p w:rsidR="0025662C" w:rsidRPr="001721DB" w:rsidRDefault="0025662C" w:rsidP="0025662C">
      <w:pPr>
        <w:ind w:left="8789" w:right="164" w:hanging="8789"/>
        <w:jc w:val="both"/>
        <w:rPr>
          <w:rFonts w:ascii="Arial" w:hAnsi="Arial" w:cs="Arial"/>
          <w:sz w:val="18"/>
          <w:szCs w:val="18"/>
          <w:lang w:val="pt-BR"/>
        </w:rPr>
      </w:pPr>
    </w:p>
    <w:p w:rsidR="0025662C" w:rsidRPr="001721DB" w:rsidRDefault="0025662C" w:rsidP="0025662C">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r w:rsidRPr="001721DB">
        <w:rPr>
          <w:rFonts w:ascii="Arial" w:hAnsi="Arial" w:cs="Arial"/>
          <w:b/>
          <w:i/>
          <w:sz w:val="20"/>
          <w:szCs w:val="20"/>
        </w:rPr>
        <w:t>PROPUESTA TÉCNICA</w:t>
      </w:r>
    </w:p>
    <w:p w:rsidR="0025662C" w:rsidRPr="001721DB" w:rsidRDefault="0025662C" w:rsidP="0025662C">
      <w:pPr>
        <w:ind w:left="8789" w:right="164" w:hanging="8789"/>
        <w:jc w:val="both"/>
        <w:rPr>
          <w:rFonts w:ascii="Arial" w:hAnsi="Arial" w:cs="Arial"/>
          <w:sz w:val="18"/>
          <w:szCs w:val="18"/>
          <w:lang w:val="pt-BR"/>
        </w:rPr>
      </w:pPr>
    </w:p>
    <w:p w:rsidR="0025662C" w:rsidRPr="001721DB" w:rsidRDefault="0025662C" w:rsidP="0025662C">
      <w:pPr>
        <w:ind w:left="8789" w:right="164" w:hanging="8789"/>
        <w:jc w:val="both"/>
        <w:rPr>
          <w:rFonts w:ascii="Arial" w:hAnsi="Arial" w:cs="Arial"/>
          <w:b/>
          <w:sz w:val="20"/>
          <w:lang w:val="pt-BR"/>
        </w:rPr>
      </w:pPr>
      <w:r w:rsidRPr="001721DB">
        <w:rPr>
          <w:rFonts w:ascii="Arial" w:hAnsi="Arial" w:cs="Arial"/>
          <w:b/>
          <w:sz w:val="20"/>
          <w:lang w:val="pt-BR"/>
        </w:rPr>
        <w:t>INSTITUTO MEXICANO DEL SEGURO SOCIAL</w:t>
      </w:r>
    </w:p>
    <w:p w:rsidR="0025662C" w:rsidRPr="001721DB" w:rsidRDefault="0025662C" w:rsidP="0025662C">
      <w:pPr>
        <w:ind w:left="8789" w:right="164" w:hanging="8789"/>
        <w:jc w:val="both"/>
        <w:rPr>
          <w:rFonts w:ascii="Arial" w:hAnsi="Arial" w:cs="Arial"/>
          <w:sz w:val="20"/>
          <w:lang w:val="pt-BR"/>
        </w:rPr>
      </w:pPr>
      <w:r w:rsidRPr="001721DB">
        <w:rPr>
          <w:rFonts w:ascii="Arial" w:hAnsi="Arial" w:cs="Arial"/>
          <w:sz w:val="20"/>
          <w:lang w:val="pt-BR"/>
        </w:rPr>
        <w:t>PRESENTE:</w:t>
      </w:r>
    </w:p>
    <w:p w:rsidR="0025662C" w:rsidRPr="001721DB" w:rsidRDefault="0025662C" w:rsidP="0025662C">
      <w:pPr>
        <w:ind w:left="8789" w:right="164" w:hanging="8789"/>
        <w:jc w:val="both"/>
        <w:rPr>
          <w:rFonts w:ascii="Arial" w:hAnsi="Arial" w:cs="Arial"/>
          <w:sz w:val="20"/>
          <w:lang w:val="pt-BR"/>
        </w:rPr>
      </w:pPr>
    </w:p>
    <w:p w:rsidR="0025662C" w:rsidRPr="001721DB" w:rsidRDefault="0025662C" w:rsidP="0025662C">
      <w:pPr>
        <w:autoSpaceDE w:val="0"/>
        <w:autoSpaceDN w:val="0"/>
        <w:adjustRightInd w:val="0"/>
        <w:spacing w:after="200" w:line="276" w:lineRule="auto"/>
        <w:jc w:val="both"/>
        <w:rPr>
          <w:rFonts w:ascii="Arial" w:hAnsi="Arial" w:cs="Arial"/>
          <w:sz w:val="20"/>
        </w:rPr>
      </w:pPr>
      <w:r w:rsidRPr="001721DB">
        <w:rPr>
          <w:rFonts w:ascii="Arial" w:hAnsi="Arial" w:cs="Arial"/>
          <w:sz w:val="20"/>
          <w:u w:val="single"/>
        </w:rPr>
        <w:t>(NOMBRE DEL QUE SUSCRIBE)</w:t>
      </w:r>
      <w:r w:rsidRPr="001721DB">
        <w:rPr>
          <w:rFonts w:ascii="Arial" w:hAnsi="Arial" w:cs="Arial"/>
          <w:sz w:val="20"/>
        </w:rPr>
        <w:t xml:space="preserve"> EN MI CARÁCTER DE REPRESENTANTE LEGAL DEL </w:t>
      </w:r>
      <w:r w:rsidRPr="001721DB">
        <w:rPr>
          <w:rFonts w:ascii="Arial" w:hAnsi="Arial" w:cs="Arial"/>
          <w:sz w:val="20"/>
          <w:u w:val="single"/>
        </w:rPr>
        <w:t xml:space="preserve">(LICITANTE), </w:t>
      </w:r>
      <w:r w:rsidRPr="001721DB">
        <w:rPr>
          <w:rFonts w:ascii="Arial" w:hAnsi="Arial" w:cs="Arial"/>
          <w:sz w:val="20"/>
        </w:rPr>
        <w:t>ME COMPROMETO CON LA SIGUIENTE PROPUESTA TÉCNICA Y MANIFIESTO QUE MI REPRESENTADA CUMPLE EXPRESAMENTE CON LA TOTALIDAD DE REQUISITOS, TÉRMINOS Y CONDICIONES TÉCNICOS DEL EVENTO DE LICITACIÓN (</w:t>
      </w:r>
      <w:r w:rsidRPr="001721DB">
        <w:rPr>
          <w:rFonts w:ascii="Arial" w:hAnsi="Arial" w:cs="Arial"/>
          <w:sz w:val="20"/>
          <w:u w:val="single"/>
        </w:rPr>
        <w:t>NÚMERO DE EVENTO),</w:t>
      </w:r>
      <w:r w:rsidRPr="001721DB">
        <w:rPr>
          <w:rFonts w:ascii="Arial" w:hAnsi="Arial" w:cs="Arial"/>
          <w:sz w:val="20"/>
        </w:rPr>
        <w:t xml:space="preserve"> Y QUE LOS BIENES OFERTADOS CORRESPONDEN JUSTA, EXACTA Y CABALMENTE AL REQUERIMIENTO DEL EVENTO DE CONTRATACIÓN EN CITA.</w:t>
      </w:r>
    </w:p>
    <w:p w:rsidR="0025662C" w:rsidRPr="001721DB" w:rsidRDefault="0025662C" w:rsidP="0025662C">
      <w:pPr>
        <w:jc w:val="both"/>
        <w:rPr>
          <w:rFonts w:ascii="Arial" w:hAnsi="Arial" w:cs="Arial"/>
          <w:b/>
          <w:bCs/>
          <w:sz w:val="20"/>
        </w:rPr>
      </w:pPr>
      <w:r w:rsidRPr="001721DB">
        <w:rPr>
          <w:rFonts w:ascii="Arial" w:hAnsi="Arial" w:cs="Arial"/>
          <w:b/>
          <w:bCs/>
          <w:sz w:val="20"/>
        </w:rPr>
        <w:t xml:space="preserve">LICITACIÓN PÚBLICA No.. ____________[1]_________________   </w:t>
      </w:r>
    </w:p>
    <w:p w:rsidR="0025662C" w:rsidRPr="001721DB" w:rsidRDefault="0025662C" w:rsidP="0025662C">
      <w:pPr>
        <w:pStyle w:val="Textoindependiente"/>
        <w:spacing w:after="0"/>
        <w:rPr>
          <w:rFonts w:ascii="Arial" w:hAnsi="Arial" w:cs="Arial"/>
          <w:b/>
          <w:bCs/>
          <w:sz w:val="20"/>
          <w:lang w:val="pt-BR"/>
        </w:rPr>
      </w:pPr>
      <w:r w:rsidRPr="001721DB">
        <w:rPr>
          <w:rFonts w:ascii="Arial" w:hAnsi="Arial" w:cs="Arial"/>
          <w:b/>
          <w:bCs/>
          <w:sz w:val="20"/>
        </w:rPr>
        <w:t xml:space="preserve">FECHA: _________________[2]_______________________         FAB. </w:t>
      </w:r>
      <w:r w:rsidRPr="001721DB">
        <w:rPr>
          <w:rFonts w:ascii="Arial" w:hAnsi="Arial" w:cs="Arial"/>
          <w:b/>
          <w:bCs/>
          <w:sz w:val="20"/>
          <w:lang w:val="pt-BR"/>
        </w:rPr>
        <w:t xml:space="preserve">( [3]  ).   DIST. ( [3]  ).   </w:t>
      </w:r>
    </w:p>
    <w:p w:rsidR="0025662C" w:rsidRPr="001721DB" w:rsidRDefault="0025662C" w:rsidP="0025662C">
      <w:pPr>
        <w:pStyle w:val="Textoindependiente"/>
        <w:spacing w:after="0"/>
        <w:jc w:val="both"/>
        <w:rPr>
          <w:rFonts w:ascii="Arial" w:hAnsi="Arial" w:cs="Arial"/>
          <w:b/>
          <w:bCs/>
          <w:sz w:val="20"/>
        </w:rPr>
      </w:pPr>
      <w:r w:rsidRPr="001721DB">
        <w:rPr>
          <w:rFonts w:ascii="Arial" w:hAnsi="Arial" w:cs="Arial"/>
          <w:b/>
          <w:bCs/>
          <w:sz w:val="20"/>
        </w:rPr>
        <w:t>RAZON SOCIAL DE LICITANTE: _________________[4]__________________</w:t>
      </w:r>
    </w:p>
    <w:p w:rsidR="0025662C" w:rsidRPr="001721DB" w:rsidRDefault="0025662C" w:rsidP="0025662C">
      <w:pPr>
        <w:pStyle w:val="Textoindependiente"/>
        <w:spacing w:after="0"/>
        <w:jc w:val="both"/>
        <w:rPr>
          <w:rFonts w:ascii="Arial" w:hAnsi="Arial" w:cs="Arial"/>
          <w:b/>
          <w:bCs/>
          <w:sz w:val="20"/>
        </w:rPr>
      </w:pPr>
      <w:r w:rsidRPr="001721DB">
        <w:rPr>
          <w:rFonts w:ascii="Arial" w:hAnsi="Arial" w:cs="Arial"/>
          <w:b/>
          <w:bCs/>
          <w:sz w:val="20"/>
        </w:rPr>
        <w:t>DOMICILIO: ____________[5]__________________________</w:t>
      </w:r>
    </w:p>
    <w:p w:rsidR="0025662C" w:rsidRPr="001721DB" w:rsidRDefault="0025662C" w:rsidP="0025662C">
      <w:pPr>
        <w:pStyle w:val="Textoindependiente"/>
        <w:spacing w:after="0"/>
        <w:jc w:val="both"/>
        <w:rPr>
          <w:rFonts w:ascii="Arial" w:hAnsi="Arial" w:cs="Arial"/>
          <w:b/>
          <w:bCs/>
          <w:sz w:val="20"/>
        </w:rPr>
      </w:pPr>
      <w:r w:rsidRPr="001721DB">
        <w:rPr>
          <w:rFonts w:ascii="Arial" w:hAnsi="Arial" w:cs="Arial"/>
          <w:b/>
          <w:bCs/>
          <w:sz w:val="20"/>
        </w:rPr>
        <w:t>NOMBRE DEL REPRESENTANTE LEGAL ____________________(6)__________________</w:t>
      </w:r>
    </w:p>
    <w:p w:rsidR="0025662C" w:rsidRPr="001721DB" w:rsidRDefault="0025662C" w:rsidP="0025662C">
      <w:pPr>
        <w:pStyle w:val="Textoindependiente"/>
        <w:spacing w:after="0"/>
        <w:jc w:val="both"/>
        <w:rPr>
          <w:rFonts w:ascii="Arial" w:hAnsi="Arial" w:cs="Arial"/>
          <w:b/>
          <w:bCs/>
          <w:sz w:val="20"/>
        </w:rPr>
      </w:pPr>
      <w:r w:rsidRPr="001721DB">
        <w:rPr>
          <w:rFonts w:ascii="Arial" w:hAnsi="Arial" w:cs="Arial"/>
          <w:b/>
          <w:bCs/>
          <w:sz w:val="20"/>
        </w:rPr>
        <w:t xml:space="preserve">TEL.: ______[7]_________________      R. F. C.:_________ [8]__________        </w:t>
      </w:r>
    </w:p>
    <w:p w:rsidR="0025662C" w:rsidRPr="001721DB" w:rsidRDefault="0025662C" w:rsidP="0025662C">
      <w:pPr>
        <w:pStyle w:val="Textoindependiente"/>
        <w:spacing w:after="0"/>
        <w:jc w:val="both"/>
        <w:rPr>
          <w:rFonts w:ascii="Arial" w:hAnsi="Arial" w:cs="Arial"/>
          <w:b/>
          <w:bCs/>
          <w:sz w:val="20"/>
        </w:rPr>
      </w:pPr>
      <w:r w:rsidRPr="001721DB">
        <w:rPr>
          <w:rFonts w:ascii="Arial" w:hAnsi="Arial" w:cs="Arial"/>
          <w:b/>
          <w:bCs/>
          <w:sz w:val="20"/>
        </w:rPr>
        <w:t>CORREO ELECTRÓNICO DEL CONTACTO OFICIAL: ______________[9]______________</w:t>
      </w:r>
    </w:p>
    <w:p w:rsidR="0025662C" w:rsidRPr="001721DB" w:rsidRDefault="0025662C" w:rsidP="0025662C">
      <w:pPr>
        <w:jc w:val="both"/>
        <w:rPr>
          <w:rFonts w:ascii="Arial" w:hAnsi="Arial" w:cs="Arial"/>
          <w:sz w:val="20"/>
        </w:rPr>
      </w:pPr>
    </w:p>
    <w:tbl>
      <w:tblPr>
        <w:tblW w:w="0" w:type="auto"/>
        <w:jc w:val="center"/>
        <w:tblInd w:w="-2201" w:type="dxa"/>
        <w:tblCellMar>
          <w:left w:w="0" w:type="dxa"/>
          <w:right w:w="0" w:type="dxa"/>
        </w:tblCellMar>
        <w:tblLook w:val="04A0" w:firstRow="1" w:lastRow="0" w:firstColumn="1" w:lastColumn="0" w:noHBand="0" w:noVBand="1"/>
      </w:tblPr>
      <w:tblGrid>
        <w:gridCol w:w="821"/>
        <w:gridCol w:w="519"/>
        <w:gridCol w:w="574"/>
        <w:gridCol w:w="541"/>
        <w:gridCol w:w="407"/>
        <w:gridCol w:w="452"/>
        <w:gridCol w:w="2055"/>
        <w:gridCol w:w="441"/>
        <w:gridCol w:w="563"/>
        <w:gridCol w:w="530"/>
        <w:gridCol w:w="1172"/>
        <w:gridCol w:w="841"/>
        <w:gridCol w:w="796"/>
        <w:gridCol w:w="993"/>
        <w:gridCol w:w="1399"/>
        <w:gridCol w:w="1419"/>
        <w:gridCol w:w="741"/>
      </w:tblGrid>
      <w:tr w:rsidR="0025662C" w:rsidRPr="001721DB" w:rsidTr="00D73618">
        <w:trPr>
          <w:trHeight w:val="439"/>
          <w:jc w:val="center"/>
        </w:trPr>
        <w:tc>
          <w:tcPr>
            <w:tcW w:w="821"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 xml:space="preserve">No. Part. </w:t>
            </w:r>
            <w:r w:rsidRPr="001721DB">
              <w:rPr>
                <w:rFonts w:ascii="Arial" w:hAnsi="Arial" w:cs="Arial"/>
                <w:b/>
                <w:bCs/>
                <w:sz w:val="20"/>
              </w:rPr>
              <w:t>[10]</w:t>
            </w:r>
          </w:p>
        </w:tc>
        <w:tc>
          <w:tcPr>
            <w:tcW w:w="2294" w:type="dxa"/>
            <w:gridSpan w:val="5"/>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C L A V E ( S )</w:t>
            </w:r>
          </w:p>
          <w:p w:rsidR="0025662C" w:rsidRPr="001721DB" w:rsidRDefault="0025662C" w:rsidP="00D73618">
            <w:pPr>
              <w:snapToGrid w:val="0"/>
              <w:jc w:val="center"/>
              <w:rPr>
                <w:rFonts w:ascii="Arial" w:hAnsi="Arial" w:cs="Arial"/>
                <w:i/>
                <w:iCs/>
                <w:sz w:val="20"/>
              </w:rPr>
            </w:pPr>
            <w:r w:rsidRPr="001721DB">
              <w:rPr>
                <w:rFonts w:ascii="Arial" w:hAnsi="Arial" w:cs="Arial"/>
                <w:b/>
                <w:bCs/>
                <w:sz w:val="20"/>
              </w:rPr>
              <w:t>[11]</w:t>
            </w:r>
          </w:p>
        </w:tc>
        <w:tc>
          <w:tcPr>
            <w:tcW w:w="2055"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Descripción</w:t>
            </w:r>
          </w:p>
          <w:p w:rsidR="0025662C" w:rsidRPr="001721DB" w:rsidRDefault="0025662C" w:rsidP="00D73618">
            <w:pPr>
              <w:snapToGrid w:val="0"/>
              <w:jc w:val="center"/>
              <w:rPr>
                <w:rFonts w:ascii="Arial" w:hAnsi="Arial" w:cs="Arial"/>
                <w:i/>
                <w:iCs/>
                <w:sz w:val="20"/>
              </w:rPr>
            </w:pPr>
            <w:r w:rsidRPr="001721DB">
              <w:rPr>
                <w:rFonts w:ascii="Arial" w:hAnsi="Arial" w:cs="Arial"/>
                <w:b/>
                <w:bCs/>
                <w:sz w:val="20"/>
              </w:rPr>
              <w:t>[12]</w:t>
            </w:r>
          </w:p>
        </w:tc>
        <w:tc>
          <w:tcPr>
            <w:tcW w:w="1311" w:type="dxa"/>
            <w:gridSpan w:val="3"/>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Presentación</w:t>
            </w:r>
          </w:p>
          <w:p w:rsidR="0025662C" w:rsidRPr="001721DB" w:rsidRDefault="0025662C" w:rsidP="00D73618">
            <w:pPr>
              <w:snapToGrid w:val="0"/>
              <w:jc w:val="center"/>
              <w:rPr>
                <w:rFonts w:ascii="Arial" w:hAnsi="Arial" w:cs="Arial"/>
                <w:i/>
                <w:iCs/>
                <w:sz w:val="20"/>
              </w:rPr>
            </w:pPr>
            <w:r w:rsidRPr="001721DB">
              <w:rPr>
                <w:rFonts w:ascii="Arial" w:hAnsi="Arial" w:cs="Arial"/>
                <w:b/>
                <w:bCs/>
                <w:sz w:val="20"/>
              </w:rPr>
              <w:t>[13]</w:t>
            </w:r>
          </w:p>
        </w:tc>
        <w:tc>
          <w:tcPr>
            <w:tcW w:w="1172"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Nombre del Titular del Registro Sanitario</w:t>
            </w:r>
          </w:p>
          <w:p w:rsidR="0025662C" w:rsidRPr="001721DB" w:rsidRDefault="0025662C" w:rsidP="00D73618">
            <w:pPr>
              <w:snapToGrid w:val="0"/>
              <w:jc w:val="center"/>
              <w:rPr>
                <w:rFonts w:ascii="Arial" w:hAnsi="Arial" w:cs="Arial"/>
                <w:i/>
                <w:iCs/>
                <w:sz w:val="20"/>
              </w:rPr>
            </w:pPr>
            <w:r w:rsidRPr="001721DB">
              <w:rPr>
                <w:rFonts w:ascii="Arial" w:hAnsi="Arial" w:cs="Arial"/>
                <w:b/>
                <w:bCs/>
                <w:sz w:val="20"/>
              </w:rPr>
              <w:t>[14]</w:t>
            </w:r>
          </w:p>
        </w:tc>
        <w:tc>
          <w:tcPr>
            <w:tcW w:w="1457" w:type="dxa"/>
            <w:gridSpan w:val="2"/>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CANTIDAD</w:t>
            </w:r>
          </w:p>
        </w:tc>
        <w:tc>
          <w:tcPr>
            <w:tcW w:w="993"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Número de Registro Sanitario</w:t>
            </w:r>
          </w:p>
          <w:p w:rsidR="0025662C" w:rsidRPr="001721DB" w:rsidRDefault="0025662C" w:rsidP="00D73618">
            <w:pPr>
              <w:snapToGrid w:val="0"/>
              <w:jc w:val="center"/>
              <w:rPr>
                <w:rFonts w:ascii="Arial" w:hAnsi="Arial" w:cs="Arial"/>
                <w:i/>
                <w:iCs/>
                <w:sz w:val="20"/>
              </w:rPr>
            </w:pPr>
            <w:r w:rsidRPr="001721DB">
              <w:rPr>
                <w:rFonts w:ascii="Arial" w:hAnsi="Arial" w:cs="Arial"/>
                <w:b/>
                <w:bCs/>
                <w:sz w:val="20"/>
              </w:rPr>
              <w:t>[17]</w:t>
            </w:r>
          </w:p>
        </w:tc>
        <w:tc>
          <w:tcPr>
            <w:tcW w:w="1399"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R.F.C. del Titular del Registro Sanitario</w:t>
            </w:r>
          </w:p>
          <w:p w:rsidR="0025662C" w:rsidRPr="001721DB" w:rsidRDefault="0025662C" w:rsidP="00D73618">
            <w:pPr>
              <w:snapToGrid w:val="0"/>
              <w:jc w:val="center"/>
              <w:rPr>
                <w:rFonts w:ascii="Arial" w:hAnsi="Arial" w:cs="Arial"/>
                <w:i/>
                <w:iCs/>
                <w:sz w:val="20"/>
              </w:rPr>
            </w:pPr>
            <w:r w:rsidRPr="001721DB">
              <w:rPr>
                <w:rFonts w:ascii="Arial" w:hAnsi="Arial" w:cs="Arial"/>
                <w:b/>
                <w:bCs/>
                <w:sz w:val="20"/>
              </w:rPr>
              <w:t>[18]</w:t>
            </w:r>
          </w:p>
        </w:tc>
        <w:tc>
          <w:tcPr>
            <w:tcW w:w="1163"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Denominación Distintiva conforme a Registro Sanitario o marca del fabricante</w:t>
            </w:r>
          </w:p>
          <w:p w:rsidR="0025662C" w:rsidRPr="001721DB" w:rsidRDefault="0025662C" w:rsidP="00D73618">
            <w:pPr>
              <w:snapToGrid w:val="0"/>
              <w:jc w:val="center"/>
              <w:rPr>
                <w:rFonts w:ascii="Arial" w:hAnsi="Arial" w:cs="Arial"/>
                <w:b/>
                <w:bCs/>
                <w:sz w:val="20"/>
              </w:rPr>
            </w:pPr>
            <w:r w:rsidRPr="001721DB">
              <w:rPr>
                <w:rFonts w:ascii="Arial" w:hAnsi="Arial" w:cs="Arial"/>
                <w:b/>
                <w:bCs/>
                <w:sz w:val="20"/>
              </w:rPr>
              <w:t>[19]</w:t>
            </w:r>
          </w:p>
        </w:tc>
        <w:tc>
          <w:tcPr>
            <w:tcW w:w="621"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País de Origen</w:t>
            </w:r>
          </w:p>
          <w:p w:rsidR="0025662C" w:rsidRPr="001721DB" w:rsidRDefault="0025662C" w:rsidP="00D73618">
            <w:pPr>
              <w:snapToGrid w:val="0"/>
              <w:jc w:val="center"/>
              <w:rPr>
                <w:rFonts w:ascii="Arial" w:hAnsi="Arial" w:cs="Arial"/>
                <w:i/>
                <w:iCs/>
                <w:sz w:val="20"/>
              </w:rPr>
            </w:pPr>
            <w:r w:rsidRPr="001721DB">
              <w:rPr>
                <w:rFonts w:ascii="Arial" w:hAnsi="Arial" w:cs="Arial"/>
                <w:b/>
                <w:bCs/>
                <w:sz w:val="20"/>
              </w:rPr>
              <w:t>[20]</w:t>
            </w:r>
          </w:p>
        </w:tc>
      </w:tr>
      <w:tr w:rsidR="0025662C" w:rsidRPr="001721DB" w:rsidTr="00D73618">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5662C" w:rsidRPr="001721DB" w:rsidRDefault="0025662C" w:rsidP="00D73618">
            <w:pPr>
              <w:rPr>
                <w:rFonts w:ascii="Arial" w:hAnsi="Arial" w:cs="Arial"/>
                <w:i/>
                <w:iCs/>
                <w:sz w:val="20"/>
              </w:rPr>
            </w:pPr>
          </w:p>
        </w:tc>
        <w:tc>
          <w:tcPr>
            <w:tcW w:w="462"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both"/>
              <w:rPr>
                <w:rFonts w:ascii="Arial" w:hAnsi="Arial" w:cs="Arial"/>
                <w:i/>
                <w:iCs/>
                <w:sz w:val="20"/>
              </w:rPr>
            </w:pPr>
            <w:r w:rsidRPr="001721DB">
              <w:rPr>
                <w:rFonts w:ascii="Arial" w:hAnsi="Arial" w:cs="Arial"/>
                <w:i/>
                <w:iCs/>
                <w:sz w:val="20"/>
              </w:rPr>
              <w:t>Gpo</w:t>
            </w:r>
          </w:p>
        </w:tc>
        <w:tc>
          <w:tcPr>
            <w:tcW w:w="539"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both"/>
              <w:rPr>
                <w:rFonts w:ascii="Arial" w:hAnsi="Arial" w:cs="Arial"/>
                <w:i/>
                <w:iCs/>
                <w:sz w:val="20"/>
              </w:rPr>
            </w:pPr>
            <w:r w:rsidRPr="001721DB">
              <w:rPr>
                <w:rFonts w:ascii="Arial" w:hAnsi="Arial" w:cs="Arial"/>
                <w:i/>
                <w:iCs/>
                <w:sz w:val="20"/>
              </w:rPr>
              <w:t>Gen.</w:t>
            </w:r>
          </w:p>
        </w:tc>
        <w:tc>
          <w:tcPr>
            <w:tcW w:w="46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both"/>
              <w:rPr>
                <w:rFonts w:ascii="Arial" w:hAnsi="Arial" w:cs="Arial"/>
                <w:i/>
                <w:iCs/>
                <w:sz w:val="20"/>
              </w:rPr>
            </w:pPr>
            <w:r w:rsidRPr="001721DB">
              <w:rPr>
                <w:rFonts w:ascii="Arial" w:hAnsi="Arial" w:cs="Arial"/>
                <w:i/>
                <w:iCs/>
                <w:sz w:val="20"/>
              </w:rPr>
              <w:t>Esp.</w:t>
            </w:r>
          </w:p>
        </w:tc>
        <w:tc>
          <w:tcPr>
            <w:tcW w:w="407"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both"/>
              <w:rPr>
                <w:rFonts w:ascii="Arial" w:hAnsi="Arial" w:cs="Arial"/>
                <w:i/>
                <w:iCs/>
                <w:sz w:val="20"/>
              </w:rPr>
            </w:pPr>
            <w:r w:rsidRPr="001721DB">
              <w:rPr>
                <w:rFonts w:ascii="Arial" w:hAnsi="Arial" w:cs="Arial"/>
                <w:i/>
                <w:iCs/>
                <w:sz w:val="20"/>
              </w:rPr>
              <w:t>Dif</w:t>
            </w:r>
          </w:p>
        </w:tc>
        <w:tc>
          <w:tcPr>
            <w:tcW w:w="425"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both"/>
              <w:rPr>
                <w:rFonts w:ascii="Arial" w:hAnsi="Arial" w:cs="Arial"/>
                <w:i/>
                <w:iCs/>
                <w:sz w:val="20"/>
              </w:rPr>
            </w:pPr>
            <w:r w:rsidRPr="001721DB">
              <w:rPr>
                <w:rFonts w:ascii="Arial" w:hAnsi="Arial" w:cs="Arial"/>
                <w:i/>
                <w:iCs/>
                <w:sz w:val="20"/>
              </w:rPr>
              <w:t>Var</w:t>
            </w:r>
          </w:p>
        </w:tc>
        <w:tc>
          <w:tcPr>
            <w:tcW w:w="0" w:type="auto"/>
            <w:vMerge/>
            <w:tcBorders>
              <w:top w:val="single" w:sz="8" w:space="0" w:color="auto"/>
              <w:left w:val="nil"/>
              <w:bottom w:val="single" w:sz="8" w:space="0" w:color="auto"/>
              <w:right w:val="single" w:sz="8" w:space="0" w:color="auto"/>
            </w:tcBorders>
            <w:vAlign w:val="center"/>
            <w:hideMark/>
          </w:tcPr>
          <w:p w:rsidR="0025662C" w:rsidRPr="001721DB" w:rsidRDefault="0025662C" w:rsidP="00D73618">
            <w:pPr>
              <w:rPr>
                <w:rFonts w:ascii="Arial" w:hAnsi="Arial" w:cs="Arial"/>
                <w:i/>
                <w:iCs/>
                <w:sz w:val="20"/>
              </w:rPr>
            </w:pPr>
          </w:p>
        </w:tc>
        <w:tc>
          <w:tcPr>
            <w:tcW w:w="38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both"/>
              <w:rPr>
                <w:rFonts w:ascii="Arial" w:hAnsi="Arial" w:cs="Arial"/>
                <w:i/>
                <w:iCs/>
                <w:sz w:val="20"/>
              </w:rPr>
            </w:pPr>
            <w:r w:rsidRPr="001721DB">
              <w:rPr>
                <w:rFonts w:ascii="Arial" w:hAnsi="Arial" w:cs="Arial"/>
                <w:i/>
                <w:iCs/>
                <w:sz w:val="20"/>
              </w:rPr>
              <w:t>Uni</w:t>
            </w:r>
          </w:p>
        </w:tc>
        <w:tc>
          <w:tcPr>
            <w:tcW w:w="478"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both"/>
              <w:rPr>
                <w:rFonts w:ascii="Arial" w:hAnsi="Arial" w:cs="Arial"/>
                <w:i/>
                <w:iCs/>
                <w:sz w:val="20"/>
              </w:rPr>
            </w:pPr>
            <w:r w:rsidRPr="001721DB">
              <w:rPr>
                <w:rFonts w:ascii="Arial" w:hAnsi="Arial" w:cs="Arial"/>
                <w:i/>
                <w:iCs/>
                <w:sz w:val="20"/>
              </w:rPr>
              <w:t>Cant</w:t>
            </w:r>
          </w:p>
        </w:tc>
        <w:tc>
          <w:tcPr>
            <w:tcW w:w="452"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1721DB" w:rsidRDefault="0025662C" w:rsidP="00D73618">
            <w:pPr>
              <w:snapToGrid w:val="0"/>
              <w:jc w:val="both"/>
              <w:rPr>
                <w:rFonts w:ascii="Arial" w:hAnsi="Arial" w:cs="Arial"/>
                <w:i/>
                <w:iCs/>
                <w:sz w:val="20"/>
              </w:rPr>
            </w:pPr>
            <w:r w:rsidRPr="001721DB">
              <w:rPr>
                <w:rFonts w:ascii="Arial" w:hAnsi="Arial" w:cs="Arial"/>
                <w:i/>
                <w:iCs/>
                <w:sz w:val="20"/>
              </w:rPr>
              <w:t>Tipo</w:t>
            </w:r>
          </w:p>
        </w:tc>
        <w:tc>
          <w:tcPr>
            <w:tcW w:w="0" w:type="auto"/>
            <w:vMerge/>
            <w:tcBorders>
              <w:top w:val="single" w:sz="8" w:space="0" w:color="auto"/>
              <w:left w:val="nil"/>
              <w:bottom w:val="single" w:sz="8" w:space="0" w:color="auto"/>
              <w:right w:val="single" w:sz="8" w:space="0" w:color="auto"/>
            </w:tcBorders>
            <w:vAlign w:val="center"/>
            <w:hideMark/>
          </w:tcPr>
          <w:p w:rsidR="0025662C" w:rsidRPr="001721DB" w:rsidRDefault="0025662C" w:rsidP="00D73618">
            <w:pPr>
              <w:rPr>
                <w:rFonts w:ascii="Arial" w:hAnsi="Arial" w:cs="Arial"/>
                <w:i/>
                <w:iCs/>
                <w:sz w:val="20"/>
              </w:rPr>
            </w:pPr>
          </w:p>
        </w:tc>
        <w:tc>
          <w:tcPr>
            <w:tcW w:w="70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25662C" w:rsidRPr="001721DB" w:rsidRDefault="0025662C" w:rsidP="00D73618">
            <w:pPr>
              <w:snapToGrid w:val="0"/>
              <w:jc w:val="center"/>
              <w:rPr>
                <w:rFonts w:ascii="Arial" w:hAnsi="Arial" w:cs="Arial"/>
                <w:i/>
                <w:iCs/>
                <w:sz w:val="20"/>
              </w:rPr>
            </w:pPr>
            <w:r w:rsidRPr="001721DB">
              <w:rPr>
                <w:rFonts w:ascii="Arial" w:hAnsi="Arial" w:cs="Arial"/>
                <w:i/>
                <w:iCs/>
                <w:sz w:val="20"/>
              </w:rPr>
              <w:t>Máxima</w:t>
            </w:r>
          </w:p>
          <w:p w:rsidR="0025662C" w:rsidRPr="001721DB" w:rsidRDefault="0025662C" w:rsidP="00D73618">
            <w:pPr>
              <w:jc w:val="center"/>
              <w:rPr>
                <w:rFonts w:ascii="Arial" w:hAnsi="Arial" w:cs="Arial"/>
                <w:sz w:val="20"/>
              </w:rPr>
            </w:pPr>
          </w:p>
          <w:p w:rsidR="0025662C" w:rsidRPr="001721DB" w:rsidRDefault="0025662C" w:rsidP="00D73618">
            <w:pPr>
              <w:jc w:val="center"/>
              <w:rPr>
                <w:rFonts w:ascii="Arial" w:hAnsi="Arial" w:cs="Arial"/>
                <w:b/>
                <w:bCs/>
                <w:sz w:val="20"/>
              </w:rPr>
            </w:pPr>
            <w:r w:rsidRPr="001721DB">
              <w:rPr>
                <w:rFonts w:ascii="Arial" w:hAnsi="Arial" w:cs="Arial"/>
                <w:b/>
                <w:bCs/>
                <w:sz w:val="20"/>
              </w:rPr>
              <w:t>[15]</w:t>
            </w:r>
          </w:p>
        </w:tc>
        <w:tc>
          <w:tcPr>
            <w:tcW w:w="756"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25662C" w:rsidRPr="001721DB" w:rsidRDefault="0025662C" w:rsidP="00D73618">
            <w:pPr>
              <w:jc w:val="center"/>
              <w:rPr>
                <w:rFonts w:ascii="Arial" w:hAnsi="Arial" w:cs="Arial"/>
                <w:i/>
                <w:iCs/>
                <w:sz w:val="20"/>
              </w:rPr>
            </w:pPr>
            <w:r w:rsidRPr="001721DB">
              <w:rPr>
                <w:rFonts w:ascii="Arial" w:hAnsi="Arial" w:cs="Arial"/>
                <w:i/>
                <w:iCs/>
                <w:sz w:val="20"/>
              </w:rPr>
              <w:t>Mínima</w:t>
            </w:r>
          </w:p>
          <w:p w:rsidR="0025662C" w:rsidRPr="001721DB" w:rsidRDefault="0025662C" w:rsidP="00D73618">
            <w:pPr>
              <w:jc w:val="center"/>
              <w:rPr>
                <w:rFonts w:ascii="Arial" w:hAnsi="Arial" w:cs="Arial"/>
                <w:sz w:val="20"/>
              </w:rPr>
            </w:pPr>
          </w:p>
          <w:p w:rsidR="0025662C" w:rsidRPr="001721DB" w:rsidRDefault="0025662C" w:rsidP="00D73618">
            <w:pPr>
              <w:jc w:val="center"/>
              <w:rPr>
                <w:rFonts w:ascii="Arial" w:hAnsi="Arial" w:cs="Arial"/>
                <w:b/>
                <w:bCs/>
                <w:sz w:val="20"/>
              </w:rPr>
            </w:pPr>
            <w:r w:rsidRPr="001721DB">
              <w:rPr>
                <w:rFonts w:ascii="Arial" w:hAnsi="Arial" w:cs="Arial"/>
                <w:b/>
                <w:bCs/>
                <w:sz w:val="20"/>
              </w:rPr>
              <w:t>[16]</w:t>
            </w:r>
          </w:p>
        </w:tc>
        <w:tc>
          <w:tcPr>
            <w:tcW w:w="0" w:type="auto"/>
            <w:vMerge/>
            <w:tcBorders>
              <w:top w:val="single" w:sz="8" w:space="0" w:color="auto"/>
              <w:left w:val="nil"/>
              <w:bottom w:val="single" w:sz="8" w:space="0" w:color="auto"/>
              <w:right w:val="single" w:sz="8" w:space="0" w:color="auto"/>
            </w:tcBorders>
            <w:vAlign w:val="center"/>
            <w:hideMark/>
          </w:tcPr>
          <w:p w:rsidR="0025662C" w:rsidRPr="001721DB" w:rsidRDefault="0025662C" w:rsidP="00D73618">
            <w:pPr>
              <w:rPr>
                <w:rFonts w:ascii="Arial" w:hAnsi="Arial" w:cs="Arial"/>
                <w:i/>
                <w:iCs/>
                <w:sz w:val="20"/>
              </w:rPr>
            </w:pPr>
          </w:p>
        </w:tc>
        <w:tc>
          <w:tcPr>
            <w:tcW w:w="0" w:type="auto"/>
            <w:vMerge/>
            <w:tcBorders>
              <w:top w:val="single" w:sz="8" w:space="0" w:color="auto"/>
              <w:left w:val="nil"/>
              <w:bottom w:val="single" w:sz="8" w:space="0" w:color="auto"/>
              <w:right w:val="single" w:sz="8" w:space="0" w:color="auto"/>
            </w:tcBorders>
            <w:vAlign w:val="center"/>
            <w:hideMark/>
          </w:tcPr>
          <w:p w:rsidR="0025662C" w:rsidRPr="001721DB" w:rsidRDefault="0025662C" w:rsidP="00D73618">
            <w:pPr>
              <w:rPr>
                <w:rFonts w:ascii="Arial" w:hAnsi="Arial" w:cs="Arial"/>
                <w:i/>
                <w:iCs/>
                <w:sz w:val="20"/>
              </w:rPr>
            </w:pPr>
          </w:p>
        </w:tc>
        <w:tc>
          <w:tcPr>
            <w:tcW w:w="0" w:type="auto"/>
            <w:vMerge/>
            <w:tcBorders>
              <w:top w:val="single" w:sz="8" w:space="0" w:color="auto"/>
              <w:left w:val="nil"/>
              <w:bottom w:val="single" w:sz="8" w:space="0" w:color="auto"/>
              <w:right w:val="single" w:sz="8" w:space="0" w:color="auto"/>
            </w:tcBorders>
            <w:vAlign w:val="center"/>
            <w:hideMark/>
          </w:tcPr>
          <w:p w:rsidR="0025662C" w:rsidRPr="001721DB" w:rsidRDefault="0025662C" w:rsidP="00D73618">
            <w:pPr>
              <w:rPr>
                <w:rFonts w:ascii="Arial" w:hAnsi="Arial" w:cs="Arial"/>
                <w:b/>
                <w:bCs/>
                <w:sz w:val="20"/>
              </w:rPr>
            </w:pPr>
          </w:p>
        </w:tc>
        <w:tc>
          <w:tcPr>
            <w:tcW w:w="0" w:type="auto"/>
            <w:vMerge/>
            <w:tcBorders>
              <w:top w:val="single" w:sz="8" w:space="0" w:color="auto"/>
              <w:left w:val="nil"/>
              <w:bottom w:val="single" w:sz="8" w:space="0" w:color="auto"/>
              <w:right w:val="single" w:sz="8" w:space="0" w:color="auto"/>
            </w:tcBorders>
            <w:vAlign w:val="center"/>
            <w:hideMark/>
          </w:tcPr>
          <w:p w:rsidR="0025662C" w:rsidRPr="001721DB" w:rsidRDefault="0025662C" w:rsidP="00D73618">
            <w:pPr>
              <w:rPr>
                <w:rFonts w:ascii="Arial" w:hAnsi="Arial" w:cs="Arial"/>
                <w:i/>
                <w:iCs/>
                <w:sz w:val="20"/>
              </w:rPr>
            </w:pPr>
          </w:p>
        </w:tc>
      </w:tr>
      <w:tr w:rsidR="0025662C" w:rsidRPr="001721DB" w:rsidTr="00D73618">
        <w:trPr>
          <w:trHeight w:val="285"/>
          <w:jc w:val="center"/>
        </w:trPr>
        <w:tc>
          <w:tcPr>
            <w:tcW w:w="82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6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53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6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3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117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701" w:type="dxa"/>
            <w:tcBorders>
              <w:top w:val="nil"/>
              <w:left w:val="nil"/>
              <w:bottom w:val="single" w:sz="8" w:space="0" w:color="auto"/>
              <w:right w:val="single" w:sz="8" w:space="0" w:color="auto"/>
            </w:tcBorders>
            <w:tcMar>
              <w:top w:w="0" w:type="dxa"/>
              <w:left w:w="70" w:type="dxa"/>
              <w:bottom w:w="0" w:type="dxa"/>
              <w:right w:w="70" w:type="dxa"/>
            </w:tcMar>
          </w:tcPr>
          <w:p w:rsidR="0025662C" w:rsidRPr="001721DB" w:rsidRDefault="0025662C" w:rsidP="00D73618">
            <w:pPr>
              <w:snapToGrid w:val="0"/>
              <w:jc w:val="both"/>
              <w:rPr>
                <w:rFonts w:ascii="Arial" w:hAnsi="Arial" w:cs="Arial"/>
                <w:sz w:val="20"/>
              </w:rPr>
            </w:pPr>
          </w:p>
        </w:tc>
        <w:tc>
          <w:tcPr>
            <w:tcW w:w="756" w:type="dxa"/>
            <w:tcBorders>
              <w:top w:val="nil"/>
              <w:left w:val="nil"/>
              <w:bottom w:val="single" w:sz="8" w:space="0" w:color="auto"/>
              <w:right w:val="single" w:sz="8" w:space="0" w:color="auto"/>
            </w:tcBorders>
            <w:tcMar>
              <w:top w:w="0" w:type="dxa"/>
              <w:left w:w="70" w:type="dxa"/>
              <w:bottom w:w="0" w:type="dxa"/>
              <w:right w:w="70" w:type="dxa"/>
            </w:tcMar>
          </w:tcPr>
          <w:p w:rsidR="0025662C" w:rsidRPr="001721DB" w:rsidRDefault="0025662C" w:rsidP="00D73618">
            <w:pPr>
              <w:snapToGrid w:val="0"/>
              <w:jc w:val="both"/>
              <w:rPr>
                <w:rFonts w:ascii="Arial" w:hAnsi="Arial" w:cs="Arial"/>
                <w:sz w:val="20"/>
              </w:rPr>
            </w:pPr>
          </w:p>
        </w:tc>
        <w:tc>
          <w:tcPr>
            <w:tcW w:w="993" w:type="dxa"/>
            <w:tcBorders>
              <w:top w:val="nil"/>
              <w:left w:val="nil"/>
              <w:bottom w:val="single" w:sz="8" w:space="0" w:color="auto"/>
              <w:right w:val="single" w:sz="8" w:space="0" w:color="auto"/>
            </w:tcBorders>
            <w:tcMar>
              <w:top w:w="0" w:type="dxa"/>
              <w:left w:w="70" w:type="dxa"/>
              <w:bottom w:w="0" w:type="dxa"/>
              <w:right w:w="70" w:type="dxa"/>
            </w:tcMar>
          </w:tcPr>
          <w:p w:rsidR="0025662C" w:rsidRPr="001721DB" w:rsidRDefault="0025662C" w:rsidP="00D73618">
            <w:pPr>
              <w:snapToGrid w:val="0"/>
              <w:jc w:val="both"/>
              <w:rPr>
                <w:rFonts w:ascii="Arial" w:hAnsi="Arial" w:cs="Arial"/>
                <w:sz w:val="20"/>
              </w:rPr>
            </w:pPr>
          </w:p>
        </w:tc>
        <w:tc>
          <w:tcPr>
            <w:tcW w:w="13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1163" w:type="dxa"/>
            <w:tcBorders>
              <w:top w:val="nil"/>
              <w:left w:val="nil"/>
              <w:bottom w:val="single" w:sz="8" w:space="0" w:color="auto"/>
              <w:right w:val="single" w:sz="8" w:space="0" w:color="auto"/>
            </w:tcBorders>
            <w:tcMar>
              <w:top w:w="0" w:type="dxa"/>
              <w:left w:w="70" w:type="dxa"/>
              <w:bottom w:w="0" w:type="dxa"/>
              <w:right w:w="70" w:type="dxa"/>
            </w:tcMar>
          </w:tcPr>
          <w:p w:rsidR="0025662C" w:rsidRPr="001721DB" w:rsidRDefault="0025662C" w:rsidP="00D73618">
            <w:pPr>
              <w:snapToGrid w:val="0"/>
              <w:jc w:val="both"/>
              <w:rPr>
                <w:rFonts w:ascii="Arial" w:hAnsi="Arial" w:cs="Arial"/>
                <w:sz w:val="20"/>
              </w:rPr>
            </w:pPr>
          </w:p>
        </w:tc>
        <w:tc>
          <w:tcPr>
            <w:tcW w:w="6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r>
      <w:tr w:rsidR="0025662C" w:rsidRPr="001721DB" w:rsidTr="00D73618">
        <w:trPr>
          <w:trHeight w:val="285"/>
          <w:jc w:val="center"/>
        </w:trPr>
        <w:tc>
          <w:tcPr>
            <w:tcW w:w="82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6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53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6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3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4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117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701" w:type="dxa"/>
            <w:tcBorders>
              <w:top w:val="nil"/>
              <w:left w:val="nil"/>
              <w:bottom w:val="single" w:sz="8" w:space="0" w:color="auto"/>
              <w:right w:val="single" w:sz="8" w:space="0" w:color="auto"/>
            </w:tcBorders>
            <w:tcMar>
              <w:top w:w="0" w:type="dxa"/>
              <w:left w:w="70" w:type="dxa"/>
              <w:bottom w:w="0" w:type="dxa"/>
              <w:right w:w="70" w:type="dxa"/>
            </w:tcMar>
          </w:tcPr>
          <w:p w:rsidR="0025662C" w:rsidRPr="001721DB" w:rsidRDefault="0025662C" w:rsidP="00D73618">
            <w:pPr>
              <w:snapToGrid w:val="0"/>
              <w:jc w:val="both"/>
              <w:rPr>
                <w:rFonts w:ascii="Arial" w:hAnsi="Arial" w:cs="Arial"/>
                <w:sz w:val="20"/>
              </w:rPr>
            </w:pPr>
          </w:p>
        </w:tc>
        <w:tc>
          <w:tcPr>
            <w:tcW w:w="756" w:type="dxa"/>
            <w:tcBorders>
              <w:top w:val="nil"/>
              <w:left w:val="nil"/>
              <w:bottom w:val="single" w:sz="8" w:space="0" w:color="auto"/>
              <w:right w:val="single" w:sz="8" w:space="0" w:color="auto"/>
            </w:tcBorders>
            <w:tcMar>
              <w:top w:w="0" w:type="dxa"/>
              <w:left w:w="70" w:type="dxa"/>
              <w:bottom w:w="0" w:type="dxa"/>
              <w:right w:w="70" w:type="dxa"/>
            </w:tcMar>
          </w:tcPr>
          <w:p w:rsidR="0025662C" w:rsidRPr="001721DB" w:rsidRDefault="0025662C" w:rsidP="00D73618">
            <w:pPr>
              <w:snapToGrid w:val="0"/>
              <w:jc w:val="both"/>
              <w:rPr>
                <w:rFonts w:ascii="Arial" w:hAnsi="Arial" w:cs="Arial"/>
                <w:sz w:val="20"/>
              </w:rPr>
            </w:pPr>
          </w:p>
        </w:tc>
        <w:tc>
          <w:tcPr>
            <w:tcW w:w="993" w:type="dxa"/>
            <w:tcBorders>
              <w:top w:val="nil"/>
              <w:left w:val="nil"/>
              <w:bottom w:val="single" w:sz="8" w:space="0" w:color="auto"/>
              <w:right w:val="single" w:sz="8" w:space="0" w:color="auto"/>
            </w:tcBorders>
            <w:tcMar>
              <w:top w:w="0" w:type="dxa"/>
              <w:left w:w="70" w:type="dxa"/>
              <w:bottom w:w="0" w:type="dxa"/>
              <w:right w:w="70" w:type="dxa"/>
            </w:tcMar>
          </w:tcPr>
          <w:p w:rsidR="0025662C" w:rsidRPr="001721DB" w:rsidRDefault="0025662C" w:rsidP="00D73618">
            <w:pPr>
              <w:snapToGrid w:val="0"/>
              <w:jc w:val="both"/>
              <w:rPr>
                <w:rFonts w:ascii="Arial" w:hAnsi="Arial" w:cs="Arial"/>
                <w:sz w:val="20"/>
              </w:rPr>
            </w:pPr>
          </w:p>
        </w:tc>
        <w:tc>
          <w:tcPr>
            <w:tcW w:w="13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c>
          <w:tcPr>
            <w:tcW w:w="1163" w:type="dxa"/>
            <w:tcBorders>
              <w:top w:val="nil"/>
              <w:left w:val="nil"/>
              <w:bottom w:val="single" w:sz="8" w:space="0" w:color="auto"/>
              <w:right w:val="single" w:sz="8" w:space="0" w:color="auto"/>
            </w:tcBorders>
            <w:tcMar>
              <w:top w:w="0" w:type="dxa"/>
              <w:left w:w="70" w:type="dxa"/>
              <w:bottom w:w="0" w:type="dxa"/>
              <w:right w:w="70" w:type="dxa"/>
            </w:tcMar>
          </w:tcPr>
          <w:p w:rsidR="0025662C" w:rsidRPr="001721DB" w:rsidRDefault="0025662C" w:rsidP="00D73618">
            <w:pPr>
              <w:snapToGrid w:val="0"/>
              <w:jc w:val="both"/>
              <w:rPr>
                <w:rFonts w:ascii="Arial" w:hAnsi="Arial" w:cs="Arial"/>
                <w:sz w:val="20"/>
              </w:rPr>
            </w:pPr>
          </w:p>
        </w:tc>
        <w:tc>
          <w:tcPr>
            <w:tcW w:w="6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sz w:val="20"/>
              </w:rPr>
            </w:pPr>
            <w:r w:rsidRPr="001721DB">
              <w:rPr>
                <w:rFonts w:ascii="Arial" w:hAnsi="Arial" w:cs="Arial"/>
                <w:sz w:val="20"/>
              </w:rPr>
              <w:t> </w:t>
            </w:r>
          </w:p>
        </w:tc>
      </w:tr>
      <w:tr w:rsidR="0025662C" w:rsidRPr="001721DB" w:rsidTr="00D73618">
        <w:trPr>
          <w:trHeight w:val="285"/>
          <w:jc w:val="center"/>
        </w:trPr>
        <w:tc>
          <w:tcPr>
            <w:tcW w:w="13286" w:type="dxa"/>
            <w:gridSpan w:val="17"/>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5662C" w:rsidRPr="001721DB" w:rsidRDefault="0025662C" w:rsidP="00D73618">
            <w:pPr>
              <w:snapToGrid w:val="0"/>
              <w:jc w:val="both"/>
              <w:rPr>
                <w:rFonts w:ascii="Arial" w:hAnsi="Arial" w:cs="Arial"/>
                <w:b/>
                <w:bCs/>
                <w:sz w:val="20"/>
              </w:rPr>
            </w:pPr>
            <w:r w:rsidRPr="001721DB">
              <w:rPr>
                <w:rFonts w:ascii="Arial" w:hAnsi="Arial" w:cs="Arial"/>
                <w:b/>
                <w:bCs/>
                <w:sz w:val="20"/>
              </w:rPr>
              <w:lastRenderedPageBreak/>
              <w:t xml:space="preserve">NOTA:  </w:t>
            </w:r>
          </w:p>
          <w:p w:rsidR="0025662C" w:rsidRPr="001721DB" w:rsidRDefault="0025662C" w:rsidP="00D73618">
            <w:pPr>
              <w:snapToGrid w:val="0"/>
              <w:jc w:val="both"/>
              <w:rPr>
                <w:rFonts w:ascii="Arial" w:hAnsi="Arial" w:cs="Arial"/>
                <w:b/>
                <w:bCs/>
                <w:sz w:val="20"/>
              </w:rPr>
            </w:pPr>
            <w:r w:rsidRPr="001721DB">
              <w:rPr>
                <w:rFonts w:ascii="Arial" w:hAnsi="Arial" w:cs="Arial"/>
                <w:b/>
                <w:bCs/>
                <w:sz w:val="20"/>
              </w:rPr>
              <w:t xml:space="preserve">EN CASO DE SER ADJUDICADO, ME OBLIGO EN NOMBRE DE MI REPRESENTADA A SUSCRIBIR EL CONTRATO QUE DERIVE. </w:t>
            </w:r>
          </w:p>
          <w:p w:rsidR="0025662C" w:rsidRPr="001721DB" w:rsidRDefault="0025662C" w:rsidP="00D73618">
            <w:pPr>
              <w:snapToGrid w:val="0"/>
              <w:jc w:val="both"/>
              <w:rPr>
                <w:rFonts w:ascii="Arial" w:hAnsi="Arial" w:cs="Arial"/>
                <w:sz w:val="20"/>
              </w:rPr>
            </w:pPr>
            <w:r w:rsidRPr="001721DB">
              <w:rPr>
                <w:rFonts w:ascii="Arial" w:hAnsi="Arial" w:cs="Arial"/>
                <w:b/>
                <w:bCs/>
                <w:sz w:val="20"/>
              </w:rPr>
              <w:t>CON LA SUSCRIPCIÓN DE LA PROPUESTA, MI REPRESENTADA ASUME LAS CONDICIONES ESTABLECIDAS EN LA CONVOCATORIA, ANEXOS, TÉRMINOS Y CONDICIONES Y ESPECÍFICACIONES TÉCNICAS REQUERIDAS, ASÍ COMO LAS DERIVADAS DE LA JUNTA DE ACLARACIONES.</w:t>
            </w:r>
          </w:p>
        </w:tc>
      </w:tr>
    </w:tbl>
    <w:p w:rsidR="0025662C" w:rsidRPr="001721DB" w:rsidRDefault="0025662C" w:rsidP="0025662C">
      <w:pPr>
        <w:jc w:val="both"/>
        <w:rPr>
          <w:rFonts w:ascii="Arial" w:hAnsi="Arial" w:cs="Arial"/>
          <w:sz w:val="20"/>
        </w:rPr>
      </w:pPr>
    </w:p>
    <w:p w:rsidR="0025662C" w:rsidRPr="001721DB" w:rsidRDefault="0025662C" w:rsidP="0025662C">
      <w:pPr>
        <w:jc w:val="both"/>
        <w:rPr>
          <w:rFonts w:ascii="Arial" w:hAnsi="Arial" w:cs="Arial"/>
          <w:sz w:val="20"/>
        </w:rPr>
      </w:pPr>
    </w:p>
    <w:p w:rsidR="0025662C" w:rsidRPr="001721DB" w:rsidRDefault="0025662C" w:rsidP="0025662C">
      <w:pPr>
        <w:jc w:val="both"/>
        <w:rPr>
          <w:rFonts w:ascii="Arial" w:hAnsi="Arial" w:cs="Arial"/>
          <w:sz w:val="20"/>
        </w:rPr>
      </w:pPr>
    </w:p>
    <w:tbl>
      <w:tblPr>
        <w:tblW w:w="0" w:type="auto"/>
        <w:jc w:val="center"/>
        <w:tblCellMar>
          <w:left w:w="0" w:type="dxa"/>
          <w:right w:w="0" w:type="dxa"/>
        </w:tblCellMar>
        <w:tblLook w:val="04A0" w:firstRow="1" w:lastRow="0" w:firstColumn="1" w:lastColumn="0" w:noHBand="0" w:noVBand="1"/>
      </w:tblPr>
      <w:tblGrid>
        <w:gridCol w:w="4665"/>
        <w:gridCol w:w="1737"/>
      </w:tblGrid>
      <w:tr w:rsidR="0025662C" w:rsidRPr="001721DB" w:rsidTr="00D73618">
        <w:trPr>
          <w:jc w:val="center"/>
        </w:trPr>
        <w:tc>
          <w:tcPr>
            <w:tcW w:w="466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25662C" w:rsidRPr="001721DB" w:rsidRDefault="0025662C" w:rsidP="00D73618">
            <w:pPr>
              <w:jc w:val="center"/>
              <w:rPr>
                <w:rFonts w:ascii="Arial" w:hAnsi="Arial" w:cs="Arial"/>
                <w:b/>
                <w:bCs/>
                <w:sz w:val="18"/>
                <w:szCs w:val="18"/>
                <w:lang w:eastAsia="es-MX"/>
              </w:rPr>
            </w:pPr>
            <w:r w:rsidRPr="001721DB">
              <w:rPr>
                <w:rFonts w:ascii="Arial" w:hAnsi="Arial" w:cs="Arial"/>
                <w:b/>
                <w:bCs/>
                <w:sz w:val="18"/>
                <w:szCs w:val="18"/>
                <w:lang w:eastAsia="es-MX"/>
              </w:rPr>
              <w:t xml:space="preserve">REQUISITO SOLICITADO.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662C" w:rsidRPr="001721DB" w:rsidRDefault="0025662C" w:rsidP="00D73618">
            <w:pPr>
              <w:jc w:val="center"/>
              <w:rPr>
                <w:rFonts w:ascii="Arial" w:hAnsi="Arial" w:cs="Arial"/>
                <w:b/>
                <w:bCs/>
                <w:sz w:val="18"/>
                <w:szCs w:val="18"/>
                <w:lang w:eastAsia="es-MX"/>
              </w:rPr>
            </w:pPr>
            <w:r w:rsidRPr="001721DB">
              <w:rPr>
                <w:rFonts w:ascii="Arial" w:hAnsi="Arial" w:cs="Arial"/>
                <w:b/>
                <w:bCs/>
                <w:sz w:val="18"/>
                <w:szCs w:val="18"/>
                <w:lang w:eastAsia="es-MX"/>
              </w:rPr>
              <w:t xml:space="preserve">FOLIO </w:t>
            </w:r>
          </w:p>
        </w:tc>
      </w:tr>
      <w:tr w:rsidR="0025662C" w:rsidRPr="001721DB" w:rsidTr="00D73618">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5662C" w:rsidRPr="001721DB" w:rsidRDefault="0025662C" w:rsidP="00D73618">
            <w:pPr>
              <w:jc w:val="both"/>
              <w:rPr>
                <w:rFonts w:ascii="Arial" w:hAnsi="Arial" w:cs="Arial"/>
                <w:sz w:val="18"/>
                <w:szCs w:val="18"/>
                <w:lang w:eastAsia="es-MX"/>
              </w:rPr>
            </w:pPr>
            <w:r w:rsidRPr="001721DB">
              <w:rPr>
                <w:rFonts w:ascii="Arial" w:hAnsi="Arial" w:cs="Arial"/>
                <w:sz w:val="18"/>
                <w:szCs w:val="18"/>
                <w:lang w:eastAsia="es-MX"/>
              </w:rPr>
              <w:t xml:space="preserve">5.1. Cumplimiento de normas.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1721DB" w:rsidRDefault="0025662C" w:rsidP="00D73618">
            <w:pPr>
              <w:jc w:val="both"/>
              <w:rPr>
                <w:rFonts w:ascii="Arial" w:hAnsi="Arial" w:cs="Arial"/>
                <w:b/>
                <w:sz w:val="18"/>
                <w:szCs w:val="18"/>
                <w:lang w:eastAsia="es-MX"/>
              </w:rPr>
            </w:pPr>
            <w:r w:rsidRPr="001721DB">
              <w:rPr>
                <w:rFonts w:ascii="Arial" w:hAnsi="Arial" w:cs="Arial"/>
                <w:b/>
                <w:sz w:val="18"/>
                <w:szCs w:val="18"/>
                <w:lang w:eastAsia="es-MX"/>
              </w:rPr>
              <w:t>[21]</w:t>
            </w:r>
          </w:p>
        </w:tc>
      </w:tr>
      <w:tr w:rsidR="0025662C" w:rsidRPr="001721DB" w:rsidTr="00D73618">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5662C" w:rsidRPr="001721DB" w:rsidRDefault="0025662C" w:rsidP="00D73618">
            <w:pPr>
              <w:jc w:val="both"/>
              <w:rPr>
                <w:rFonts w:ascii="Arial" w:hAnsi="Arial" w:cs="Arial"/>
                <w:sz w:val="18"/>
                <w:szCs w:val="18"/>
                <w:lang w:eastAsia="es-MX"/>
              </w:rPr>
            </w:pPr>
            <w:r w:rsidRPr="001721DB">
              <w:rPr>
                <w:rFonts w:ascii="Arial" w:hAnsi="Arial" w:cs="Arial"/>
                <w:sz w:val="18"/>
                <w:szCs w:val="18"/>
                <w:lang w:eastAsia="es-MX"/>
              </w:rPr>
              <w:t>6.1 registros sanitarios o 6.2 documentos a presentar en caso de que los bienes ofertados no requieran Registro Sanitario, según corresponda.</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1721DB" w:rsidRDefault="0025662C" w:rsidP="00D73618">
            <w:pPr>
              <w:jc w:val="both"/>
              <w:rPr>
                <w:rFonts w:ascii="Arial" w:hAnsi="Arial" w:cs="Arial"/>
                <w:b/>
                <w:sz w:val="18"/>
                <w:szCs w:val="18"/>
                <w:lang w:eastAsia="es-MX"/>
              </w:rPr>
            </w:pPr>
            <w:r w:rsidRPr="001721DB">
              <w:rPr>
                <w:rFonts w:ascii="Arial" w:hAnsi="Arial" w:cs="Arial"/>
                <w:b/>
                <w:sz w:val="18"/>
                <w:szCs w:val="18"/>
                <w:lang w:eastAsia="es-MX"/>
              </w:rPr>
              <w:t>[22]</w:t>
            </w:r>
          </w:p>
        </w:tc>
      </w:tr>
      <w:tr w:rsidR="0025662C" w:rsidRPr="001721DB" w:rsidTr="00D73618">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5662C" w:rsidRPr="001721DB" w:rsidRDefault="0025662C" w:rsidP="00D73618">
            <w:pPr>
              <w:jc w:val="both"/>
              <w:rPr>
                <w:rFonts w:ascii="Arial" w:hAnsi="Arial" w:cs="Arial"/>
                <w:sz w:val="18"/>
                <w:szCs w:val="18"/>
                <w:lang w:eastAsia="es-MX"/>
              </w:rPr>
            </w:pPr>
            <w:r w:rsidRPr="001721DB">
              <w:rPr>
                <w:rFonts w:ascii="Arial" w:hAnsi="Arial" w:cs="Arial"/>
                <w:sz w:val="18"/>
                <w:szCs w:val="18"/>
                <w:lang w:eastAsia="es-MX"/>
              </w:rPr>
              <w:t>6.3 licencias y avisos.</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1721DB" w:rsidRDefault="0025662C" w:rsidP="00D73618">
            <w:pPr>
              <w:jc w:val="both"/>
              <w:rPr>
                <w:rFonts w:ascii="Arial" w:hAnsi="Arial" w:cs="Arial"/>
                <w:b/>
                <w:sz w:val="18"/>
                <w:szCs w:val="18"/>
                <w:lang w:eastAsia="es-MX"/>
              </w:rPr>
            </w:pPr>
            <w:r w:rsidRPr="001721DB">
              <w:rPr>
                <w:rFonts w:ascii="Arial" w:hAnsi="Arial" w:cs="Arial"/>
                <w:b/>
                <w:sz w:val="18"/>
                <w:szCs w:val="18"/>
                <w:lang w:eastAsia="es-MX"/>
              </w:rPr>
              <w:t>[23]</w:t>
            </w:r>
          </w:p>
        </w:tc>
      </w:tr>
      <w:tr w:rsidR="0025662C" w:rsidRPr="001721DB" w:rsidTr="00D73618">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5662C" w:rsidRPr="001721DB" w:rsidRDefault="0025662C" w:rsidP="00D73618">
            <w:pPr>
              <w:jc w:val="both"/>
              <w:rPr>
                <w:rFonts w:ascii="Arial" w:hAnsi="Arial" w:cs="Arial"/>
                <w:sz w:val="18"/>
                <w:szCs w:val="18"/>
                <w:lang w:eastAsia="es-MX"/>
              </w:rPr>
            </w:pPr>
            <w:r w:rsidRPr="001721DB">
              <w:rPr>
                <w:rFonts w:ascii="Arial" w:hAnsi="Arial" w:cs="Arial"/>
                <w:sz w:val="18"/>
                <w:szCs w:val="18"/>
                <w:lang w:eastAsia="es-MX"/>
              </w:rPr>
              <w:t>6.4 Carta de Respaldo.</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1721DB" w:rsidRDefault="0025662C" w:rsidP="00D73618">
            <w:pPr>
              <w:jc w:val="both"/>
              <w:rPr>
                <w:rFonts w:ascii="Arial" w:hAnsi="Arial" w:cs="Arial"/>
                <w:b/>
                <w:sz w:val="18"/>
                <w:szCs w:val="18"/>
                <w:lang w:eastAsia="es-MX"/>
              </w:rPr>
            </w:pPr>
            <w:r w:rsidRPr="001721DB">
              <w:rPr>
                <w:rFonts w:ascii="Arial" w:hAnsi="Arial" w:cs="Arial"/>
                <w:b/>
                <w:sz w:val="18"/>
                <w:szCs w:val="18"/>
                <w:lang w:eastAsia="es-MX"/>
              </w:rPr>
              <w:t>[24]</w:t>
            </w:r>
          </w:p>
        </w:tc>
      </w:tr>
      <w:tr w:rsidR="0025662C" w:rsidRPr="001721DB" w:rsidTr="00D73618">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5662C" w:rsidRPr="001721DB" w:rsidRDefault="0025662C" w:rsidP="00D73618">
            <w:pPr>
              <w:jc w:val="both"/>
              <w:rPr>
                <w:rFonts w:ascii="Arial" w:hAnsi="Arial" w:cs="Arial"/>
                <w:sz w:val="18"/>
                <w:szCs w:val="18"/>
                <w:lang w:eastAsia="es-MX"/>
              </w:rPr>
            </w:pPr>
            <w:r w:rsidRPr="001721DB">
              <w:rPr>
                <w:rFonts w:ascii="Arial" w:hAnsi="Arial" w:cs="Arial"/>
                <w:sz w:val="18"/>
                <w:szCs w:val="18"/>
                <w:lang w:eastAsia="es-MX"/>
              </w:rPr>
              <w:t>6.5 acuse de muestras (para los bienes que requieren muestras);</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1721DB" w:rsidRDefault="0025662C" w:rsidP="00D73618">
            <w:pPr>
              <w:jc w:val="both"/>
              <w:rPr>
                <w:rFonts w:ascii="Arial" w:hAnsi="Arial" w:cs="Arial"/>
                <w:b/>
                <w:sz w:val="18"/>
                <w:szCs w:val="18"/>
                <w:lang w:eastAsia="es-MX"/>
              </w:rPr>
            </w:pPr>
            <w:r w:rsidRPr="001721DB">
              <w:rPr>
                <w:rFonts w:ascii="Arial" w:hAnsi="Arial" w:cs="Arial"/>
                <w:b/>
                <w:sz w:val="18"/>
                <w:szCs w:val="18"/>
                <w:lang w:eastAsia="es-MX"/>
              </w:rPr>
              <w:t>[25]</w:t>
            </w:r>
          </w:p>
        </w:tc>
      </w:tr>
      <w:tr w:rsidR="0025662C" w:rsidRPr="001721DB" w:rsidTr="00D73618">
        <w:trPr>
          <w:jc w:val="center"/>
        </w:trPr>
        <w:tc>
          <w:tcPr>
            <w:tcW w:w="4665"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25662C" w:rsidRPr="001721DB" w:rsidRDefault="0025662C" w:rsidP="00D73618">
            <w:pPr>
              <w:jc w:val="both"/>
              <w:rPr>
                <w:rFonts w:ascii="Arial" w:hAnsi="Arial" w:cs="Arial"/>
                <w:sz w:val="18"/>
                <w:szCs w:val="18"/>
                <w:lang w:eastAsia="es-MX"/>
              </w:rPr>
            </w:pPr>
            <w:r w:rsidRPr="001721DB">
              <w:rPr>
                <w:rFonts w:ascii="Arial" w:hAnsi="Arial" w:cs="Arial"/>
                <w:sz w:val="18"/>
                <w:szCs w:val="18"/>
                <w:lang w:eastAsia="es-MX"/>
              </w:rPr>
              <w:t>6.6 Documentación adicional, para comprobar las especificaciones técnicas requeridas, en su caso.</w:t>
            </w:r>
            <w:r w:rsidRPr="001721DB">
              <w:t xml:space="preserve">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1721DB" w:rsidRDefault="0025662C" w:rsidP="00D73618">
            <w:pPr>
              <w:jc w:val="both"/>
              <w:rPr>
                <w:rFonts w:ascii="Arial" w:hAnsi="Arial" w:cs="Arial"/>
                <w:b/>
                <w:sz w:val="18"/>
                <w:szCs w:val="18"/>
                <w:lang w:eastAsia="es-MX"/>
              </w:rPr>
            </w:pPr>
            <w:r w:rsidRPr="001721DB">
              <w:rPr>
                <w:rFonts w:ascii="Arial" w:hAnsi="Arial" w:cs="Arial"/>
                <w:b/>
                <w:sz w:val="18"/>
                <w:szCs w:val="18"/>
                <w:lang w:eastAsia="es-MX"/>
              </w:rPr>
              <w:t>[26]</w:t>
            </w:r>
          </w:p>
        </w:tc>
      </w:tr>
    </w:tbl>
    <w:p w:rsidR="0025662C" w:rsidRPr="001721DB" w:rsidRDefault="0025662C" w:rsidP="0025662C">
      <w:pPr>
        <w:jc w:val="both"/>
        <w:rPr>
          <w:rFonts w:ascii="Arial" w:hAnsi="Arial" w:cs="Arial"/>
          <w:sz w:val="18"/>
          <w:szCs w:val="18"/>
        </w:rPr>
      </w:pPr>
    </w:p>
    <w:p w:rsidR="0025662C" w:rsidRPr="001721DB" w:rsidRDefault="0025662C" w:rsidP="0025662C">
      <w:pPr>
        <w:jc w:val="both"/>
        <w:rPr>
          <w:rFonts w:ascii="Arial" w:hAnsi="Arial" w:cs="Arial"/>
          <w:sz w:val="18"/>
          <w:szCs w:val="18"/>
        </w:rPr>
      </w:pPr>
    </w:p>
    <w:p w:rsidR="0025662C" w:rsidRPr="001721DB" w:rsidRDefault="0025662C" w:rsidP="0025662C">
      <w:pPr>
        <w:jc w:val="both"/>
        <w:rPr>
          <w:rFonts w:ascii="Arial" w:hAnsi="Arial" w:cs="Arial"/>
          <w:sz w:val="18"/>
          <w:szCs w:val="18"/>
        </w:rPr>
      </w:pPr>
    </w:p>
    <w:p w:rsidR="0025662C" w:rsidRPr="001721DB" w:rsidRDefault="0025662C" w:rsidP="0025662C">
      <w:pPr>
        <w:jc w:val="both"/>
        <w:rPr>
          <w:rFonts w:ascii="Arial" w:hAnsi="Arial" w:cs="Arial"/>
          <w:sz w:val="18"/>
          <w:szCs w:val="18"/>
        </w:rPr>
      </w:pPr>
    </w:p>
    <w:p w:rsidR="0025662C" w:rsidRPr="001721DB" w:rsidRDefault="0025662C" w:rsidP="0025662C">
      <w:pPr>
        <w:jc w:val="both"/>
        <w:rPr>
          <w:rFonts w:ascii="Arial" w:hAnsi="Arial" w:cs="Arial"/>
          <w:sz w:val="18"/>
          <w:szCs w:val="18"/>
        </w:rPr>
      </w:pPr>
    </w:p>
    <w:p w:rsidR="0025662C" w:rsidRPr="001721DB" w:rsidRDefault="0025662C" w:rsidP="0025662C">
      <w:pPr>
        <w:jc w:val="center"/>
        <w:rPr>
          <w:rFonts w:ascii="Arial" w:hAnsi="Arial" w:cs="Arial"/>
          <w:sz w:val="18"/>
          <w:szCs w:val="18"/>
          <w:lang w:val="es-ES_tradnl" w:eastAsia="es-ES"/>
        </w:rPr>
      </w:pPr>
      <w:r w:rsidRPr="001721DB">
        <w:rPr>
          <w:rFonts w:ascii="Arial" w:hAnsi="Arial" w:cs="Arial"/>
          <w:sz w:val="18"/>
          <w:szCs w:val="18"/>
          <w:lang w:val="es-ES_tradnl" w:eastAsia="es-ES"/>
        </w:rPr>
        <w:t>_____________________________</w:t>
      </w:r>
      <w:r w:rsidRPr="001721DB">
        <w:rPr>
          <w:rFonts w:ascii="Arial" w:hAnsi="Arial" w:cs="Arial"/>
          <w:b/>
          <w:bCs/>
          <w:sz w:val="18"/>
          <w:szCs w:val="18"/>
        </w:rPr>
        <w:t>[27]</w:t>
      </w:r>
      <w:r w:rsidRPr="001721DB">
        <w:rPr>
          <w:rFonts w:ascii="Arial" w:hAnsi="Arial" w:cs="Arial"/>
          <w:sz w:val="18"/>
          <w:szCs w:val="18"/>
          <w:lang w:val="es-ES_tradnl" w:eastAsia="es-ES"/>
        </w:rPr>
        <w:t>__________________________________</w:t>
      </w:r>
    </w:p>
    <w:p w:rsidR="0025662C" w:rsidRPr="001721DB" w:rsidRDefault="0025662C" w:rsidP="0025662C">
      <w:pPr>
        <w:ind w:left="8789" w:right="164" w:hanging="8789"/>
        <w:jc w:val="center"/>
        <w:rPr>
          <w:rFonts w:ascii="Arial" w:hAnsi="Arial" w:cs="Arial"/>
          <w:sz w:val="18"/>
          <w:szCs w:val="18"/>
          <w:lang w:val="pt-BR"/>
        </w:rPr>
      </w:pPr>
      <w:r w:rsidRPr="001721DB">
        <w:rPr>
          <w:rFonts w:ascii="Arial" w:hAnsi="Arial" w:cs="Arial"/>
          <w:sz w:val="18"/>
          <w:szCs w:val="18"/>
          <w:lang w:val="es-ES_tradnl"/>
        </w:rPr>
        <w:t>(Nombre y firma del Representante Legal</w:t>
      </w:r>
    </w:p>
    <w:p w:rsidR="0025662C" w:rsidRPr="001721DB" w:rsidRDefault="0025662C" w:rsidP="00790941">
      <w:pPr>
        <w:ind w:left="8789" w:right="164" w:hanging="8789"/>
        <w:jc w:val="both"/>
        <w:rPr>
          <w:rFonts w:ascii="Arial" w:hAnsi="Arial" w:cs="Arial"/>
          <w:sz w:val="18"/>
          <w:szCs w:val="18"/>
          <w:lang w:val="pt-BR"/>
        </w:rPr>
      </w:pPr>
    </w:p>
    <w:p w:rsidR="0025662C" w:rsidRPr="001721DB" w:rsidRDefault="0025662C">
      <w:pPr>
        <w:rPr>
          <w:rFonts w:ascii="Arial" w:hAnsi="Arial" w:cs="Arial"/>
          <w:sz w:val="18"/>
          <w:szCs w:val="18"/>
          <w:lang w:val="pt-BR"/>
        </w:rPr>
      </w:pPr>
      <w:r w:rsidRPr="001721DB">
        <w:rPr>
          <w:rFonts w:ascii="Arial" w:hAnsi="Arial" w:cs="Arial"/>
          <w:sz w:val="18"/>
          <w:szCs w:val="18"/>
          <w:lang w:val="pt-BR"/>
        </w:rPr>
        <w:br w:type="page"/>
      </w:r>
    </w:p>
    <w:bookmarkEnd w:id="149"/>
    <w:p w:rsidR="00665634" w:rsidRPr="001721DB" w:rsidRDefault="00665634" w:rsidP="00790941">
      <w:pPr>
        <w:jc w:val="center"/>
        <w:rPr>
          <w:rFonts w:ascii="Arial" w:hAnsi="Arial" w:cs="Arial"/>
          <w:b/>
        </w:rPr>
      </w:pPr>
      <w:r w:rsidRPr="001721DB">
        <w:rPr>
          <w:rFonts w:ascii="Arial" w:hAnsi="Arial" w:cs="Arial"/>
          <w:b/>
        </w:rPr>
        <w:lastRenderedPageBreak/>
        <w:t>INSTRUCTIVO DE LLENADO DEL ANEXO NÚMERO 10</w:t>
      </w:r>
    </w:p>
    <w:p w:rsidR="00665634" w:rsidRPr="001721DB" w:rsidRDefault="00665634" w:rsidP="00790941">
      <w:pPr>
        <w:rPr>
          <w:sz w:val="14"/>
        </w:rPr>
      </w:pPr>
    </w:p>
    <w:p w:rsidR="0025662C" w:rsidRPr="001721DB" w:rsidRDefault="0025662C" w:rsidP="0025662C">
      <w:pPr>
        <w:rPr>
          <w:rFonts w:ascii="Calibri" w:hAnsi="Calibri"/>
          <w:sz w:val="14"/>
          <w:szCs w:val="14"/>
        </w:rPr>
      </w:pPr>
    </w:p>
    <w:tbl>
      <w:tblPr>
        <w:tblW w:w="0" w:type="auto"/>
        <w:jc w:val="center"/>
        <w:tblCellMar>
          <w:left w:w="0" w:type="dxa"/>
          <w:right w:w="0" w:type="dxa"/>
        </w:tblCellMar>
        <w:tblLook w:val="04A0" w:firstRow="1" w:lastRow="0" w:firstColumn="1" w:lastColumn="0" w:noHBand="0" w:noVBand="1"/>
      </w:tblPr>
      <w:tblGrid>
        <w:gridCol w:w="1038"/>
        <w:gridCol w:w="11616"/>
      </w:tblGrid>
      <w:tr w:rsidR="0025662C" w:rsidRPr="001721DB" w:rsidTr="00D73618">
        <w:trPr>
          <w:trHeight w:val="487"/>
          <w:tblHeader/>
          <w:jc w:val="center"/>
        </w:trPr>
        <w:tc>
          <w:tcPr>
            <w:tcW w:w="1046" w:type="dxa"/>
            <w:shd w:val="clear" w:color="auto" w:fill="BFBFBF"/>
            <w:tcMar>
              <w:top w:w="0" w:type="dxa"/>
              <w:left w:w="108" w:type="dxa"/>
              <w:bottom w:w="0" w:type="dxa"/>
              <w:right w:w="108" w:type="dxa"/>
            </w:tcMar>
            <w:vAlign w:val="cente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Numero</w:t>
            </w:r>
          </w:p>
        </w:tc>
        <w:tc>
          <w:tcPr>
            <w:tcW w:w="12742" w:type="dxa"/>
            <w:shd w:val="clear" w:color="auto" w:fill="BFBFBF"/>
            <w:tcMar>
              <w:top w:w="0" w:type="dxa"/>
              <w:left w:w="108" w:type="dxa"/>
              <w:bottom w:w="0" w:type="dxa"/>
              <w:right w:w="108" w:type="dxa"/>
            </w:tcMar>
            <w:vAlign w:val="cente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Descripción</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el número de la licitación</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2</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fecha de la presentación de proposiciones.</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3</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 xml:space="preserve">Marcar con una </w:t>
            </w:r>
            <w:r w:rsidRPr="001721DB">
              <w:rPr>
                <w:rFonts w:ascii="Arial" w:hAnsi="Arial" w:cs="Arial"/>
                <w:b/>
                <w:bCs/>
                <w:sz w:val="20"/>
                <w:lang w:eastAsia="es-MX"/>
              </w:rPr>
              <w:t xml:space="preserve">X, </w:t>
            </w:r>
            <w:r w:rsidRPr="001721DB">
              <w:rPr>
                <w:rFonts w:ascii="Arial" w:hAnsi="Arial" w:cs="Arial"/>
                <w:sz w:val="20"/>
                <w:lang w:eastAsia="es-MX"/>
              </w:rPr>
              <w:t>si el licitante es fabricante o distribuidor.</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4</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el nombre del licitante.</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5</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el domicilio fiscal del licitante.</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6</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Nombre del Representante Legal conforme se establece en el Anexo Acreditamiento de Personalidad Jurídica y Datos de Notificación</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7</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el número telefónico del licitante.</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8</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el R.F.C. del licitante.</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9</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un correo electrónico del licitante.</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10</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el número de partida correspondiente a la clave ofertada, con base en el Anexo Requerimiento de la convocatoria.</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11</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 xml:space="preserve">Indicar la clave ofertada a 14 dígitos, en correspondencia a cada columna: </w:t>
            </w:r>
          </w:p>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Gpo.-Grupo; Gen.- Generico; Esp.- Específico; Dif .- Diferenciador  y Var.- Variante</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12</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la descripción completa de la clave ofertada.</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13</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 xml:space="preserve">Indicar la presentación de la clave ofertada, en correspondencia a cada columna: </w:t>
            </w:r>
          </w:p>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Uni.- Unidad de Medida; Cant.- Cantidad  y  Tipo.- Tipo de Presentación.</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14</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 xml:space="preserve">Indicar el Nombre del Titular del Registro Sanitario que se establece en el mismo; para el caso de bienes que no requieren registro sanitario el nombre del Fabricante de los bienes terapéuticos. </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15</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Cantidad Máxima ofertada (De conformidad a lo establecido en la convocatoria)</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16</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Cantidad Mínima ofertada (De conformidad a lo establecido en la convocatoria)</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17</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el Número del Registro Sanitario que se establece en el mismo; para el caso de bienes que no requieren registro sanitario el número de Constancia emitida por COFEPRIS en la que se manifieste que el bien ofertado no requiere de Registro Sanitario, en la que indique de manera expresa la clave y/o descripción del mismo.</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18</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el  RFC del Titular del Registro Sanitario; para el caso de bienes que no requieren registro sanitario el RFC del Fabricante de los bienes terapéuticos.</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19</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sz w:val="20"/>
                <w:lang w:eastAsia="es-MX"/>
              </w:rPr>
            </w:pPr>
            <w:r w:rsidRPr="001721DB">
              <w:rPr>
                <w:rFonts w:ascii="Arial" w:hAnsi="Arial" w:cs="Arial"/>
                <w:color w:val="000000"/>
                <w:sz w:val="20"/>
                <w:shd w:val="clear" w:color="auto" w:fill="FFFFFF"/>
                <w:lang w:eastAsia="es-MX"/>
              </w:rPr>
              <w:t>Nombre de la denominación distintiva indicada en el Registro Sanitario</w:t>
            </w:r>
            <w:r w:rsidRPr="001721DB">
              <w:rPr>
                <w:rFonts w:ascii="Arial" w:hAnsi="Arial" w:cs="Arial"/>
                <w:sz w:val="20"/>
                <w:lang w:eastAsia="es-MX"/>
              </w:rPr>
              <w:t>, o bien para el caso de bienes que no requieren registro sanitario la marca de los bienes terapéuticos.</w:t>
            </w:r>
          </w:p>
        </w:tc>
      </w:tr>
      <w:tr w:rsidR="0025662C" w:rsidRPr="001721DB" w:rsidTr="00D73618">
        <w:trPr>
          <w:jc w:val="center"/>
        </w:trPr>
        <w:tc>
          <w:tcPr>
            <w:tcW w:w="1046" w:type="dxa"/>
            <w:tcMar>
              <w:top w:w="0" w:type="dxa"/>
              <w:left w:w="108" w:type="dxa"/>
              <w:bottom w:w="0" w:type="dxa"/>
              <w:right w:w="108" w:type="dxa"/>
            </w:tcMar>
            <w:hideMark/>
          </w:tcPr>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20</w:t>
            </w:r>
          </w:p>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21</w:t>
            </w:r>
          </w:p>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22</w:t>
            </w:r>
          </w:p>
          <w:p w:rsidR="0025662C" w:rsidRPr="001721DB" w:rsidRDefault="0025662C" w:rsidP="00D73618">
            <w:pPr>
              <w:jc w:val="center"/>
              <w:rPr>
                <w:rFonts w:ascii="Arial" w:hAnsi="Arial" w:cs="Arial"/>
                <w:b/>
                <w:bCs/>
                <w:sz w:val="20"/>
                <w:lang w:eastAsia="es-MX"/>
              </w:rPr>
            </w:pPr>
          </w:p>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lastRenderedPageBreak/>
              <w:t>23</w:t>
            </w:r>
          </w:p>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24</w:t>
            </w:r>
          </w:p>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25</w:t>
            </w:r>
          </w:p>
          <w:p w:rsidR="001721DB" w:rsidRDefault="001721DB" w:rsidP="00D73618">
            <w:pPr>
              <w:jc w:val="center"/>
              <w:rPr>
                <w:rFonts w:ascii="Arial" w:hAnsi="Arial" w:cs="Arial"/>
                <w:b/>
                <w:bCs/>
                <w:sz w:val="20"/>
                <w:lang w:eastAsia="es-MX"/>
              </w:rPr>
            </w:pPr>
          </w:p>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26</w:t>
            </w:r>
          </w:p>
          <w:p w:rsidR="0025662C" w:rsidRPr="001721DB" w:rsidRDefault="0025662C" w:rsidP="00D73618">
            <w:pPr>
              <w:jc w:val="center"/>
              <w:rPr>
                <w:rFonts w:ascii="Arial" w:hAnsi="Arial" w:cs="Arial"/>
                <w:b/>
                <w:bCs/>
                <w:sz w:val="20"/>
                <w:lang w:eastAsia="es-MX"/>
              </w:rPr>
            </w:pPr>
          </w:p>
          <w:p w:rsidR="0025662C" w:rsidRDefault="0025662C" w:rsidP="00D73618">
            <w:pPr>
              <w:jc w:val="center"/>
              <w:rPr>
                <w:rFonts w:ascii="Arial" w:hAnsi="Arial" w:cs="Arial"/>
                <w:b/>
                <w:bCs/>
                <w:sz w:val="20"/>
                <w:lang w:eastAsia="es-MX"/>
              </w:rPr>
            </w:pPr>
          </w:p>
          <w:p w:rsidR="001721DB" w:rsidRPr="001721DB" w:rsidRDefault="001721DB" w:rsidP="00D73618">
            <w:pPr>
              <w:jc w:val="center"/>
              <w:rPr>
                <w:rFonts w:ascii="Arial" w:hAnsi="Arial" w:cs="Arial"/>
                <w:b/>
                <w:bCs/>
                <w:sz w:val="20"/>
                <w:lang w:eastAsia="es-MX"/>
              </w:rPr>
            </w:pPr>
          </w:p>
          <w:p w:rsidR="0025662C" w:rsidRPr="001721DB" w:rsidRDefault="0025662C" w:rsidP="00D73618">
            <w:pPr>
              <w:jc w:val="center"/>
              <w:rPr>
                <w:rFonts w:ascii="Arial" w:hAnsi="Arial" w:cs="Arial"/>
                <w:b/>
                <w:bCs/>
                <w:sz w:val="20"/>
                <w:lang w:eastAsia="es-MX"/>
              </w:rPr>
            </w:pPr>
          </w:p>
          <w:p w:rsidR="0025662C" w:rsidRPr="001721DB" w:rsidRDefault="0025662C" w:rsidP="00D73618">
            <w:pPr>
              <w:jc w:val="center"/>
              <w:rPr>
                <w:rFonts w:ascii="Arial" w:hAnsi="Arial" w:cs="Arial"/>
                <w:b/>
                <w:bCs/>
                <w:sz w:val="20"/>
                <w:lang w:eastAsia="es-MX"/>
              </w:rPr>
            </w:pPr>
            <w:r w:rsidRPr="001721DB">
              <w:rPr>
                <w:rFonts w:ascii="Arial" w:hAnsi="Arial" w:cs="Arial"/>
                <w:b/>
                <w:bCs/>
                <w:sz w:val="20"/>
                <w:lang w:eastAsia="es-MX"/>
              </w:rPr>
              <w:t>27</w:t>
            </w:r>
          </w:p>
        </w:tc>
        <w:tc>
          <w:tcPr>
            <w:tcW w:w="12742" w:type="dxa"/>
            <w:tcMar>
              <w:top w:w="0" w:type="dxa"/>
              <w:left w:w="108" w:type="dxa"/>
              <w:bottom w:w="0" w:type="dxa"/>
              <w:right w:w="108" w:type="dxa"/>
            </w:tcMar>
            <w:hideMark/>
          </w:tcPr>
          <w:p w:rsidR="0025662C" w:rsidRPr="001721DB" w:rsidRDefault="0025662C" w:rsidP="00D73618">
            <w:pPr>
              <w:jc w:val="both"/>
              <w:rPr>
                <w:rFonts w:ascii="Arial" w:hAnsi="Arial" w:cs="Arial"/>
                <w:b/>
                <w:bCs/>
                <w:sz w:val="20"/>
                <w:lang w:eastAsia="es-MX"/>
              </w:rPr>
            </w:pPr>
            <w:r w:rsidRPr="001721DB">
              <w:rPr>
                <w:rFonts w:ascii="Arial" w:hAnsi="Arial" w:cs="Arial"/>
                <w:sz w:val="20"/>
                <w:lang w:eastAsia="es-MX"/>
              </w:rPr>
              <w:lastRenderedPageBreak/>
              <w:t>Indicar el país de origen del bien ofertado.</w:t>
            </w:r>
          </w:p>
          <w:p w:rsidR="0025662C" w:rsidRPr="001721DB" w:rsidRDefault="0025662C" w:rsidP="00D73618">
            <w:pPr>
              <w:jc w:val="both"/>
              <w:rPr>
                <w:rFonts w:ascii="Arial" w:hAnsi="Arial" w:cs="Arial"/>
                <w:bCs/>
                <w:sz w:val="20"/>
                <w:lang w:eastAsia="es-MX"/>
              </w:rPr>
            </w:pPr>
            <w:r w:rsidRPr="001721DB">
              <w:rPr>
                <w:rFonts w:ascii="Arial" w:hAnsi="Arial" w:cs="Arial"/>
                <w:bCs/>
                <w:sz w:val="20"/>
                <w:lang w:eastAsia="es-MX"/>
              </w:rPr>
              <w:t xml:space="preserve">Indicar los folios en que se integra la documentación para acreditar el cumplimiento de normas. </w:t>
            </w:r>
          </w:p>
          <w:p w:rsidR="0025662C" w:rsidRPr="001721DB" w:rsidRDefault="0025662C" w:rsidP="00D73618">
            <w:pPr>
              <w:jc w:val="both"/>
              <w:rPr>
                <w:rFonts w:ascii="Arial" w:hAnsi="Arial" w:cs="Arial"/>
                <w:bCs/>
                <w:sz w:val="20"/>
                <w:lang w:eastAsia="es-MX"/>
              </w:rPr>
            </w:pPr>
            <w:r w:rsidRPr="001721DB">
              <w:rPr>
                <w:rFonts w:ascii="Arial" w:hAnsi="Arial" w:cs="Arial"/>
                <w:bCs/>
                <w:sz w:val="20"/>
                <w:lang w:eastAsia="es-MX"/>
              </w:rPr>
              <w:t>Indicar los folios en que se integra la documentación para acreditar los numerales 6.1 registros sanitarios o 6.2 documentos a presentar en caso de que los bienes ofertados no requieran Registro Sanitario, según corresponda.</w:t>
            </w:r>
          </w:p>
          <w:p w:rsidR="0025662C" w:rsidRPr="001721DB" w:rsidRDefault="0025662C" w:rsidP="00D73618">
            <w:pPr>
              <w:jc w:val="both"/>
              <w:rPr>
                <w:rFonts w:ascii="Arial" w:hAnsi="Arial" w:cs="Arial"/>
                <w:bCs/>
                <w:sz w:val="20"/>
                <w:lang w:eastAsia="es-MX"/>
              </w:rPr>
            </w:pPr>
            <w:r w:rsidRPr="001721DB">
              <w:rPr>
                <w:rFonts w:ascii="Arial" w:hAnsi="Arial" w:cs="Arial"/>
                <w:bCs/>
                <w:sz w:val="20"/>
                <w:lang w:eastAsia="es-MX"/>
              </w:rPr>
              <w:lastRenderedPageBreak/>
              <w:t>Indicar los folios en que se integra la documentación para acreditar el cumplimiento de licencias y avisos.</w:t>
            </w:r>
          </w:p>
          <w:p w:rsidR="0025662C" w:rsidRPr="001721DB" w:rsidRDefault="0025662C" w:rsidP="00D73618">
            <w:pPr>
              <w:jc w:val="both"/>
              <w:rPr>
                <w:rFonts w:ascii="Arial" w:hAnsi="Arial" w:cs="Arial"/>
                <w:bCs/>
                <w:sz w:val="20"/>
                <w:lang w:eastAsia="es-MX"/>
              </w:rPr>
            </w:pPr>
            <w:r w:rsidRPr="001721DB">
              <w:rPr>
                <w:rFonts w:ascii="Arial" w:hAnsi="Arial" w:cs="Arial"/>
                <w:bCs/>
                <w:sz w:val="20"/>
                <w:lang w:eastAsia="es-MX"/>
              </w:rPr>
              <w:t>Indicar los folios</w:t>
            </w:r>
            <w:r w:rsidRPr="001721DB">
              <w:t xml:space="preserve"> </w:t>
            </w:r>
            <w:r w:rsidRPr="001721DB">
              <w:rPr>
                <w:rFonts w:ascii="Arial" w:hAnsi="Arial" w:cs="Arial"/>
                <w:bCs/>
                <w:sz w:val="20"/>
                <w:lang w:eastAsia="es-MX"/>
              </w:rPr>
              <w:t>en que se integra la documentación para acreditar la Carta de Respaldo.</w:t>
            </w:r>
          </w:p>
          <w:p w:rsidR="0025662C" w:rsidRPr="001721DB" w:rsidRDefault="0025662C" w:rsidP="00D73618">
            <w:pPr>
              <w:jc w:val="both"/>
              <w:rPr>
                <w:rFonts w:ascii="Arial" w:hAnsi="Arial" w:cs="Arial"/>
                <w:bCs/>
                <w:sz w:val="20"/>
                <w:lang w:eastAsia="es-MX"/>
              </w:rPr>
            </w:pPr>
            <w:r w:rsidRPr="001721DB">
              <w:rPr>
                <w:rFonts w:ascii="Arial" w:hAnsi="Arial" w:cs="Arial"/>
                <w:bCs/>
                <w:sz w:val="20"/>
                <w:lang w:eastAsia="es-MX"/>
              </w:rPr>
              <w:t>Indicar los folios en que se integra la documentación para acreditar el acuse de muestras (para los bienes que requieren muestras);</w:t>
            </w:r>
          </w:p>
          <w:p w:rsidR="0025662C" w:rsidRPr="001721DB" w:rsidRDefault="0025662C" w:rsidP="00D73618">
            <w:pPr>
              <w:jc w:val="both"/>
              <w:rPr>
                <w:rFonts w:cs="Arial"/>
                <w:sz w:val="18"/>
                <w:szCs w:val="18"/>
              </w:rPr>
            </w:pPr>
            <w:r w:rsidRPr="001721DB">
              <w:rPr>
                <w:rFonts w:ascii="Arial" w:hAnsi="Arial" w:cs="Arial"/>
                <w:bCs/>
                <w:sz w:val="20"/>
                <w:lang w:eastAsia="es-MX"/>
              </w:rPr>
              <w:t>Indicar los folios de la documentación adicional, para comprobar las especificaciones técnicas requeridas. Anexos correspondientes a la información para prescribir amplia y/o marbete, a efecto de que pueda acreditar fehacientemente que el producto ofertado cumple con la descripción cédula descriptiva del Cuadro Básico y Catálogo de Insumos del Sector Salud para bienes que requieren registro sanitario  o etiqueta de producto terminado, en caso de insumos que no requieran registro sanitario.</w:t>
            </w:r>
          </w:p>
          <w:p w:rsidR="0025662C" w:rsidRPr="001721DB" w:rsidRDefault="0025662C" w:rsidP="00D73618">
            <w:pPr>
              <w:jc w:val="both"/>
              <w:rPr>
                <w:rFonts w:ascii="Arial" w:hAnsi="Arial" w:cs="Arial"/>
                <w:sz w:val="20"/>
                <w:lang w:eastAsia="es-MX"/>
              </w:rPr>
            </w:pPr>
            <w:r w:rsidRPr="001721DB">
              <w:rPr>
                <w:rFonts w:ascii="Arial" w:hAnsi="Arial" w:cs="Arial"/>
                <w:sz w:val="20"/>
                <w:lang w:eastAsia="es-MX"/>
              </w:rPr>
              <w:t>Indicar nombre del representante legal del licitante y firma del mismo.</w:t>
            </w:r>
          </w:p>
        </w:tc>
      </w:tr>
    </w:tbl>
    <w:p w:rsidR="0025662C" w:rsidRPr="001721DB" w:rsidRDefault="0025662C" w:rsidP="00790941">
      <w:pPr>
        <w:rPr>
          <w:sz w:val="14"/>
        </w:rPr>
      </w:pPr>
    </w:p>
    <w:p w:rsidR="0025662C" w:rsidRPr="001721DB" w:rsidRDefault="0025662C" w:rsidP="00790941">
      <w:pPr>
        <w:rPr>
          <w:sz w:val="14"/>
        </w:rPr>
      </w:pPr>
    </w:p>
    <w:p w:rsidR="0025662C" w:rsidRPr="001721DB" w:rsidRDefault="0025662C" w:rsidP="00790941">
      <w:pPr>
        <w:rPr>
          <w:sz w:val="14"/>
        </w:rPr>
      </w:pPr>
    </w:p>
    <w:p w:rsidR="00665634" w:rsidRPr="001721DB" w:rsidRDefault="00665634" w:rsidP="00790941">
      <w:pPr>
        <w:rPr>
          <w:rFonts w:ascii="Arial" w:hAnsi="Arial" w:cs="Arial"/>
        </w:rPr>
      </w:pPr>
    </w:p>
    <w:p w:rsidR="00665634" w:rsidRPr="001721DB" w:rsidRDefault="00665634" w:rsidP="00790941">
      <w:pPr>
        <w:rPr>
          <w:rFonts w:ascii="Arial" w:eastAsia="Times New Roman" w:hAnsi="Arial" w:cs="Arial"/>
          <w:b/>
          <w:bCs/>
          <w:kern w:val="1"/>
          <w:sz w:val="20"/>
          <w:szCs w:val="20"/>
          <w:lang w:eastAsia="ar-SA"/>
        </w:rPr>
      </w:pPr>
      <w:r w:rsidRPr="001721DB">
        <w:rPr>
          <w:rFonts w:cs="Arial"/>
          <w:sz w:val="20"/>
          <w:szCs w:val="20"/>
        </w:rPr>
        <w:br w:type="page"/>
      </w:r>
    </w:p>
    <w:p w:rsidR="00665634" w:rsidRPr="001721DB" w:rsidRDefault="00665634" w:rsidP="00790941">
      <w:pPr>
        <w:pStyle w:val="Ttulo1"/>
        <w:numPr>
          <w:ilvl w:val="0"/>
          <w:numId w:val="0"/>
        </w:numPr>
        <w:spacing w:before="0" w:after="0"/>
        <w:ind w:left="360" w:right="49"/>
        <w:jc w:val="center"/>
        <w:rPr>
          <w:rFonts w:cs="Arial"/>
          <w:sz w:val="20"/>
          <w:szCs w:val="20"/>
          <w:lang w:val="es-ES"/>
        </w:rPr>
      </w:pPr>
      <w:bookmarkStart w:id="151" w:name="_Toc490125253"/>
      <w:r w:rsidRPr="001721DB">
        <w:rPr>
          <w:rFonts w:cs="Arial"/>
          <w:sz w:val="20"/>
          <w:szCs w:val="20"/>
        </w:rPr>
        <w:lastRenderedPageBreak/>
        <w:t>ANEXO 11 PROPUESTA ECONÓMICA</w:t>
      </w:r>
      <w:bookmarkEnd w:id="151"/>
    </w:p>
    <w:p w:rsidR="00665634" w:rsidRPr="001721DB" w:rsidRDefault="00665634" w:rsidP="00790941">
      <w:pPr>
        <w:ind w:left="8789" w:right="164" w:hanging="8789"/>
        <w:jc w:val="both"/>
        <w:rPr>
          <w:rFonts w:ascii="Arial" w:hAnsi="Arial" w:cs="Arial"/>
          <w:sz w:val="18"/>
          <w:szCs w:val="18"/>
          <w:lang w:val="pt-BR"/>
        </w:rPr>
      </w:pPr>
    </w:p>
    <w:p w:rsidR="00665634" w:rsidRPr="001721DB" w:rsidRDefault="00665634" w:rsidP="00790941">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bookmarkStart w:id="152" w:name="_Toc474930452"/>
      <w:r w:rsidRPr="001721DB">
        <w:rPr>
          <w:rFonts w:ascii="Arial" w:hAnsi="Arial" w:cs="Arial"/>
          <w:b/>
          <w:i/>
          <w:sz w:val="20"/>
          <w:szCs w:val="20"/>
        </w:rPr>
        <w:t>PROPUESTA ECONOMICA</w:t>
      </w:r>
      <w:bookmarkEnd w:id="152"/>
    </w:p>
    <w:p w:rsidR="00665634" w:rsidRPr="001721DB" w:rsidRDefault="00665634" w:rsidP="00790941">
      <w:pPr>
        <w:ind w:left="8789" w:right="164" w:hanging="8789"/>
        <w:jc w:val="both"/>
        <w:rPr>
          <w:rFonts w:ascii="Arial" w:hAnsi="Arial" w:cs="Arial"/>
          <w:sz w:val="18"/>
          <w:szCs w:val="18"/>
          <w:lang w:val="pt-BR"/>
        </w:rPr>
      </w:pPr>
    </w:p>
    <w:p w:rsidR="00665634" w:rsidRPr="001721DB" w:rsidRDefault="00665634" w:rsidP="00790941">
      <w:pPr>
        <w:jc w:val="both"/>
        <w:rPr>
          <w:rFonts w:ascii="Arial" w:hAnsi="Arial" w:cs="Arial"/>
          <w:b/>
          <w:sz w:val="18"/>
          <w:szCs w:val="18"/>
          <w:lang w:val="pt-BR"/>
        </w:rPr>
      </w:pPr>
      <w:r w:rsidRPr="001721DB">
        <w:rPr>
          <w:rFonts w:ascii="Arial" w:hAnsi="Arial" w:cs="Arial"/>
          <w:b/>
          <w:sz w:val="18"/>
          <w:szCs w:val="18"/>
        </w:rPr>
        <w:t>LICITACIÓN PÚBLICA No. _______[1]_______ FECHA: ______[2]________</w:t>
      </w:r>
      <w:r w:rsidRPr="001721DB">
        <w:rPr>
          <w:rFonts w:ascii="Arial" w:hAnsi="Arial" w:cs="Arial"/>
          <w:b/>
          <w:sz w:val="18"/>
          <w:szCs w:val="18"/>
        </w:rPr>
        <w:tab/>
        <w:t xml:space="preserve">  FAB. </w:t>
      </w:r>
      <w:r w:rsidRPr="001721DB">
        <w:rPr>
          <w:rFonts w:ascii="Arial" w:hAnsi="Arial" w:cs="Arial"/>
          <w:b/>
          <w:sz w:val="18"/>
          <w:szCs w:val="18"/>
          <w:lang w:val="pt-BR"/>
        </w:rPr>
        <w:t>( [3]  ).</w:t>
      </w:r>
      <w:r w:rsidRPr="001721DB">
        <w:rPr>
          <w:rFonts w:ascii="Arial" w:hAnsi="Arial" w:cs="Arial"/>
          <w:b/>
          <w:sz w:val="18"/>
          <w:szCs w:val="18"/>
          <w:lang w:val="pt-BR"/>
        </w:rPr>
        <w:tab/>
        <w:t xml:space="preserve"> DIST. ( [3]  ).</w:t>
      </w:r>
      <w:r w:rsidRPr="001721DB">
        <w:rPr>
          <w:rFonts w:ascii="Arial" w:hAnsi="Arial" w:cs="Arial"/>
          <w:b/>
          <w:sz w:val="18"/>
          <w:szCs w:val="18"/>
          <w:lang w:val="pt-BR"/>
        </w:rPr>
        <w:tab/>
        <w:t>No. DE PREI IMSS: ______[4]_____</w:t>
      </w:r>
    </w:p>
    <w:p w:rsidR="00665634" w:rsidRPr="001721DB" w:rsidRDefault="00665634" w:rsidP="00790941">
      <w:pPr>
        <w:pStyle w:val="Textoindependiente"/>
        <w:spacing w:after="0"/>
        <w:jc w:val="both"/>
        <w:rPr>
          <w:rFonts w:ascii="Arial" w:hAnsi="Arial" w:cs="Arial"/>
          <w:b/>
          <w:sz w:val="18"/>
          <w:szCs w:val="18"/>
        </w:rPr>
      </w:pPr>
      <w:r w:rsidRPr="001721DB">
        <w:rPr>
          <w:rFonts w:ascii="Arial" w:hAnsi="Arial" w:cs="Arial"/>
          <w:b/>
          <w:sz w:val="18"/>
          <w:szCs w:val="18"/>
        </w:rPr>
        <w:t>NOMBRE DEL LICITANTE: _________________[5]__________________</w:t>
      </w:r>
      <w:r w:rsidRPr="001721DB">
        <w:rPr>
          <w:rFonts w:ascii="Arial" w:hAnsi="Arial" w:cs="Arial"/>
          <w:b/>
          <w:sz w:val="18"/>
          <w:szCs w:val="18"/>
        </w:rPr>
        <w:tab/>
        <w:t>DOMICILIO: ______________________[6]____________________________</w:t>
      </w:r>
    </w:p>
    <w:p w:rsidR="00665634" w:rsidRPr="001721DB" w:rsidRDefault="00665634" w:rsidP="00790941">
      <w:pPr>
        <w:pStyle w:val="Textoindependiente"/>
        <w:spacing w:after="0"/>
        <w:jc w:val="both"/>
        <w:rPr>
          <w:rFonts w:ascii="Arial" w:hAnsi="Arial" w:cs="Arial"/>
          <w:b/>
          <w:sz w:val="18"/>
          <w:szCs w:val="18"/>
        </w:rPr>
      </w:pPr>
      <w:r w:rsidRPr="001721DB">
        <w:rPr>
          <w:rFonts w:ascii="Arial" w:hAnsi="Arial" w:cs="Arial"/>
          <w:b/>
          <w:sz w:val="18"/>
          <w:szCs w:val="18"/>
        </w:rPr>
        <w:t>TEL.: ______[7]_______ FAX: ______[8]________</w:t>
      </w:r>
      <w:r w:rsidRPr="001721DB">
        <w:rPr>
          <w:rFonts w:ascii="Arial" w:hAnsi="Arial" w:cs="Arial"/>
          <w:b/>
          <w:sz w:val="18"/>
          <w:szCs w:val="18"/>
        </w:rPr>
        <w:tab/>
        <w:t>R. F. C.:_______ [9]________</w:t>
      </w:r>
      <w:r w:rsidRPr="001721DB">
        <w:rPr>
          <w:rFonts w:ascii="Arial" w:hAnsi="Arial" w:cs="Arial"/>
          <w:b/>
          <w:sz w:val="18"/>
          <w:szCs w:val="18"/>
        </w:rPr>
        <w:tab/>
        <w:t>CORREO ELECTRÓNICO: ____________[10]___________</w:t>
      </w:r>
    </w:p>
    <w:p w:rsidR="00665634" w:rsidRPr="001721DB" w:rsidRDefault="00665634" w:rsidP="00790941">
      <w:pPr>
        <w:jc w:val="both"/>
        <w:rPr>
          <w:rFonts w:ascii="Arial" w:hAnsi="Arial" w:cs="Arial"/>
          <w:b/>
          <w:sz w:val="18"/>
          <w:szCs w:val="18"/>
        </w:rPr>
      </w:pPr>
      <w:r w:rsidRPr="001721DB">
        <w:rPr>
          <w:rFonts w:ascii="Arial" w:hAnsi="Arial" w:cs="Arial"/>
          <w:b/>
          <w:sz w:val="18"/>
          <w:szCs w:val="18"/>
        </w:rPr>
        <w:t xml:space="preserve">ESTRATIFICACIÓN MIPYME: </w:t>
      </w:r>
      <w:r w:rsidRPr="001721DB">
        <w:rPr>
          <w:rFonts w:ascii="Arial" w:hAnsi="Arial" w:cs="Arial"/>
          <w:b/>
          <w:sz w:val="18"/>
          <w:szCs w:val="18"/>
        </w:rPr>
        <w:tab/>
      </w:r>
      <w:r w:rsidRPr="001721DB">
        <w:rPr>
          <w:rFonts w:ascii="Arial" w:hAnsi="Arial" w:cs="Arial"/>
          <w:b/>
          <w:sz w:val="18"/>
          <w:szCs w:val="18"/>
        </w:rPr>
        <w:tab/>
      </w:r>
      <w:r w:rsidRPr="001721DB">
        <w:rPr>
          <w:rFonts w:ascii="Arial" w:hAnsi="Arial" w:cs="Arial"/>
          <w:b/>
          <w:sz w:val="18"/>
          <w:szCs w:val="18"/>
        </w:rPr>
        <w:tab/>
        <w:t>MICRO (   [11]   )</w:t>
      </w:r>
      <w:r w:rsidRPr="001721DB">
        <w:rPr>
          <w:rFonts w:ascii="Arial" w:hAnsi="Arial" w:cs="Arial"/>
          <w:b/>
          <w:sz w:val="18"/>
          <w:szCs w:val="18"/>
        </w:rPr>
        <w:tab/>
      </w:r>
      <w:r w:rsidRPr="001721DB">
        <w:rPr>
          <w:rFonts w:ascii="Arial" w:hAnsi="Arial" w:cs="Arial"/>
          <w:b/>
          <w:sz w:val="18"/>
          <w:szCs w:val="18"/>
        </w:rPr>
        <w:tab/>
      </w:r>
      <w:r w:rsidRPr="001721DB">
        <w:rPr>
          <w:rFonts w:ascii="Arial" w:hAnsi="Arial" w:cs="Arial"/>
          <w:b/>
          <w:sz w:val="18"/>
          <w:szCs w:val="18"/>
        </w:rPr>
        <w:tab/>
        <w:t xml:space="preserve">PEQUEÑA (  [11]    ) </w:t>
      </w:r>
      <w:r w:rsidRPr="001721DB">
        <w:rPr>
          <w:rFonts w:ascii="Arial" w:hAnsi="Arial" w:cs="Arial"/>
          <w:b/>
          <w:sz w:val="18"/>
          <w:szCs w:val="18"/>
        </w:rPr>
        <w:tab/>
      </w:r>
      <w:r w:rsidRPr="001721DB">
        <w:rPr>
          <w:rFonts w:ascii="Arial" w:hAnsi="Arial" w:cs="Arial"/>
          <w:b/>
          <w:sz w:val="18"/>
          <w:szCs w:val="18"/>
        </w:rPr>
        <w:tab/>
      </w:r>
      <w:r w:rsidRPr="001721DB">
        <w:rPr>
          <w:rFonts w:ascii="Arial" w:hAnsi="Arial" w:cs="Arial"/>
          <w:b/>
          <w:sz w:val="18"/>
          <w:szCs w:val="18"/>
        </w:rPr>
        <w:tab/>
      </w:r>
      <w:r w:rsidRPr="001721DB">
        <w:rPr>
          <w:rFonts w:ascii="Arial" w:hAnsi="Arial" w:cs="Arial"/>
          <w:b/>
          <w:sz w:val="18"/>
          <w:szCs w:val="18"/>
        </w:rPr>
        <w:tab/>
        <w:t>MEDIANA (  [11]   )</w:t>
      </w:r>
      <w:r w:rsidRPr="001721DB">
        <w:rPr>
          <w:rFonts w:ascii="Arial" w:hAnsi="Arial" w:cs="Arial"/>
          <w:b/>
          <w:sz w:val="18"/>
          <w:szCs w:val="18"/>
        </w:rPr>
        <w:tab/>
      </w:r>
      <w:r w:rsidRPr="001721DB">
        <w:rPr>
          <w:rFonts w:ascii="Arial" w:hAnsi="Arial" w:cs="Arial"/>
          <w:b/>
          <w:sz w:val="18"/>
          <w:szCs w:val="18"/>
        </w:rPr>
        <w:tab/>
      </w:r>
      <w:r w:rsidRPr="001721DB">
        <w:rPr>
          <w:rFonts w:ascii="Arial" w:hAnsi="Arial" w:cs="Arial"/>
          <w:b/>
          <w:sz w:val="18"/>
          <w:szCs w:val="18"/>
        </w:rPr>
        <w:tab/>
      </w:r>
      <w:r w:rsidRPr="001721DB">
        <w:rPr>
          <w:rFonts w:ascii="Arial" w:hAnsi="Arial" w:cs="Arial"/>
          <w:b/>
          <w:sz w:val="18"/>
          <w:szCs w:val="18"/>
        </w:rPr>
        <w:tab/>
      </w:r>
    </w:p>
    <w:p w:rsidR="00665634" w:rsidRPr="001721DB" w:rsidRDefault="00665634" w:rsidP="00790941">
      <w:pPr>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8"/>
        <w:gridCol w:w="425"/>
        <w:gridCol w:w="657"/>
        <w:gridCol w:w="657"/>
        <w:gridCol w:w="657"/>
        <w:gridCol w:w="1172"/>
        <w:gridCol w:w="1529"/>
        <w:gridCol w:w="1909"/>
        <w:gridCol w:w="1529"/>
        <w:gridCol w:w="1907"/>
        <w:gridCol w:w="1308"/>
      </w:tblGrid>
      <w:tr w:rsidR="00C113A9" w:rsidRPr="001721DB" w:rsidTr="00C113A9">
        <w:trPr>
          <w:trHeight w:val="219"/>
          <w:jc w:val="center"/>
        </w:trPr>
        <w:tc>
          <w:tcPr>
            <w:tcW w:w="329" w:type="pct"/>
            <w:vMerge w:val="restart"/>
            <w:shd w:val="clear" w:color="auto" w:fill="BFBFBF" w:themeFill="background1" w:themeFillShade="BF"/>
            <w:vAlign w:val="center"/>
          </w:tcPr>
          <w:p w:rsidR="00C113A9" w:rsidRPr="001721DB" w:rsidRDefault="00C113A9" w:rsidP="00790941">
            <w:pPr>
              <w:snapToGrid w:val="0"/>
              <w:jc w:val="center"/>
              <w:rPr>
                <w:rFonts w:ascii="Arial" w:hAnsi="Arial" w:cs="Arial"/>
              </w:rPr>
            </w:pPr>
            <w:r w:rsidRPr="001721DB">
              <w:rPr>
                <w:rFonts w:ascii="Arial" w:hAnsi="Arial" w:cs="Arial"/>
                <w:b/>
                <w:bCs/>
                <w:i/>
                <w:iCs/>
                <w:sz w:val="16"/>
              </w:rPr>
              <w:t>No. Part.</w:t>
            </w:r>
            <w:r w:rsidRPr="001721DB">
              <w:rPr>
                <w:rFonts w:ascii="Arial" w:hAnsi="Arial" w:cs="Arial"/>
              </w:rPr>
              <w:t xml:space="preserve"> </w:t>
            </w:r>
          </w:p>
          <w:p w:rsidR="00C113A9" w:rsidRPr="001721DB" w:rsidRDefault="00C113A9" w:rsidP="00790941">
            <w:pPr>
              <w:snapToGrid w:val="0"/>
              <w:jc w:val="center"/>
              <w:rPr>
                <w:rFonts w:ascii="Arial" w:hAnsi="Arial" w:cs="Arial"/>
                <w:b/>
                <w:bCs/>
                <w:i/>
                <w:iCs/>
                <w:sz w:val="16"/>
              </w:rPr>
            </w:pPr>
            <w:r w:rsidRPr="001721DB">
              <w:rPr>
                <w:rFonts w:ascii="Arial" w:hAnsi="Arial" w:cs="Arial"/>
                <w:b/>
                <w:bCs/>
                <w:iCs/>
                <w:sz w:val="16"/>
              </w:rPr>
              <w:t> [12]</w:t>
            </w:r>
          </w:p>
        </w:tc>
        <w:tc>
          <w:tcPr>
            <w:tcW w:w="1418" w:type="pct"/>
            <w:gridSpan w:val="5"/>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C L A V E ( S )</w:t>
            </w:r>
          </w:p>
          <w:p w:rsidR="00C113A9" w:rsidRPr="001721DB" w:rsidRDefault="00C113A9" w:rsidP="00790941">
            <w:pPr>
              <w:snapToGrid w:val="0"/>
              <w:jc w:val="center"/>
              <w:rPr>
                <w:rFonts w:ascii="Arial" w:hAnsi="Arial" w:cs="Arial"/>
                <w:b/>
                <w:bCs/>
                <w:i/>
                <w:iCs/>
                <w:sz w:val="16"/>
              </w:rPr>
            </w:pPr>
            <w:r w:rsidRPr="001721DB">
              <w:rPr>
                <w:rFonts w:ascii="Arial" w:hAnsi="Arial" w:cs="Arial"/>
                <w:b/>
                <w:sz w:val="16"/>
              </w:rPr>
              <w:t>[13]</w:t>
            </w:r>
          </w:p>
        </w:tc>
        <w:tc>
          <w:tcPr>
            <w:tcW w:w="608" w:type="pct"/>
            <w:vMerge w:val="restart"/>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PMR</w:t>
            </w:r>
          </w:p>
          <w:p w:rsidR="00C113A9" w:rsidRPr="001721DB" w:rsidRDefault="00C113A9" w:rsidP="00790941">
            <w:pPr>
              <w:snapToGrid w:val="0"/>
              <w:jc w:val="center"/>
              <w:rPr>
                <w:rFonts w:ascii="Arial" w:hAnsi="Arial" w:cs="Arial"/>
                <w:b/>
                <w:bCs/>
                <w:iCs/>
                <w:sz w:val="16"/>
              </w:rPr>
            </w:pPr>
            <w:r w:rsidRPr="001721DB">
              <w:rPr>
                <w:rFonts w:ascii="Arial" w:hAnsi="Arial" w:cs="Arial"/>
                <w:b/>
                <w:bCs/>
                <w:iCs/>
                <w:sz w:val="16"/>
              </w:rPr>
              <w:t>[14]</w:t>
            </w:r>
          </w:p>
        </w:tc>
        <w:tc>
          <w:tcPr>
            <w:tcW w:w="759" w:type="pct"/>
            <w:vMerge w:val="restart"/>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Cantidad Máxima</w:t>
            </w:r>
          </w:p>
          <w:p w:rsidR="00C113A9" w:rsidRPr="001721DB" w:rsidRDefault="00C113A9" w:rsidP="00790941">
            <w:pPr>
              <w:snapToGrid w:val="0"/>
              <w:jc w:val="center"/>
              <w:rPr>
                <w:rFonts w:ascii="Arial" w:hAnsi="Arial" w:cs="Arial"/>
                <w:b/>
                <w:bCs/>
                <w:iCs/>
                <w:sz w:val="16"/>
              </w:rPr>
            </w:pPr>
            <w:r w:rsidRPr="001721DB">
              <w:rPr>
                <w:rFonts w:ascii="Arial" w:hAnsi="Arial" w:cs="Arial"/>
                <w:b/>
                <w:bCs/>
                <w:iCs/>
                <w:sz w:val="16"/>
              </w:rPr>
              <w:t>[15]</w:t>
            </w:r>
          </w:p>
        </w:tc>
        <w:tc>
          <w:tcPr>
            <w:tcW w:w="608" w:type="pct"/>
            <w:vMerge w:val="restart"/>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Cantidad Mínima</w:t>
            </w:r>
          </w:p>
          <w:p w:rsidR="00C113A9" w:rsidRPr="001721DB" w:rsidRDefault="00C113A9" w:rsidP="00790941">
            <w:pPr>
              <w:snapToGrid w:val="0"/>
              <w:jc w:val="center"/>
              <w:rPr>
                <w:rFonts w:ascii="Arial" w:hAnsi="Arial" w:cs="Arial"/>
                <w:b/>
                <w:bCs/>
                <w:iCs/>
                <w:sz w:val="16"/>
              </w:rPr>
            </w:pPr>
            <w:r w:rsidRPr="001721DB">
              <w:rPr>
                <w:rFonts w:ascii="Arial" w:hAnsi="Arial" w:cs="Arial"/>
                <w:b/>
                <w:bCs/>
                <w:iCs/>
                <w:sz w:val="16"/>
              </w:rPr>
              <w:t>[16]</w:t>
            </w:r>
          </w:p>
        </w:tc>
        <w:tc>
          <w:tcPr>
            <w:tcW w:w="758" w:type="pct"/>
            <w:vMerge w:val="restart"/>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Porcentaje de descuento Ofertado</w:t>
            </w:r>
          </w:p>
          <w:p w:rsidR="00C113A9" w:rsidRPr="001721DB" w:rsidRDefault="00C113A9" w:rsidP="00790941">
            <w:pPr>
              <w:snapToGrid w:val="0"/>
              <w:jc w:val="center"/>
              <w:rPr>
                <w:rFonts w:ascii="Arial" w:hAnsi="Arial" w:cs="Arial"/>
                <w:b/>
                <w:bCs/>
                <w:i/>
                <w:iCs/>
                <w:sz w:val="16"/>
              </w:rPr>
            </w:pPr>
            <w:r w:rsidRPr="001721DB">
              <w:rPr>
                <w:rFonts w:ascii="Arial" w:hAnsi="Arial" w:cs="Arial"/>
                <w:b/>
                <w:sz w:val="16"/>
              </w:rPr>
              <w:t>[17]</w:t>
            </w:r>
          </w:p>
        </w:tc>
        <w:tc>
          <w:tcPr>
            <w:tcW w:w="520" w:type="pct"/>
            <w:vMerge w:val="restart"/>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IMPORTE TOTAL</w:t>
            </w:r>
          </w:p>
          <w:p w:rsidR="00C113A9" w:rsidRPr="001721DB" w:rsidRDefault="00C113A9" w:rsidP="00790941">
            <w:pPr>
              <w:snapToGrid w:val="0"/>
              <w:jc w:val="center"/>
              <w:rPr>
                <w:rFonts w:ascii="Arial" w:hAnsi="Arial" w:cs="Arial"/>
                <w:b/>
                <w:bCs/>
                <w:iCs/>
                <w:sz w:val="16"/>
              </w:rPr>
            </w:pPr>
            <w:r w:rsidRPr="001721DB">
              <w:rPr>
                <w:rFonts w:ascii="Arial" w:hAnsi="Arial" w:cs="Arial"/>
                <w:b/>
                <w:bCs/>
                <w:iCs/>
                <w:sz w:val="16"/>
              </w:rPr>
              <w:t>[18]</w:t>
            </w:r>
          </w:p>
        </w:tc>
      </w:tr>
      <w:tr w:rsidR="00C113A9" w:rsidRPr="001721DB" w:rsidTr="00C113A9">
        <w:trPr>
          <w:trHeight w:val="270"/>
          <w:jc w:val="center"/>
        </w:trPr>
        <w:tc>
          <w:tcPr>
            <w:tcW w:w="329" w:type="pct"/>
            <w:vMerge/>
            <w:vAlign w:val="center"/>
          </w:tcPr>
          <w:p w:rsidR="00C113A9" w:rsidRPr="001721DB" w:rsidRDefault="00C113A9" w:rsidP="00790941">
            <w:pPr>
              <w:jc w:val="center"/>
              <w:rPr>
                <w:rFonts w:ascii="Arial" w:hAnsi="Arial" w:cs="Arial"/>
                <w:b/>
                <w:sz w:val="16"/>
              </w:rPr>
            </w:pPr>
          </w:p>
        </w:tc>
        <w:tc>
          <w:tcPr>
            <w:tcW w:w="169" w:type="pct"/>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Gpo</w:t>
            </w:r>
          </w:p>
        </w:tc>
        <w:tc>
          <w:tcPr>
            <w:tcW w:w="261" w:type="pct"/>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Gen.</w:t>
            </w:r>
          </w:p>
        </w:tc>
        <w:tc>
          <w:tcPr>
            <w:tcW w:w="261" w:type="pct"/>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Esp.</w:t>
            </w:r>
          </w:p>
        </w:tc>
        <w:tc>
          <w:tcPr>
            <w:tcW w:w="261" w:type="pct"/>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Dif</w:t>
            </w:r>
          </w:p>
        </w:tc>
        <w:tc>
          <w:tcPr>
            <w:tcW w:w="466" w:type="pct"/>
            <w:shd w:val="clear" w:color="auto" w:fill="BFBFBF" w:themeFill="background1" w:themeFillShade="BF"/>
            <w:vAlign w:val="center"/>
          </w:tcPr>
          <w:p w:rsidR="00C113A9" w:rsidRPr="001721DB" w:rsidRDefault="00C113A9" w:rsidP="00790941">
            <w:pPr>
              <w:snapToGrid w:val="0"/>
              <w:jc w:val="center"/>
              <w:rPr>
                <w:rFonts w:ascii="Arial" w:hAnsi="Arial" w:cs="Arial"/>
                <w:b/>
                <w:bCs/>
                <w:i/>
                <w:iCs/>
                <w:sz w:val="16"/>
              </w:rPr>
            </w:pPr>
            <w:r w:rsidRPr="001721DB">
              <w:rPr>
                <w:rFonts w:ascii="Arial" w:hAnsi="Arial" w:cs="Arial"/>
                <w:b/>
                <w:bCs/>
                <w:i/>
                <w:iCs/>
                <w:sz w:val="16"/>
              </w:rPr>
              <w:t>Var</w:t>
            </w:r>
          </w:p>
        </w:tc>
        <w:tc>
          <w:tcPr>
            <w:tcW w:w="608" w:type="pct"/>
            <w:vMerge/>
            <w:vAlign w:val="center"/>
          </w:tcPr>
          <w:p w:rsidR="00C113A9" w:rsidRPr="001721DB" w:rsidRDefault="00C113A9" w:rsidP="00790941">
            <w:pPr>
              <w:jc w:val="center"/>
              <w:rPr>
                <w:rFonts w:ascii="Arial" w:hAnsi="Arial" w:cs="Arial"/>
                <w:b/>
                <w:sz w:val="16"/>
              </w:rPr>
            </w:pPr>
          </w:p>
        </w:tc>
        <w:tc>
          <w:tcPr>
            <w:tcW w:w="759" w:type="pct"/>
            <w:vMerge/>
            <w:tcBorders>
              <w:bottom w:val="single" w:sz="4" w:space="0" w:color="auto"/>
            </w:tcBorders>
            <w:vAlign w:val="center"/>
          </w:tcPr>
          <w:p w:rsidR="00C113A9" w:rsidRPr="001721DB" w:rsidRDefault="00C113A9" w:rsidP="00790941">
            <w:pPr>
              <w:jc w:val="center"/>
              <w:rPr>
                <w:rFonts w:ascii="Arial" w:hAnsi="Arial" w:cs="Arial"/>
                <w:b/>
                <w:sz w:val="16"/>
              </w:rPr>
            </w:pPr>
          </w:p>
        </w:tc>
        <w:tc>
          <w:tcPr>
            <w:tcW w:w="608" w:type="pct"/>
            <w:vMerge/>
            <w:tcBorders>
              <w:bottom w:val="single" w:sz="4" w:space="0" w:color="auto"/>
            </w:tcBorders>
            <w:vAlign w:val="center"/>
          </w:tcPr>
          <w:p w:rsidR="00C113A9" w:rsidRPr="001721DB" w:rsidRDefault="00C113A9" w:rsidP="00790941">
            <w:pPr>
              <w:jc w:val="center"/>
              <w:rPr>
                <w:rFonts w:ascii="Arial" w:hAnsi="Arial" w:cs="Arial"/>
                <w:b/>
                <w:sz w:val="16"/>
              </w:rPr>
            </w:pPr>
          </w:p>
        </w:tc>
        <w:tc>
          <w:tcPr>
            <w:tcW w:w="758" w:type="pct"/>
            <w:vMerge/>
            <w:tcBorders>
              <w:bottom w:val="single" w:sz="4" w:space="0" w:color="auto"/>
            </w:tcBorders>
            <w:vAlign w:val="center"/>
          </w:tcPr>
          <w:p w:rsidR="00C113A9" w:rsidRPr="001721DB" w:rsidRDefault="00C113A9" w:rsidP="00790941">
            <w:pPr>
              <w:jc w:val="center"/>
              <w:rPr>
                <w:rFonts w:ascii="Arial" w:hAnsi="Arial" w:cs="Arial"/>
                <w:b/>
                <w:sz w:val="16"/>
              </w:rPr>
            </w:pPr>
          </w:p>
        </w:tc>
        <w:tc>
          <w:tcPr>
            <w:tcW w:w="520" w:type="pct"/>
            <w:vMerge/>
            <w:tcBorders>
              <w:bottom w:val="single" w:sz="4" w:space="0" w:color="auto"/>
            </w:tcBorders>
            <w:vAlign w:val="center"/>
          </w:tcPr>
          <w:p w:rsidR="00C113A9" w:rsidRPr="001721DB" w:rsidRDefault="00C113A9" w:rsidP="00790941">
            <w:pPr>
              <w:jc w:val="center"/>
              <w:rPr>
                <w:rFonts w:ascii="Arial" w:hAnsi="Arial" w:cs="Arial"/>
                <w:b/>
                <w:sz w:val="16"/>
              </w:rPr>
            </w:pPr>
          </w:p>
        </w:tc>
      </w:tr>
      <w:tr w:rsidR="00C113A9" w:rsidRPr="001721DB" w:rsidTr="00C113A9">
        <w:trPr>
          <w:trHeight w:val="285"/>
          <w:jc w:val="center"/>
        </w:trPr>
        <w:tc>
          <w:tcPr>
            <w:tcW w:w="329" w:type="pct"/>
            <w:vAlign w:val="center"/>
          </w:tcPr>
          <w:p w:rsidR="00C113A9" w:rsidRPr="001721DB" w:rsidRDefault="00C113A9" w:rsidP="00790941">
            <w:pPr>
              <w:snapToGrid w:val="0"/>
              <w:jc w:val="both"/>
              <w:rPr>
                <w:rFonts w:ascii="Arial" w:hAnsi="Arial" w:cs="Arial"/>
              </w:rPr>
            </w:pPr>
          </w:p>
        </w:tc>
        <w:tc>
          <w:tcPr>
            <w:tcW w:w="169" w:type="pct"/>
            <w:tcBorders>
              <w:bottom w:val="single" w:sz="4" w:space="0" w:color="auto"/>
            </w:tcBorders>
            <w:vAlign w:val="center"/>
          </w:tcPr>
          <w:p w:rsidR="00C113A9" w:rsidRPr="001721DB" w:rsidRDefault="00C113A9" w:rsidP="00790941">
            <w:pPr>
              <w:snapToGrid w:val="0"/>
              <w:jc w:val="both"/>
              <w:rPr>
                <w:rFonts w:ascii="Arial" w:hAnsi="Arial" w:cs="Arial"/>
              </w:rPr>
            </w:pPr>
            <w:r w:rsidRPr="001721DB">
              <w:rPr>
                <w:rFonts w:ascii="Arial" w:hAnsi="Arial" w:cs="Arial"/>
              </w:rPr>
              <w:t> </w:t>
            </w:r>
          </w:p>
        </w:tc>
        <w:tc>
          <w:tcPr>
            <w:tcW w:w="261" w:type="pct"/>
            <w:tcBorders>
              <w:bottom w:val="single" w:sz="4" w:space="0" w:color="auto"/>
            </w:tcBorders>
            <w:vAlign w:val="center"/>
          </w:tcPr>
          <w:p w:rsidR="00C113A9" w:rsidRPr="001721DB" w:rsidRDefault="00C113A9" w:rsidP="00790941">
            <w:pPr>
              <w:snapToGrid w:val="0"/>
              <w:jc w:val="both"/>
              <w:rPr>
                <w:rFonts w:ascii="Arial" w:hAnsi="Arial" w:cs="Arial"/>
              </w:rPr>
            </w:pPr>
            <w:r w:rsidRPr="001721DB">
              <w:rPr>
                <w:rFonts w:ascii="Arial" w:hAnsi="Arial" w:cs="Arial"/>
              </w:rPr>
              <w:t> </w:t>
            </w:r>
          </w:p>
        </w:tc>
        <w:tc>
          <w:tcPr>
            <w:tcW w:w="261" w:type="pct"/>
            <w:tcBorders>
              <w:bottom w:val="single" w:sz="4" w:space="0" w:color="auto"/>
            </w:tcBorders>
            <w:vAlign w:val="center"/>
          </w:tcPr>
          <w:p w:rsidR="00C113A9" w:rsidRPr="001721DB" w:rsidRDefault="00C113A9" w:rsidP="00790941">
            <w:pPr>
              <w:snapToGrid w:val="0"/>
              <w:jc w:val="both"/>
              <w:rPr>
                <w:rFonts w:ascii="Arial" w:hAnsi="Arial" w:cs="Arial"/>
              </w:rPr>
            </w:pPr>
            <w:r w:rsidRPr="001721DB">
              <w:rPr>
                <w:rFonts w:ascii="Arial" w:hAnsi="Arial" w:cs="Arial"/>
              </w:rPr>
              <w:t> </w:t>
            </w:r>
          </w:p>
        </w:tc>
        <w:tc>
          <w:tcPr>
            <w:tcW w:w="261" w:type="pct"/>
            <w:tcBorders>
              <w:bottom w:val="single" w:sz="4" w:space="0" w:color="auto"/>
            </w:tcBorders>
            <w:vAlign w:val="center"/>
          </w:tcPr>
          <w:p w:rsidR="00C113A9" w:rsidRPr="001721DB" w:rsidRDefault="00C113A9" w:rsidP="00790941">
            <w:pPr>
              <w:snapToGrid w:val="0"/>
              <w:jc w:val="both"/>
              <w:rPr>
                <w:rFonts w:ascii="Arial" w:hAnsi="Arial" w:cs="Arial"/>
              </w:rPr>
            </w:pPr>
            <w:r w:rsidRPr="001721DB">
              <w:rPr>
                <w:rFonts w:ascii="Arial" w:hAnsi="Arial" w:cs="Arial"/>
              </w:rPr>
              <w:t> </w:t>
            </w:r>
          </w:p>
        </w:tc>
        <w:tc>
          <w:tcPr>
            <w:tcW w:w="466" w:type="pct"/>
            <w:tcBorders>
              <w:bottom w:val="single" w:sz="4" w:space="0" w:color="auto"/>
            </w:tcBorders>
            <w:vAlign w:val="center"/>
          </w:tcPr>
          <w:p w:rsidR="00C113A9" w:rsidRPr="001721DB" w:rsidRDefault="00C113A9" w:rsidP="00790941">
            <w:pPr>
              <w:snapToGrid w:val="0"/>
              <w:jc w:val="both"/>
              <w:rPr>
                <w:rFonts w:ascii="Arial" w:hAnsi="Arial" w:cs="Arial"/>
              </w:rPr>
            </w:pPr>
            <w:r w:rsidRPr="001721DB">
              <w:rPr>
                <w:rFonts w:ascii="Arial" w:hAnsi="Arial" w:cs="Arial"/>
              </w:rPr>
              <w:t> </w:t>
            </w:r>
          </w:p>
        </w:tc>
        <w:tc>
          <w:tcPr>
            <w:tcW w:w="608" w:type="pct"/>
            <w:tcBorders>
              <w:bottom w:val="single" w:sz="4" w:space="0" w:color="auto"/>
            </w:tcBorders>
            <w:vAlign w:val="center"/>
          </w:tcPr>
          <w:p w:rsidR="00C113A9" w:rsidRPr="001721DB" w:rsidRDefault="00C113A9" w:rsidP="00790941">
            <w:pPr>
              <w:snapToGrid w:val="0"/>
              <w:jc w:val="both"/>
              <w:rPr>
                <w:rFonts w:ascii="Arial" w:hAnsi="Arial" w:cs="Arial"/>
              </w:rPr>
            </w:pPr>
            <w:r w:rsidRPr="001721DB">
              <w:rPr>
                <w:rFonts w:ascii="Arial" w:hAnsi="Arial" w:cs="Arial"/>
              </w:rPr>
              <w:t> </w:t>
            </w:r>
          </w:p>
        </w:tc>
        <w:tc>
          <w:tcPr>
            <w:tcW w:w="759" w:type="pct"/>
            <w:vAlign w:val="center"/>
          </w:tcPr>
          <w:p w:rsidR="00C113A9" w:rsidRPr="001721DB" w:rsidRDefault="00C113A9" w:rsidP="00790941">
            <w:pPr>
              <w:snapToGrid w:val="0"/>
              <w:jc w:val="both"/>
              <w:rPr>
                <w:rFonts w:ascii="Arial" w:hAnsi="Arial" w:cs="Arial"/>
              </w:rPr>
            </w:pPr>
          </w:p>
        </w:tc>
        <w:tc>
          <w:tcPr>
            <w:tcW w:w="608" w:type="pct"/>
            <w:vAlign w:val="center"/>
          </w:tcPr>
          <w:p w:rsidR="00C113A9" w:rsidRPr="001721DB" w:rsidRDefault="00C113A9" w:rsidP="00790941">
            <w:pPr>
              <w:snapToGrid w:val="0"/>
              <w:jc w:val="both"/>
              <w:rPr>
                <w:rFonts w:ascii="Arial" w:hAnsi="Arial" w:cs="Arial"/>
              </w:rPr>
            </w:pPr>
          </w:p>
        </w:tc>
        <w:tc>
          <w:tcPr>
            <w:tcW w:w="758" w:type="pct"/>
            <w:vAlign w:val="center"/>
          </w:tcPr>
          <w:p w:rsidR="00C113A9" w:rsidRPr="001721DB" w:rsidRDefault="00C113A9" w:rsidP="00790941">
            <w:pPr>
              <w:snapToGrid w:val="0"/>
              <w:jc w:val="both"/>
              <w:rPr>
                <w:rFonts w:ascii="Arial" w:hAnsi="Arial" w:cs="Arial"/>
              </w:rPr>
            </w:pPr>
          </w:p>
        </w:tc>
        <w:tc>
          <w:tcPr>
            <w:tcW w:w="520" w:type="pct"/>
            <w:vAlign w:val="center"/>
          </w:tcPr>
          <w:p w:rsidR="00C113A9" w:rsidRPr="001721DB" w:rsidRDefault="00C113A9" w:rsidP="00790941">
            <w:pPr>
              <w:snapToGrid w:val="0"/>
              <w:jc w:val="both"/>
              <w:rPr>
                <w:rFonts w:ascii="Arial" w:hAnsi="Arial" w:cs="Arial"/>
              </w:rPr>
            </w:pPr>
          </w:p>
        </w:tc>
      </w:tr>
      <w:tr w:rsidR="00C113A9" w:rsidRPr="001721DB" w:rsidTr="00C113A9">
        <w:trPr>
          <w:trHeight w:val="285"/>
          <w:jc w:val="center"/>
        </w:trPr>
        <w:tc>
          <w:tcPr>
            <w:tcW w:w="329" w:type="pct"/>
            <w:vAlign w:val="center"/>
          </w:tcPr>
          <w:p w:rsidR="00C113A9" w:rsidRPr="001721DB" w:rsidRDefault="00C113A9" w:rsidP="00790941">
            <w:pPr>
              <w:snapToGrid w:val="0"/>
              <w:jc w:val="both"/>
              <w:rPr>
                <w:rFonts w:ascii="Arial" w:hAnsi="Arial" w:cs="Arial"/>
              </w:rPr>
            </w:pPr>
          </w:p>
        </w:tc>
        <w:tc>
          <w:tcPr>
            <w:tcW w:w="169" w:type="pct"/>
            <w:tcBorders>
              <w:bottom w:val="single" w:sz="4" w:space="0" w:color="auto"/>
            </w:tcBorders>
            <w:vAlign w:val="center"/>
          </w:tcPr>
          <w:p w:rsidR="00C113A9" w:rsidRPr="001721DB" w:rsidRDefault="00C113A9" w:rsidP="00790941">
            <w:pPr>
              <w:snapToGrid w:val="0"/>
              <w:jc w:val="both"/>
              <w:rPr>
                <w:rFonts w:ascii="Arial" w:hAnsi="Arial" w:cs="Arial"/>
              </w:rPr>
            </w:pPr>
          </w:p>
        </w:tc>
        <w:tc>
          <w:tcPr>
            <w:tcW w:w="261" w:type="pct"/>
            <w:tcBorders>
              <w:bottom w:val="single" w:sz="4" w:space="0" w:color="auto"/>
            </w:tcBorders>
            <w:vAlign w:val="center"/>
          </w:tcPr>
          <w:p w:rsidR="00C113A9" w:rsidRPr="001721DB" w:rsidRDefault="00C113A9" w:rsidP="00790941">
            <w:pPr>
              <w:snapToGrid w:val="0"/>
              <w:jc w:val="both"/>
              <w:rPr>
                <w:rFonts w:ascii="Arial" w:hAnsi="Arial" w:cs="Arial"/>
              </w:rPr>
            </w:pPr>
          </w:p>
        </w:tc>
        <w:tc>
          <w:tcPr>
            <w:tcW w:w="261" w:type="pct"/>
            <w:tcBorders>
              <w:bottom w:val="single" w:sz="4" w:space="0" w:color="auto"/>
            </w:tcBorders>
            <w:vAlign w:val="center"/>
          </w:tcPr>
          <w:p w:rsidR="00C113A9" w:rsidRPr="001721DB" w:rsidRDefault="00C113A9" w:rsidP="00790941">
            <w:pPr>
              <w:snapToGrid w:val="0"/>
              <w:jc w:val="both"/>
              <w:rPr>
                <w:rFonts w:ascii="Arial" w:hAnsi="Arial" w:cs="Arial"/>
              </w:rPr>
            </w:pPr>
          </w:p>
        </w:tc>
        <w:tc>
          <w:tcPr>
            <w:tcW w:w="261" w:type="pct"/>
            <w:tcBorders>
              <w:bottom w:val="single" w:sz="4" w:space="0" w:color="auto"/>
            </w:tcBorders>
            <w:vAlign w:val="center"/>
          </w:tcPr>
          <w:p w:rsidR="00C113A9" w:rsidRPr="001721DB" w:rsidRDefault="00C113A9" w:rsidP="00790941">
            <w:pPr>
              <w:snapToGrid w:val="0"/>
              <w:jc w:val="both"/>
              <w:rPr>
                <w:rFonts w:ascii="Arial" w:hAnsi="Arial" w:cs="Arial"/>
              </w:rPr>
            </w:pPr>
          </w:p>
        </w:tc>
        <w:tc>
          <w:tcPr>
            <w:tcW w:w="466" w:type="pct"/>
            <w:tcBorders>
              <w:bottom w:val="single" w:sz="4" w:space="0" w:color="auto"/>
            </w:tcBorders>
            <w:vAlign w:val="center"/>
          </w:tcPr>
          <w:p w:rsidR="00C113A9" w:rsidRPr="001721DB" w:rsidRDefault="00C113A9" w:rsidP="00790941">
            <w:pPr>
              <w:snapToGrid w:val="0"/>
              <w:jc w:val="both"/>
              <w:rPr>
                <w:rFonts w:ascii="Arial" w:hAnsi="Arial" w:cs="Arial"/>
              </w:rPr>
            </w:pPr>
          </w:p>
        </w:tc>
        <w:tc>
          <w:tcPr>
            <w:tcW w:w="608" w:type="pct"/>
            <w:tcBorders>
              <w:bottom w:val="single" w:sz="4" w:space="0" w:color="auto"/>
            </w:tcBorders>
            <w:vAlign w:val="center"/>
          </w:tcPr>
          <w:p w:rsidR="00C113A9" w:rsidRPr="001721DB" w:rsidRDefault="00C113A9" w:rsidP="00790941">
            <w:pPr>
              <w:snapToGrid w:val="0"/>
              <w:jc w:val="both"/>
              <w:rPr>
                <w:rFonts w:ascii="Arial" w:hAnsi="Arial" w:cs="Arial"/>
              </w:rPr>
            </w:pPr>
          </w:p>
        </w:tc>
        <w:tc>
          <w:tcPr>
            <w:tcW w:w="759" w:type="pct"/>
            <w:tcBorders>
              <w:bottom w:val="single" w:sz="4" w:space="0" w:color="auto"/>
            </w:tcBorders>
            <w:vAlign w:val="center"/>
          </w:tcPr>
          <w:p w:rsidR="00C113A9" w:rsidRPr="001721DB" w:rsidRDefault="00C113A9" w:rsidP="00790941">
            <w:pPr>
              <w:snapToGrid w:val="0"/>
              <w:jc w:val="both"/>
              <w:rPr>
                <w:rFonts w:ascii="Arial" w:hAnsi="Arial" w:cs="Arial"/>
              </w:rPr>
            </w:pPr>
          </w:p>
        </w:tc>
        <w:tc>
          <w:tcPr>
            <w:tcW w:w="608" w:type="pct"/>
            <w:tcBorders>
              <w:bottom w:val="single" w:sz="4" w:space="0" w:color="auto"/>
            </w:tcBorders>
            <w:vAlign w:val="center"/>
          </w:tcPr>
          <w:p w:rsidR="00C113A9" w:rsidRPr="001721DB" w:rsidRDefault="00C113A9" w:rsidP="00790941">
            <w:pPr>
              <w:snapToGrid w:val="0"/>
              <w:jc w:val="both"/>
              <w:rPr>
                <w:rFonts w:ascii="Arial" w:hAnsi="Arial" w:cs="Arial"/>
              </w:rPr>
            </w:pPr>
          </w:p>
        </w:tc>
        <w:tc>
          <w:tcPr>
            <w:tcW w:w="758" w:type="pct"/>
            <w:tcBorders>
              <w:bottom w:val="single" w:sz="4" w:space="0" w:color="auto"/>
            </w:tcBorders>
            <w:vAlign w:val="center"/>
          </w:tcPr>
          <w:p w:rsidR="00C113A9" w:rsidRPr="001721DB" w:rsidRDefault="00C113A9" w:rsidP="00790941">
            <w:pPr>
              <w:snapToGrid w:val="0"/>
              <w:jc w:val="both"/>
              <w:rPr>
                <w:rFonts w:ascii="Arial" w:hAnsi="Arial" w:cs="Arial"/>
              </w:rPr>
            </w:pPr>
          </w:p>
        </w:tc>
        <w:tc>
          <w:tcPr>
            <w:tcW w:w="520" w:type="pct"/>
            <w:tcBorders>
              <w:bottom w:val="single" w:sz="4" w:space="0" w:color="auto"/>
            </w:tcBorders>
            <w:vAlign w:val="center"/>
          </w:tcPr>
          <w:p w:rsidR="00C113A9" w:rsidRPr="001721DB" w:rsidRDefault="00C113A9" w:rsidP="00790941">
            <w:pPr>
              <w:snapToGrid w:val="0"/>
              <w:jc w:val="both"/>
              <w:rPr>
                <w:rFonts w:ascii="Arial" w:hAnsi="Arial" w:cs="Arial"/>
              </w:rPr>
            </w:pPr>
          </w:p>
        </w:tc>
      </w:tr>
      <w:tr w:rsidR="00665634" w:rsidRPr="001721DB" w:rsidTr="00C113A9">
        <w:trPr>
          <w:trHeight w:val="285"/>
          <w:jc w:val="center"/>
        </w:trPr>
        <w:tc>
          <w:tcPr>
            <w:tcW w:w="3114" w:type="pct"/>
            <w:gridSpan w:val="8"/>
            <w:vMerge w:val="restart"/>
            <w:tcBorders>
              <w:top w:val="single" w:sz="4" w:space="0" w:color="auto"/>
              <w:left w:val="nil"/>
              <w:right w:val="nil"/>
            </w:tcBorders>
            <w:vAlign w:val="center"/>
          </w:tcPr>
          <w:p w:rsidR="00665634" w:rsidRPr="001721DB" w:rsidRDefault="00665634" w:rsidP="00790941">
            <w:pPr>
              <w:snapToGrid w:val="0"/>
              <w:jc w:val="both"/>
              <w:rPr>
                <w:rFonts w:ascii="Arial" w:hAnsi="Arial" w:cs="Arial"/>
                <w:sz w:val="18"/>
              </w:rPr>
            </w:pPr>
          </w:p>
        </w:tc>
        <w:tc>
          <w:tcPr>
            <w:tcW w:w="1366" w:type="pct"/>
            <w:gridSpan w:val="2"/>
            <w:tcBorders>
              <w:top w:val="single" w:sz="4" w:space="0" w:color="auto"/>
              <w:left w:val="nil"/>
              <w:bottom w:val="nil"/>
              <w:right w:val="single" w:sz="4" w:space="0" w:color="auto"/>
            </w:tcBorders>
            <w:vAlign w:val="center"/>
          </w:tcPr>
          <w:p w:rsidR="00665634" w:rsidRPr="001721DB" w:rsidRDefault="00665634" w:rsidP="00790941">
            <w:pPr>
              <w:snapToGrid w:val="0"/>
              <w:jc w:val="center"/>
              <w:rPr>
                <w:rFonts w:ascii="Arial" w:hAnsi="Arial" w:cs="Arial"/>
                <w:sz w:val="18"/>
              </w:rPr>
            </w:pPr>
            <w:r w:rsidRPr="001721DB">
              <w:rPr>
                <w:rFonts w:ascii="Arial" w:hAnsi="Arial" w:cs="Arial"/>
                <w:sz w:val="18"/>
              </w:rPr>
              <w:t xml:space="preserve">SUBTOTAL </w:t>
            </w:r>
            <w:r w:rsidRPr="001721DB">
              <w:rPr>
                <w:rFonts w:ascii="Arial" w:hAnsi="Arial" w:cs="Arial"/>
                <w:b/>
                <w:sz w:val="18"/>
              </w:rPr>
              <w:t>[</w:t>
            </w:r>
            <w:r w:rsidR="00C113A9" w:rsidRPr="001721DB">
              <w:rPr>
                <w:rFonts w:ascii="Arial" w:hAnsi="Arial" w:cs="Arial"/>
                <w:b/>
                <w:sz w:val="18"/>
              </w:rPr>
              <w:t>19</w:t>
            </w:r>
            <w:r w:rsidRPr="001721DB">
              <w:rPr>
                <w:rFonts w:ascii="Arial" w:hAnsi="Arial" w:cs="Arial"/>
                <w:b/>
                <w:sz w:val="18"/>
              </w:rPr>
              <w:t>]</w:t>
            </w:r>
          </w:p>
        </w:tc>
        <w:tc>
          <w:tcPr>
            <w:tcW w:w="520" w:type="pct"/>
            <w:tcBorders>
              <w:top w:val="single" w:sz="4" w:space="0" w:color="auto"/>
              <w:left w:val="single" w:sz="4" w:space="0" w:color="auto"/>
            </w:tcBorders>
            <w:vAlign w:val="center"/>
          </w:tcPr>
          <w:p w:rsidR="00665634" w:rsidRPr="001721DB" w:rsidRDefault="00665634" w:rsidP="00790941">
            <w:pPr>
              <w:snapToGrid w:val="0"/>
              <w:jc w:val="both"/>
              <w:rPr>
                <w:rFonts w:ascii="Arial" w:hAnsi="Arial" w:cs="Arial"/>
                <w:sz w:val="18"/>
              </w:rPr>
            </w:pPr>
          </w:p>
        </w:tc>
      </w:tr>
      <w:tr w:rsidR="00665634" w:rsidRPr="001721DB" w:rsidTr="00C113A9">
        <w:trPr>
          <w:trHeight w:val="285"/>
          <w:jc w:val="center"/>
        </w:trPr>
        <w:tc>
          <w:tcPr>
            <w:tcW w:w="3114" w:type="pct"/>
            <w:gridSpan w:val="8"/>
            <w:vMerge/>
            <w:tcBorders>
              <w:left w:val="nil"/>
              <w:right w:val="nil"/>
            </w:tcBorders>
            <w:vAlign w:val="center"/>
          </w:tcPr>
          <w:p w:rsidR="00665634" w:rsidRPr="001721DB" w:rsidRDefault="00665634" w:rsidP="00790941">
            <w:pPr>
              <w:snapToGrid w:val="0"/>
              <w:jc w:val="both"/>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1721DB" w:rsidRDefault="00665634" w:rsidP="00790941">
            <w:pPr>
              <w:snapToGrid w:val="0"/>
              <w:jc w:val="center"/>
              <w:rPr>
                <w:rFonts w:ascii="Arial" w:hAnsi="Arial" w:cs="Arial"/>
                <w:sz w:val="18"/>
              </w:rPr>
            </w:pPr>
            <w:r w:rsidRPr="001721DB">
              <w:rPr>
                <w:rFonts w:ascii="Arial" w:hAnsi="Arial" w:cs="Arial"/>
                <w:sz w:val="18"/>
              </w:rPr>
              <w:t xml:space="preserve">IVA </w:t>
            </w:r>
            <w:r w:rsidRPr="001721DB">
              <w:rPr>
                <w:rFonts w:ascii="Arial" w:hAnsi="Arial" w:cs="Arial"/>
                <w:b/>
                <w:sz w:val="18"/>
              </w:rPr>
              <w:t>[2</w:t>
            </w:r>
            <w:r w:rsidR="00C113A9" w:rsidRPr="001721DB">
              <w:rPr>
                <w:rFonts w:ascii="Arial" w:hAnsi="Arial" w:cs="Arial"/>
                <w:b/>
                <w:sz w:val="18"/>
              </w:rPr>
              <w:t>0</w:t>
            </w:r>
            <w:r w:rsidRPr="001721DB">
              <w:rPr>
                <w:rFonts w:ascii="Arial" w:hAnsi="Arial" w:cs="Arial"/>
                <w:b/>
                <w:sz w:val="18"/>
              </w:rPr>
              <w:t>]</w:t>
            </w:r>
          </w:p>
        </w:tc>
        <w:tc>
          <w:tcPr>
            <w:tcW w:w="520" w:type="pct"/>
            <w:tcBorders>
              <w:left w:val="single" w:sz="4" w:space="0" w:color="auto"/>
            </w:tcBorders>
            <w:vAlign w:val="center"/>
          </w:tcPr>
          <w:p w:rsidR="00665634" w:rsidRPr="001721DB" w:rsidRDefault="00665634" w:rsidP="00790941">
            <w:pPr>
              <w:snapToGrid w:val="0"/>
              <w:jc w:val="both"/>
              <w:rPr>
                <w:rFonts w:ascii="Arial" w:hAnsi="Arial" w:cs="Arial"/>
                <w:sz w:val="18"/>
              </w:rPr>
            </w:pPr>
          </w:p>
        </w:tc>
      </w:tr>
      <w:tr w:rsidR="00665634" w:rsidRPr="001721DB" w:rsidTr="00C113A9">
        <w:trPr>
          <w:trHeight w:val="285"/>
          <w:jc w:val="center"/>
        </w:trPr>
        <w:tc>
          <w:tcPr>
            <w:tcW w:w="3114" w:type="pct"/>
            <w:gridSpan w:val="8"/>
            <w:vMerge/>
            <w:tcBorders>
              <w:left w:val="nil"/>
              <w:bottom w:val="nil"/>
              <w:right w:val="nil"/>
            </w:tcBorders>
            <w:vAlign w:val="center"/>
          </w:tcPr>
          <w:p w:rsidR="00665634" w:rsidRPr="001721DB" w:rsidRDefault="00665634" w:rsidP="00790941">
            <w:pPr>
              <w:snapToGrid w:val="0"/>
              <w:jc w:val="both"/>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1721DB" w:rsidRDefault="00665634" w:rsidP="00790941">
            <w:pPr>
              <w:snapToGrid w:val="0"/>
              <w:jc w:val="center"/>
              <w:rPr>
                <w:rFonts w:ascii="Arial" w:hAnsi="Arial" w:cs="Arial"/>
                <w:sz w:val="18"/>
              </w:rPr>
            </w:pPr>
            <w:r w:rsidRPr="001721DB">
              <w:rPr>
                <w:rFonts w:ascii="Arial" w:hAnsi="Arial" w:cs="Arial"/>
                <w:sz w:val="18"/>
              </w:rPr>
              <w:t xml:space="preserve">TOTAL </w:t>
            </w:r>
            <w:r w:rsidRPr="001721DB">
              <w:rPr>
                <w:rFonts w:ascii="Arial" w:hAnsi="Arial" w:cs="Arial"/>
                <w:b/>
                <w:sz w:val="18"/>
              </w:rPr>
              <w:t>[2</w:t>
            </w:r>
            <w:r w:rsidR="00C113A9" w:rsidRPr="001721DB">
              <w:rPr>
                <w:rFonts w:ascii="Arial" w:hAnsi="Arial" w:cs="Arial"/>
                <w:b/>
                <w:sz w:val="18"/>
              </w:rPr>
              <w:t>1</w:t>
            </w:r>
            <w:r w:rsidRPr="001721DB">
              <w:rPr>
                <w:rFonts w:ascii="Arial" w:hAnsi="Arial" w:cs="Arial"/>
                <w:b/>
                <w:sz w:val="18"/>
              </w:rPr>
              <w:t>]</w:t>
            </w:r>
          </w:p>
        </w:tc>
        <w:tc>
          <w:tcPr>
            <w:tcW w:w="520" w:type="pct"/>
            <w:tcBorders>
              <w:left w:val="single" w:sz="4" w:space="0" w:color="auto"/>
            </w:tcBorders>
            <w:vAlign w:val="center"/>
          </w:tcPr>
          <w:p w:rsidR="00665634" w:rsidRPr="001721DB" w:rsidRDefault="00665634" w:rsidP="00790941">
            <w:pPr>
              <w:snapToGrid w:val="0"/>
              <w:jc w:val="both"/>
              <w:rPr>
                <w:rFonts w:ascii="Arial" w:hAnsi="Arial" w:cs="Arial"/>
                <w:sz w:val="18"/>
              </w:rPr>
            </w:pPr>
          </w:p>
        </w:tc>
      </w:tr>
    </w:tbl>
    <w:p w:rsidR="00665634" w:rsidRPr="001721DB" w:rsidRDefault="00665634" w:rsidP="00790941">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8"/>
      </w:tblGrid>
      <w:tr w:rsidR="00665634" w:rsidRPr="001721DB" w:rsidTr="00665634">
        <w:trPr>
          <w:trHeight w:val="285"/>
        </w:trPr>
        <w:tc>
          <w:tcPr>
            <w:tcW w:w="5000" w:type="pct"/>
          </w:tcPr>
          <w:p w:rsidR="00665634" w:rsidRPr="001721DB" w:rsidRDefault="00665634" w:rsidP="00790941">
            <w:pPr>
              <w:snapToGrid w:val="0"/>
              <w:jc w:val="both"/>
              <w:rPr>
                <w:rFonts w:ascii="Arial" w:hAnsi="Arial" w:cs="Arial"/>
                <w:i/>
                <w:sz w:val="18"/>
                <w:szCs w:val="18"/>
              </w:rPr>
            </w:pPr>
            <w:r w:rsidRPr="001721DB">
              <w:rPr>
                <w:rFonts w:ascii="Arial" w:hAnsi="Arial" w:cs="Arial"/>
                <w:b/>
                <w:sz w:val="18"/>
                <w:szCs w:val="18"/>
              </w:rPr>
              <w:t>NOTA:</w:t>
            </w:r>
            <w:r w:rsidRPr="001721DB">
              <w:rPr>
                <w:rFonts w:ascii="Arial" w:hAnsi="Arial" w:cs="Arial"/>
                <w:i/>
                <w:sz w:val="18"/>
                <w:szCs w:val="18"/>
              </w:rPr>
              <w:t xml:space="preserve"> </w:t>
            </w:r>
          </w:p>
          <w:p w:rsidR="0091511F" w:rsidRPr="001721DB" w:rsidRDefault="002745A7" w:rsidP="0091511F">
            <w:pPr>
              <w:snapToGrid w:val="0"/>
              <w:jc w:val="both"/>
              <w:rPr>
                <w:rFonts w:ascii="Arial" w:hAnsi="Arial" w:cs="Arial"/>
                <w:sz w:val="16"/>
                <w:szCs w:val="16"/>
              </w:rPr>
            </w:pPr>
            <w:r w:rsidRPr="001721DB">
              <w:rPr>
                <w:rFonts w:ascii="Arial" w:hAnsi="Arial" w:cs="Arial"/>
                <w:sz w:val="16"/>
                <w:szCs w:val="16"/>
              </w:rPr>
              <w:t>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CONVOCATORIA.</w:t>
            </w:r>
          </w:p>
          <w:p w:rsidR="0091511F" w:rsidRPr="001721DB" w:rsidRDefault="0091511F" w:rsidP="0091511F">
            <w:pPr>
              <w:snapToGrid w:val="0"/>
              <w:jc w:val="both"/>
              <w:rPr>
                <w:rFonts w:ascii="Arial" w:hAnsi="Arial" w:cs="Arial"/>
                <w:sz w:val="16"/>
                <w:szCs w:val="16"/>
              </w:rPr>
            </w:pPr>
          </w:p>
          <w:p w:rsidR="0091511F" w:rsidRPr="001721DB" w:rsidRDefault="0091511F" w:rsidP="0091511F">
            <w:pPr>
              <w:snapToGrid w:val="0"/>
              <w:jc w:val="both"/>
              <w:rPr>
                <w:rFonts w:ascii="Arial" w:hAnsi="Arial" w:cs="Arial"/>
                <w:sz w:val="16"/>
                <w:szCs w:val="16"/>
              </w:rPr>
            </w:pPr>
            <w:r w:rsidRPr="001721DB">
              <w:rPr>
                <w:rFonts w:ascii="Arial" w:hAnsi="Arial" w:cs="Arial"/>
                <w:sz w:val="16"/>
                <w:szCs w:val="16"/>
              </w:rPr>
              <w:t>LA PRESENTE TENDRÁ UNA VIGENCIA DE 180 DÍAS.</w:t>
            </w:r>
          </w:p>
          <w:p w:rsidR="0091511F" w:rsidRPr="001721DB" w:rsidRDefault="0091511F" w:rsidP="0091511F">
            <w:pPr>
              <w:snapToGrid w:val="0"/>
              <w:jc w:val="both"/>
              <w:rPr>
                <w:rFonts w:ascii="Arial" w:hAnsi="Arial" w:cs="Arial"/>
                <w:sz w:val="16"/>
                <w:szCs w:val="16"/>
              </w:rPr>
            </w:pPr>
          </w:p>
          <w:p w:rsidR="0091511F" w:rsidRPr="001721DB" w:rsidRDefault="0091511F" w:rsidP="0091511F">
            <w:pPr>
              <w:snapToGrid w:val="0"/>
              <w:jc w:val="both"/>
              <w:rPr>
                <w:rFonts w:ascii="Arial" w:hAnsi="Arial" w:cs="Arial"/>
                <w:sz w:val="16"/>
                <w:szCs w:val="16"/>
              </w:rPr>
            </w:pPr>
            <w:r w:rsidRPr="001721DB">
              <w:rPr>
                <w:rFonts w:ascii="Arial" w:hAnsi="Arial" w:cs="Arial"/>
                <w:sz w:val="16"/>
                <w:szCs w:val="16"/>
              </w:rPr>
              <w:t>EN CASO DE QUE EXISTA INSTANCIA DE INCONFORMIDAD LA PRESENTE ESTARÁ VIGENTE</w:t>
            </w:r>
            <w:r w:rsidR="00AB02B9" w:rsidRPr="001721DB">
              <w:rPr>
                <w:rFonts w:ascii="Arial" w:hAnsi="Arial" w:cs="Arial"/>
                <w:sz w:val="16"/>
                <w:szCs w:val="16"/>
              </w:rPr>
              <w:t xml:space="preserve"> HASTA QUE LA MISMA SE RESUELVA Y 60 DIAS ADICIONALES.</w:t>
            </w:r>
          </w:p>
          <w:p w:rsidR="0091511F" w:rsidRPr="001721DB" w:rsidRDefault="0091511F" w:rsidP="0091511F">
            <w:pPr>
              <w:snapToGrid w:val="0"/>
              <w:jc w:val="both"/>
              <w:rPr>
                <w:rFonts w:ascii="Arial" w:hAnsi="Arial" w:cs="Arial"/>
                <w:sz w:val="16"/>
                <w:szCs w:val="16"/>
              </w:rPr>
            </w:pPr>
          </w:p>
          <w:p w:rsidR="00665634" w:rsidRPr="001721DB" w:rsidRDefault="00C113A9" w:rsidP="0091511F">
            <w:pPr>
              <w:snapToGrid w:val="0"/>
              <w:jc w:val="both"/>
              <w:rPr>
                <w:rFonts w:ascii="Arial" w:hAnsi="Arial" w:cs="Arial"/>
                <w:sz w:val="18"/>
                <w:szCs w:val="18"/>
              </w:rPr>
            </w:pPr>
            <w:r w:rsidRPr="001721DB">
              <w:rPr>
                <w:rFonts w:ascii="Arial" w:hAnsi="Arial" w:cs="Arial"/>
                <w:b/>
                <w:i/>
                <w:sz w:val="16"/>
                <w:szCs w:val="16"/>
              </w:rPr>
              <w:t>LOS PRECIOS SERÁN FIJOS DURANTE LA VIGENCIA DEL CONTRATO.</w:t>
            </w:r>
          </w:p>
        </w:tc>
      </w:tr>
    </w:tbl>
    <w:p w:rsidR="00665634" w:rsidRPr="001721DB" w:rsidRDefault="00665634" w:rsidP="00790941">
      <w:pPr>
        <w:jc w:val="both"/>
        <w:rPr>
          <w:rFonts w:ascii="Arial" w:hAnsi="Arial" w:cs="Arial"/>
          <w:sz w:val="18"/>
          <w:szCs w:val="18"/>
        </w:rPr>
      </w:pPr>
    </w:p>
    <w:p w:rsidR="00665634" w:rsidRPr="001721DB" w:rsidRDefault="00665634" w:rsidP="00790941">
      <w:pPr>
        <w:jc w:val="both"/>
        <w:rPr>
          <w:rFonts w:ascii="Arial" w:hAnsi="Arial" w:cs="Arial"/>
          <w:sz w:val="18"/>
          <w:szCs w:val="18"/>
        </w:rPr>
      </w:pPr>
    </w:p>
    <w:p w:rsidR="00665634" w:rsidRPr="001721DB" w:rsidRDefault="00665634" w:rsidP="00790941">
      <w:pPr>
        <w:jc w:val="both"/>
        <w:rPr>
          <w:rFonts w:ascii="Arial" w:hAnsi="Arial" w:cs="Arial"/>
          <w:sz w:val="18"/>
          <w:szCs w:val="18"/>
        </w:rPr>
      </w:pPr>
    </w:p>
    <w:p w:rsidR="00665634" w:rsidRPr="001721DB" w:rsidRDefault="00665634" w:rsidP="00790941">
      <w:pPr>
        <w:widowControl w:val="0"/>
        <w:ind w:left="-284"/>
        <w:jc w:val="center"/>
        <w:rPr>
          <w:rFonts w:ascii="Arial" w:hAnsi="Arial" w:cs="Arial"/>
          <w:sz w:val="20"/>
          <w:lang w:val="es-ES_tradnl" w:eastAsia="es-ES"/>
        </w:rPr>
      </w:pPr>
      <w:r w:rsidRPr="001721DB">
        <w:rPr>
          <w:rFonts w:ascii="Arial" w:hAnsi="Arial" w:cs="Arial"/>
          <w:sz w:val="20"/>
          <w:lang w:val="es-ES_tradnl" w:eastAsia="es-ES"/>
        </w:rPr>
        <w:t>___________________</w:t>
      </w:r>
      <w:r w:rsidRPr="001721DB">
        <w:rPr>
          <w:rFonts w:ascii="Arial" w:hAnsi="Arial" w:cs="Arial"/>
          <w:b/>
          <w:sz w:val="18"/>
          <w:szCs w:val="18"/>
        </w:rPr>
        <w:t>[2</w:t>
      </w:r>
      <w:r w:rsidR="00C113A9" w:rsidRPr="001721DB">
        <w:rPr>
          <w:rFonts w:ascii="Arial" w:hAnsi="Arial" w:cs="Arial"/>
          <w:b/>
          <w:sz w:val="18"/>
          <w:szCs w:val="18"/>
        </w:rPr>
        <w:t>2</w:t>
      </w:r>
      <w:r w:rsidRPr="001721DB">
        <w:rPr>
          <w:rFonts w:ascii="Arial" w:hAnsi="Arial" w:cs="Arial"/>
          <w:b/>
          <w:sz w:val="18"/>
          <w:szCs w:val="18"/>
        </w:rPr>
        <w:t>]</w:t>
      </w:r>
      <w:r w:rsidRPr="001721DB">
        <w:rPr>
          <w:rFonts w:ascii="Arial" w:hAnsi="Arial" w:cs="Arial"/>
          <w:sz w:val="20"/>
          <w:lang w:val="es-ES_tradnl" w:eastAsia="es-ES"/>
        </w:rPr>
        <w:t>____________________</w:t>
      </w:r>
    </w:p>
    <w:p w:rsidR="00665634" w:rsidRPr="001721DB" w:rsidRDefault="00665634" w:rsidP="00790941">
      <w:pPr>
        <w:ind w:left="-284"/>
        <w:jc w:val="center"/>
        <w:rPr>
          <w:rFonts w:ascii="Arial" w:hAnsi="Arial" w:cs="Arial"/>
          <w:bCs/>
          <w:sz w:val="20"/>
          <w:lang w:val="es-ES_tradnl"/>
        </w:rPr>
      </w:pPr>
      <w:r w:rsidRPr="001721DB">
        <w:rPr>
          <w:rFonts w:ascii="Arial" w:hAnsi="Arial" w:cs="Arial"/>
          <w:bCs/>
          <w:sz w:val="20"/>
          <w:lang w:val="es-ES_tradnl"/>
        </w:rPr>
        <w:t>(Nombre y firma del Representante Legal)</w:t>
      </w:r>
    </w:p>
    <w:p w:rsidR="00C113A9" w:rsidRPr="001721DB" w:rsidRDefault="00C113A9" w:rsidP="00790941">
      <w:pPr>
        <w:rPr>
          <w:rFonts w:ascii="Arial" w:hAnsi="Arial" w:cs="Arial"/>
          <w:b/>
        </w:rPr>
      </w:pPr>
      <w:r w:rsidRPr="001721DB">
        <w:rPr>
          <w:rFonts w:ascii="Arial" w:hAnsi="Arial" w:cs="Arial"/>
          <w:b/>
        </w:rPr>
        <w:br w:type="page"/>
      </w:r>
    </w:p>
    <w:p w:rsidR="00665634" w:rsidRPr="001721DB" w:rsidRDefault="00665634" w:rsidP="00790941">
      <w:pPr>
        <w:jc w:val="center"/>
        <w:rPr>
          <w:rFonts w:ascii="Arial" w:hAnsi="Arial" w:cs="Arial"/>
          <w:b/>
        </w:rPr>
      </w:pPr>
      <w:r w:rsidRPr="001721DB">
        <w:rPr>
          <w:rFonts w:ascii="Arial" w:hAnsi="Arial" w:cs="Arial"/>
          <w:b/>
        </w:rPr>
        <w:lastRenderedPageBreak/>
        <w:t>INSTRUCTIVO DE LLENADO DEL ANEXO NÚMERO 1</w:t>
      </w:r>
      <w:r w:rsidR="00D6452B">
        <w:rPr>
          <w:rFonts w:ascii="Arial" w:hAnsi="Arial" w:cs="Arial"/>
          <w:b/>
        </w:rPr>
        <w:t>1</w:t>
      </w:r>
    </w:p>
    <w:p w:rsidR="00665634" w:rsidRPr="001721DB" w:rsidRDefault="00665634" w:rsidP="00790941"/>
    <w:tbl>
      <w:tblPr>
        <w:tblW w:w="0" w:type="auto"/>
        <w:jc w:val="center"/>
        <w:tblLook w:val="04A0" w:firstRow="1" w:lastRow="0" w:firstColumn="1" w:lastColumn="0" w:noHBand="0" w:noVBand="1"/>
      </w:tblPr>
      <w:tblGrid>
        <w:gridCol w:w="972"/>
        <w:gridCol w:w="8082"/>
      </w:tblGrid>
      <w:tr w:rsidR="00665634" w:rsidRPr="001721DB" w:rsidTr="00C113A9">
        <w:trPr>
          <w:jc w:val="center"/>
        </w:trPr>
        <w:tc>
          <w:tcPr>
            <w:tcW w:w="972" w:type="dxa"/>
            <w:shd w:val="clear" w:color="auto" w:fill="BFBFBF" w:themeFill="background1" w:themeFillShade="BF"/>
          </w:tcPr>
          <w:p w:rsidR="00665634" w:rsidRPr="001721DB" w:rsidRDefault="00665634" w:rsidP="00790941">
            <w:pPr>
              <w:jc w:val="center"/>
              <w:rPr>
                <w:rFonts w:ascii="Arial" w:hAnsi="Arial" w:cs="Arial"/>
                <w:b/>
                <w:sz w:val="20"/>
              </w:rPr>
            </w:pPr>
            <w:r w:rsidRPr="001721DB">
              <w:rPr>
                <w:rFonts w:ascii="Arial" w:hAnsi="Arial" w:cs="Arial"/>
                <w:b/>
                <w:sz w:val="20"/>
              </w:rPr>
              <w:t>Numero</w:t>
            </w:r>
          </w:p>
        </w:tc>
        <w:tc>
          <w:tcPr>
            <w:tcW w:w="8082" w:type="dxa"/>
            <w:shd w:val="clear" w:color="auto" w:fill="BFBFBF" w:themeFill="background1" w:themeFillShade="BF"/>
          </w:tcPr>
          <w:p w:rsidR="00665634" w:rsidRPr="001721DB" w:rsidRDefault="00665634" w:rsidP="00790941">
            <w:pPr>
              <w:jc w:val="center"/>
              <w:rPr>
                <w:rFonts w:ascii="Arial" w:hAnsi="Arial" w:cs="Arial"/>
                <w:b/>
                <w:sz w:val="20"/>
              </w:rPr>
            </w:pPr>
            <w:r w:rsidRPr="001721DB">
              <w:rPr>
                <w:rFonts w:ascii="Arial" w:hAnsi="Arial" w:cs="Arial"/>
                <w:b/>
                <w:sz w:val="20"/>
              </w:rPr>
              <w:t>Descripción</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1</w:t>
            </w:r>
          </w:p>
        </w:tc>
        <w:tc>
          <w:tcPr>
            <w:tcW w:w="8082" w:type="dxa"/>
          </w:tcPr>
          <w:p w:rsidR="00665634" w:rsidRPr="001721DB" w:rsidRDefault="00665634" w:rsidP="00790941">
            <w:pPr>
              <w:rPr>
                <w:rFonts w:ascii="Arial" w:hAnsi="Arial" w:cs="Arial"/>
                <w:sz w:val="20"/>
              </w:rPr>
            </w:pPr>
            <w:r w:rsidRPr="001721DB">
              <w:rPr>
                <w:rFonts w:ascii="Arial" w:hAnsi="Arial" w:cs="Arial"/>
                <w:sz w:val="20"/>
              </w:rPr>
              <w:t>Indicar el número de la licitación</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2</w:t>
            </w:r>
          </w:p>
        </w:tc>
        <w:tc>
          <w:tcPr>
            <w:tcW w:w="8082" w:type="dxa"/>
          </w:tcPr>
          <w:p w:rsidR="00665634" w:rsidRPr="001721DB" w:rsidRDefault="00665634" w:rsidP="00790941">
            <w:pPr>
              <w:rPr>
                <w:rFonts w:ascii="Arial" w:hAnsi="Arial" w:cs="Arial"/>
                <w:sz w:val="20"/>
              </w:rPr>
            </w:pPr>
            <w:r w:rsidRPr="001721DB">
              <w:rPr>
                <w:rFonts w:ascii="Arial" w:hAnsi="Arial" w:cs="Arial"/>
                <w:sz w:val="20"/>
              </w:rPr>
              <w:t>Indicar fecha de la presentación de proposiciones.</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3</w:t>
            </w:r>
          </w:p>
        </w:tc>
        <w:tc>
          <w:tcPr>
            <w:tcW w:w="8082" w:type="dxa"/>
          </w:tcPr>
          <w:p w:rsidR="00665634" w:rsidRPr="001721DB" w:rsidRDefault="00665634" w:rsidP="00790941">
            <w:pPr>
              <w:rPr>
                <w:rFonts w:ascii="Arial" w:hAnsi="Arial" w:cs="Arial"/>
                <w:sz w:val="20"/>
              </w:rPr>
            </w:pPr>
            <w:r w:rsidRPr="001721DB">
              <w:rPr>
                <w:rFonts w:ascii="Arial" w:hAnsi="Arial" w:cs="Arial"/>
                <w:sz w:val="20"/>
              </w:rPr>
              <w:t xml:space="preserve">Marcar con una </w:t>
            </w:r>
            <w:r w:rsidRPr="001721DB">
              <w:rPr>
                <w:rFonts w:ascii="Arial" w:hAnsi="Arial" w:cs="Arial"/>
                <w:b/>
                <w:sz w:val="20"/>
              </w:rPr>
              <w:t xml:space="preserve">X, </w:t>
            </w:r>
            <w:r w:rsidRPr="001721DB">
              <w:rPr>
                <w:rFonts w:ascii="Arial" w:hAnsi="Arial" w:cs="Arial"/>
                <w:sz w:val="20"/>
              </w:rPr>
              <w:t>si el licitante es fabricante o distribuidor.</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4</w:t>
            </w:r>
          </w:p>
        </w:tc>
        <w:tc>
          <w:tcPr>
            <w:tcW w:w="8082" w:type="dxa"/>
          </w:tcPr>
          <w:p w:rsidR="00665634" w:rsidRPr="001721DB" w:rsidRDefault="00665634" w:rsidP="00790941">
            <w:pPr>
              <w:rPr>
                <w:rFonts w:ascii="Arial" w:hAnsi="Arial" w:cs="Arial"/>
                <w:sz w:val="20"/>
              </w:rPr>
            </w:pPr>
            <w:r w:rsidRPr="001721DB">
              <w:rPr>
                <w:rFonts w:ascii="Arial" w:hAnsi="Arial" w:cs="Arial"/>
                <w:sz w:val="20"/>
              </w:rPr>
              <w:t>Indicar el número de Proveedor asignado por el sistema PREI; en caso de no cantar con él, dejar el espacio en blanco.</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5</w:t>
            </w:r>
          </w:p>
        </w:tc>
        <w:tc>
          <w:tcPr>
            <w:tcW w:w="8082" w:type="dxa"/>
          </w:tcPr>
          <w:p w:rsidR="00665634" w:rsidRPr="001721DB" w:rsidRDefault="00665634" w:rsidP="00790941">
            <w:pPr>
              <w:rPr>
                <w:rFonts w:ascii="Arial" w:hAnsi="Arial" w:cs="Arial"/>
                <w:sz w:val="20"/>
              </w:rPr>
            </w:pPr>
            <w:r w:rsidRPr="001721DB">
              <w:rPr>
                <w:rFonts w:ascii="Arial" w:hAnsi="Arial" w:cs="Arial"/>
                <w:sz w:val="20"/>
              </w:rPr>
              <w:t>Indicar el nombre del licitante.</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6</w:t>
            </w:r>
          </w:p>
        </w:tc>
        <w:tc>
          <w:tcPr>
            <w:tcW w:w="8082" w:type="dxa"/>
          </w:tcPr>
          <w:p w:rsidR="00665634" w:rsidRPr="001721DB" w:rsidRDefault="00665634" w:rsidP="00790941">
            <w:pPr>
              <w:rPr>
                <w:rFonts w:ascii="Arial" w:hAnsi="Arial" w:cs="Arial"/>
                <w:sz w:val="20"/>
              </w:rPr>
            </w:pPr>
            <w:r w:rsidRPr="001721DB">
              <w:rPr>
                <w:rFonts w:ascii="Arial" w:hAnsi="Arial" w:cs="Arial"/>
                <w:sz w:val="20"/>
              </w:rPr>
              <w:t>Indicar el domicilio fiscal del licitante.</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7</w:t>
            </w:r>
          </w:p>
        </w:tc>
        <w:tc>
          <w:tcPr>
            <w:tcW w:w="8082" w:type="dxa"/>
          </w:tcPr>
          <w:p w:rsidR="00665634" w:rsidRPr="001721DB" w:rsidRDefault="00665634" w:rsidP="00790941">
            <w:pPr>
              <w:rPr>
                <w:rFonts w:ascii="Arial" w:hAnsi="Arial" w:cs="Arial"/>
                <w:sz w:val="20"/>
              </w:rPr>
            </w:pPr>
            <w:r w:rsidRPr="001721DB">
              <w:rPr>
                <w:rFonts w:ascii="Arial" w:hAnsi="Arial" w:cs="Arial"/>
                <w:sz w:val="20"/>
              </w:rPr>
              <w:t>Indicar el número telefónico del licitante.</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8</w:t>
            </w:r>
          </w:p>
        </w:tc>
        <w:tc>
          <w:tcPr>
            <w:tcW w:w="8082" w:type="dxa"/>
          </w:tcPr>
          <w:p w:rsidR="00665634" w:rsidRPr="001721DB" w:rsidRDefault="00665634" w:rsidP="00790941">
            <w:pPr>
              <w:rPr>
                <w:rFonts w:ascii="Arial" w:hAnsi="Arial" w:cs="Arial"/>
                <w:sz w:val="20"/>
              </w:rPr>
            </w:pPr>
            <w:r w:rsidRPr="001721DB">
              <w:rPr>
                <w:rFonts w:ascii="Arial" w:hAnsi="Arial" w:cs="Arial"/>
                <w:sz w:val="20"/>
              </w:rPr>
              <w:t>Indicar el número de fax del licitante; en caso de no contar con él, dejar el espacio en blanco.</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9</w:t>
            </w:r>
          </w:p>
        </w:tc>
        <w:tc>
          <w:tcPr>
            <w:tcW w:w="8082" w:type="dxa"/>
          </w:tcPr>
          <w:p w:rsidR="00665634" w:rsidRPr="001721DB" w:rsidRDefault="00665634" w:rsidP="00790941">
            <w:pPr>
              <w:rPr>
                <w:rFonts w:ascii="Arial" w:hAnsi="Arial" w:cs="Arial"/>
                <w:sz w:val="20"/>
              </w:rPr>
            </w:pPr>
            <w:r w:rsidRPr="001721DB">
              <w:rPr>
                <w:rFonts w:ascii="Arial" w:hAnsi="Arial" w:cs="Arial"/>
                <w:sz w:val="20"/>
              </w:rPr>
              <w:t>Indicar el R.F.C. del licitante.</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10</w:t>
            </w:r>
          </w:p>
        </w:tc>
        <w:tc>
          <w:tcPr>
            <w:tcW w:w="8082" w:type="dxa"/>
          </w:tcPr>
          <w:p w:rsidR="00665634" w:rsidRPr="001721DB" w:rsidRDefault="00665634" w:rsidP="00790941">
            <w:pPr>
              <w:rPr>
                <w:rFonts w:ascii="Arial" w:hAnsi="Arial" w:cs="Arial"/>
                <w:sz w:val="20"/>
              </w:rPr>
            </w:pPr>
            <w:r w:rsidRPr="001721DB">
              <w:rPr>
                <w:rFonts w:ascii="Arial" w:hAnsi="Arial" w:cs="Arial"/>
                <w:sz w:val="20"/>
              </w:rPr>
              <w:t>Indicar un correo electrónico del licitante.</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11</w:t>
            </w:r>
          </w:p>
        </w:tc>
        <w:tc>
          <w:tcPr>
            <w:tcW w:w="8082" w:type="dxa"/>
          </w:tcPr>
          <w:p w:rsidR="00665634" w:rsidRPr="001721DB" w:rsidRDefault="00665634" w:rsidP="00790941">
            <w:pPr>
              <w:rPr>
                <w:rFonts w:ascii="Arial" w:hAnsi="Arial" w:cs="Arial"/>
                <w:sz w:val="20"/>
              </w:rPr>
            </w:pPr>
            <w:r w:rsidRPr="001721DB">
              <w:rPr>
                <w:rFonts w:ascii="Arial" w:hAnsi="Arial" w:cs="Arial"/>
                <w:sz w:val="20"/>
              </w:rPr>
              <w:t xml:space="preserve">Marcar con una </w:t>
            </w:r>
            <w:r w:rsidRPr="001721DB">
              <w:rPr>
                <w:rFonts w:ascii="Arial" w:hAnsi="Arial" w:cs="Arial"/>
                <w:b/>
                <w:sz w:val="20"/>
              </w:rPr>
              <w:t xml:space="preserve">X, </w:t>
            </w:r>
            <w:r w:rsidRPr="001721DB">
              <w:rPr>
                <w:rFonts w:ascii="Arial" w:hAnsi="Arial" w:cs="Arial"/>
                <w:sz w:val="20"/>
              </w:rPr>
              <w:t>si el licitante es micro, pequeña o mediana empresa. En caso de que el licitante no pertenezca a la estratificación de MIPYMES, deberá dejar los espacios en blanco.</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12</w:t>
            </w:r>
          </w:p>
        </w:tc>
        <w:tc>
          <w:tcPr>
            <w:tcW w:w="8082" w:type="dxa"/>
          </w:tcPr>
          <w:p w:rsidR="00665634" w:rsidRPr="001721DB" w:rsidRDefault="00665634" w:rsidP="00790941">
            <w:pPr>
              <w:rPr>
                <w:rFonts w:ascii="Arial" w:hAnsi="Arial" w:cs="Arial"/>
                <w:sz w:val="20"/>
              </w:rPr>
            </w:pPr>
            <w:r w:rsidRPr="001721DB">
              <w:rPr>
                <w:rFonts w:ascii="Arial" w:hAnsi="Arial" w:cs="Arial"/>
                <w:sz w:val="20"/>
              </w:rPr>
              <w:t>Indicar el número de partida correspondiente a la clave ofertada, con base en el Anexo 1 de la convocatoria.</w:t>
            </w:r>
          </w:p>
        </w:tc>
      </w:tr>
      <w:tr w:rsidR="00665634" w:rsidRPr="001721DB" w:rsidTr="00C113A9">
        <w:trPr>
          <w:jc w:val="center"/>
        </w:trPr>
        <w:tc>
          <w:tcPr>
            <w:tcW w:w="972" w:type="dxa"/>
          </w:tcPr>
          <w:p w:rsidR="00665634" w:rsidRPr="001721DB" w:rsidRDefault="00665634" w:rsidP="00790941">
            <w:pPr>
              <w:jc w:val="center"/>
              <w:rPr>
                <w:rFonts w:ascii="Arial" w:hAnsi="Arial" w:cs="Arial"/>
                <w:b/>
                <w:sz w:val="20"/>
              </w:rPr>
            </w:pPr>
            <w:r w:rsidRPr="001721DB">
              <w:rPr>
                <w:rFonts w:ascii="Arial" w:hAnsi="Arial" w:cs="Arial"/>
                <w:b/>
                <w:sz w:val="20"/>
              </w:rPr>
              <w:t>13</w:t>
            </w:r>
          </w:p>
        </w:tc>
        <w:tc>
          <w:tcPr>
            <w:tcW w:w="8082" w:type="dxa"/>
          </w:tcPr>
          <w:p w:rsidR="00665634" w:rsidRPr="001721DB" w:rsidRDefault="00665634" w:rsidP="00790941">
            <w:pPr>
              <w:rPr>
                <w:rFonts w:ascii="Arial" w:hAnsi="Arial" w:cs="Arial"/>
                <w:sz w:val="20"/>
              </w:rPr>
            </w:pPr>
            <w:r w:rsidRPr="001721DB">
              <w:rPr>
                <w:rFonts w:ascii="Arial" w:hAnsi="Arial" w:cs="Arial"/>
                <w:sz w:val="20"/>
              </w:rPr>
              <w:t xml:space="preserve">Indicar la clave ofertada a 14 dígitos, en correspondencia a cada columna: </w:t>
            </w:r>
          </w:p>
          <w:p w:rsidR="00665634" w:rsidRPr="001721DB" w:rsidRDefault="00665634" w:rsidP="00790941">
            <w:pPr>
              <w:rPr>
                <w:rFonts w:ascii="Arial" w:hAnsi="Arial" w:cs="Arial"/>
                <w:sz w:val="20"/>
              </w:rPr>
            </w:pPr>
            <w:r w:rsidRPr="001721DB">
              <w:rPr>
                <w:rFonts w:ascii="Arial" w:hAnsi="Arial" w:cs="Arial"/>
                <w:sz w:val="20"/>
              </w:rPr>
              <w:t>Gpo.-Grupo; Gen.- Genérico; Esp.- Específico; Dif .- Diferenciador  y Var.- Variante</w:t>
            </w:r>
          </w:p>
        </w:tc>
      </w:tr>
      <w:tr w:rsidR="00C113A9" w:rsidRPr="001721DB" w:rsidTr="00C113A9">
        <w:trPr>
          <w:jc w:val="center"/>
        </w:trPr>
        <w:tc>
          <w:tcPr>
            <w:tcW w:w="972" w:type="dxa"/>
          </w:tcPr>
          <w:p w:rsidR="00C113A9" w:rsidRPr="001721DB" w:rsidRDefault="00C113A9" w:rsidP="00790941">
            <w:pPr>
              <w:jc w:val="center"/>
              <w:rPr>
                <w:rFonts w:ascii="Arial" w:hAnsi="Arial" w:cs="Arial"/>
                <w:b/>
                <w:sz w:val="20"/>
              </w:rPr>
            </w:pPr>
            <w:r w:rsidRPr="001721DB">
              <w:rPr>
                <w:rFonts w:ascii="Arial" w:hAnsi="Arial" w:cs="Arial"/>
                <w:b/>
                <w:sz w:val="20"/>
              </w:rPr>
              <w:t>14</w:t>
            </w:r>
          </w:p>
        </w:tc>
        <w:tc>
          <w:tcPr>
            <w:tcW w:w="8082" w:type="dxa"/>
          </w:tcPr>
          <w:p w:rsidR="00C113A9" w:rsidRPr="001721DB" w:rsidRDefault="00C113A9" w:rsidP="00790941">
            <w:pPr>
              <w:rPr>
                <w:rFonts w:ascii="Arial" w:hAnsi="Arial" w:cs="Arial"/>
                <w:sz w:val="20"/>
              </w:rPr>
            </w:pPr>
            <w:r w:rsidRPr="001721DB">
              <w:rPr>
                <w:rFonts w:ascii="Arial" w:hAnsi="Arial" w:cs="Arial"/>
                <w:sz w:val="20"/>
              </w:rPr>
              <w:t>Indicar el PMR que se establece en el Anexo 1 para la clave ofertada.</w:t>
            </w:r>
          </w:p>
        </w:tc>
      </w:tr>
      <w:tr w:rsidR="00C113A9" w:rsidRPr="001721DB" w:rsidTr="00C113A9">
        <w:trPr>
          <w:jc w:val="center"/>
        </w:trPr>
        <w:tc>
          <w:tcPr>
            <w:tcW w:w="972" w:type="dxa"/>
          </w:tcPr>
          <w:p w:rsidR="00C113A9" w:rsidRPr="001721DB" w:rsidRDefault="00C113A9" w:rsidP="00790941">
            <w:pPr>
              <w:tabs>
                <w:tab w:val="left" w:pos="312"/>
                <w:tab w:val="center" w:pos="447"/>
              </w:tabs>
              <w:jc w:val="center"/>
              <w:rPr>
                <w:rFonts w:ascii="Arial" w:hAnsi="Arial" w:cs="Arial"/>
                <w:b/>
                <w:sz w:val="20"/>
              </w:rPr>
            </w:pPr>
            <w:r w:rsidRPr="001721DB">
              <w:rPr>
                <w:rFonts w:ascii="Arial" w:hAnsi="Arial" w:cs="Arial"/>
                <w:b/>
                <w:sz w:val="20"/>
              </w:rPr>
              <w:t>15</w:t>
            </w:r>
          </w:p>
        </w:tc>
        <w:tc>
          <w:tcPr>
            <w:tcW w:w="8082" w:type="dxa"/>
          </w:tcPr>
          <w:p w:rsidR="00C113A9" w:rsidRPr="001721DB" w:rsidRDefault="00C113A9" w:rsidP="00790941">
            <w:pPr>
              <w:rPr>
                <w:rFonts w:ascii="Arial" w:hAnsi="Arial" w:cs="Arial"/>
                <w:sz w:val="20"/>
              </w:rPr>
            </w:pPr>
            <w:r w:rsidRPr="001721DB">
              <w:rPr>
                <w:rFonts w:ascii="Arial" w:hAnsi="Arial" w:cs="Arial"/>
                <w:sz w:val="20"/>
              </w:rPr>
              <w:t>Indicar la cantidad máxima de bienes que se oferta.</w:t>
            </w:r>
          </w:p>
        </w:tc>
      </w:tr>
      <w:tr w:rsidR="00C113A9" w:rsidRPr="001721DB" w:rsidTr="00C113A9">
        <w:trPr>
          <w:jc w:val="center"/>
        </w:trPr>
        <w:tc>
          <w:tcPr>
            <w:tcW w:w="972" w:type="dxa"/>
          </w:tcPr>
          <w:p w:rsidR="00C113A9" w:rsidRPr="001721DB" w:rsidRDefault="00C113A9" w:rsidP="00790941">
            <w:pPr>
              <w:jc w:val="center"/>
              <w:rPr>
                <w:rFonts w:ascii="Arial" w:hAnsi="Arial" w:cs="Arial"/>
                <w:b/>
                <w:sz w:val="20"/>
              </w:rPr>
            </w:pPr>
            <w:r w:rsidRPr="001721DB">
              <w:rPr>
                <w:rFonts w:ascii="Arial" w:hAnsi="Arial" w:cs="Arial"/>
                <w:b/>
                <w:sz w:val="20"/>
              </w:rPr>
              <w:t>16</w:t>
            </w:r>
          </w:p>
        </w:tc>
        <w:tc>
          <w:tcPr>
            <w:tcW w:w="8082" w:type="dxa"/>
          </w:tcPr>
          <w:p w:rsidR="00C113A9" w:rsidRPr="001721DB" w:rsidRDefault="00C113A9" w:rsidP="00790941">
            <w:pPr>
              <w:rPr>
                <w:rFonts w:ascii="Arial" w:hAnsi="Arial" w:cs="Arial"/>
                <w:sz w:val="20"/>
              </w:rPr>
            </w:pPr>
            <w:r w:rsidRPr="001721DB">
              <w:rPr>
                <w:rFonts w:ascii="Arial" w:hAnsi="Arial" w:cs="Arial"/>
                <w:sz w:val="20"/>
              </w:rPr>
              <w:t>Indicar la cantidad mínima de bienes que se oferta.</w:t>
            </w:r>
          </w:p>
        </w:tc>
      </w:tr>
      <w:tr w:rsidR="00C113A9" w:rsidRPr="001721DB" w:rsidTr="00C113A9">
        <w:trPr>
          <w:jc w:val="center"/>
        </w:trPr>
        <w:tc>
          <w:tcPr>
            <w:tcW w:w="972" w:type="dxa"/>
          </w:tcPr>
          <w:p w:rsidR="00C113A9" w:rsidRPr="001721DB" w:rsidRDefault="00C113A9" w:rsidP="00790941">
            <w:pPr>
              <w:jc w:val="center"/>
              <w:rPr>
                <w:rFonts w:ascii="Arial" w:hAnsi="Arial" w:cs="Arial"/>
                <w:b/>
                <w:sz w:val="20"/>
              </w:rPr>
            </w:pPr>
            <w:r w:rsidRPr="001721DB">
              <w:rPr>
                <w:rFonts w:ascii="Arial" w:hAnsi="Arial" w:cs="Arial"/>
                <w:b/>
                <w:sz w:val="20"/>
              </w:rPr>
              <w:t>17</w:t>
            </w:r>
          </w:p>
        </w:tc>
        <w:tc>
          <w:tcPr>
            <w:tcW w:w="8082" w:type="dxa"/>
          </w:tcPr>
          <w:p w:rsidR="00C113A9" w:rsidRPr="001721DB" w:rsidRDefault="00C113A9" w:rsidP="00790941">
            <w:pPr>
              <w:rPr>
                <w:rFonts w:ascii="Arial" w:hAnsi="Arial" w:cs="Arial"/>
                <w:sz w:val="20"/>
              </w:rPr>
            </w:pPr>
            <w:r w:rsidRPr="001721DB">
              <w:rPr>
                <w:rFonts w:ascii="Arial" w:hAnsi="Arial" w:cs="Arial"/>
                <w:sz w:val="20"/>
              </w:rPr>
              <w:t>Indicar el porcentaje de descuento que oferta sobre el PMR que se indica en el Anexo 1.</w:t>
            </w:r>
          </w:p>
        </w:tc>
      </w:tr>
      <w:tr w:rsidR="00C113A9" w:rsidRPr="001721DB" w:rsidTr="00C113A9">
        <w:trPr>
          <w:jc w:val="center"/>
        </w:trPr>
        <w:tc>
          <w:tcPr>
            <w:tcW w:w="972" w:type="dxa"/>
          </w:tcPr>
          <w:p w:rsidR="00C113A9" w:rsidRPr="001721DB" w:rsidRDefault="00C113A9" w:rsidP="00790941">
            <w:pPr>
              <w:jc w:val="center"/>
              <w:rPr>
                <w:rFonts w:ascii="Arial" w:hAnsi="Arial" w:cs="Arial"/>
                <w:b/>
                <w:sz w:val="20"/>
              </w:rPr>
            </w:pPr>
            <w:r w:rsidRPr="001721DB">
              <w:rPr>
                <w:rFonts w:ascii="Arial" w:hAnsi="Arial" w:cs="Arial"/>
                <w:b/>
                <w:sz w:val="20"/>
              </w:rPr>
              <w:t>18</w:t>
            </w:r>
          </w:p>
        </w:tc>
        <w:tc>
          <w:tcPr>
            <w:tcW w:w="8082" w:type="dxa"/>
          </w:tcPr>
          <w:p w:rsidR="00C113A9" w:rsidRPr="001721DB" w:rsidRDefault="00C113A9" w:rsidP="00790941">
            <w:pPr>
              <w:rPr>
                <w:rFonts w:ascii="Arial" w:hAnsi="Arial" w:cs="Arial"/>
                <w:sz w:val="20"/>
              </w:rPr>
            </w:pPr>
            <w:r w:rsidRPr="001721DB">
              <w:rPr>
                <w:rFonts w:ascii="Arial" w:hAnsi="Arial" w:cs="Arial"/>
                <w:sz w:val="20"/>
              </w:rPr>
              <w:t>Indicar el importe total por la clave ofertada.</w:t>
            </w:r>
          </w:p>
        </w:tc>
      </w:tr>
      <w:tr w:rsidR="00C113A9" w:rsidRPr="001721DB" w:rsidTr="00C113A9">
        <w:trPr>
          <w:jc w:val="center"/>
        </w:trPr>
        <w:tc>
          <w:tcPr>
            <w:tcW w:w="972" w:type="dxa"/>
          </w:tcPr>
          <w:p w:rsidR="00C113A9" w:rsidRPr="001721DB" w:rsidRDefault="00C113A9" w:rsidP="00790941">
            <w:pPr>
              <w:jc w:val="center"/>
              <w:rPr>
                <w:rFonts w:ascii="Arial" w:hAnsi="Arial" w:cs="Arial"/>
                <w:b/>
                <w:sz w:val="20"/>
              </w:rPr>
            </w:pPr>
            <w:r w:rsidRPr="001721DB">
              <w:rPr>
                <w:rFonts w:ascii="Arial" w:hAnsi="Arial" w:cs="Arial"/>
                <w:b/>
                <w:sz w:val="20"/>
              </w:rPr>
              <w:t>19</w:t>
            </w:r>
          </w:p>
        </w:tc>
        <w:tc>
          <w:tcPr>
            <w:tcW w:w="8082" w:type="dxa"/>
          </w:tcPr>
          <w:p w:rsidR="00C113A9" w:rsidRPr="001721DB" w:rsidRDefault="00C113A9" w:rsidP="00790941">
            <w:pPr>
              <w:rPr>
                <w:rFonts w:ascii="Arial" w:hAnsi="Arial" w:cs="Arial"/>
                <w:sz w:val="20"/>
              </w:rPr>
            </w:pPr>
            <w:r w:rsidRPr="001721DB">
              <w:rPr>
                <w:rFonts w:ascii="Arial" w:hAnsi="Arial" w:cs="Arial"/>
                <w:sz w:val="20"/>
              </w:rPr>
              <w:t>Indicar el subtotal de la o las claves ofertadas.</w:t>
            </w:r>
          </w:p>
        </w:tc>
      </w:tr>
      <w:tr w:rsidR="00C113A9" w:rsidRPr="001721DB" w:rsidTr="00C113A9">
        <w:trPr>
          <w:jc w:val="center"/>
        </w:trPr>
        <w:tc>
          <w:tcPr>
            <w:tcW w:w="972" w:type="dxa"/>
          </w:tcPr>
          <w:p w:rsidR="00C113A9" w:rsidRPr="001721DB" w:rsidRDefault="00C113A9" w:rsidP="00790941">
            <w:pPr>
              <w:jc w:val="center"/>
              <w:rPr>
                <w:rFonts w:ascii="Arial" w:hAnsi="Arial" w:cs="Arial"/>
                <w:b/>
                <w:sz w:val="20"/>
              </w:rPr>
            </w:pPr>
            <w:r w:rsidRPr="001721DB">
              <w:rPr>
                <w:rFonts w:ascii="Arial" w:hAnsi="Arial" w:cs="Arial"/>
                <w:b/>
                <w:sz w:val="20"/>
              </w:rPr>
              <w:t xml:space="preserve">20 </w:t>
            </w:r>
          </w:p>
        </w:tc>
        <w:tc>
          <w:tcPr>
            <w:tcW w:w="8082" w:type="dxa"/>
          </w:tcPr>
          <w:p w:rsidR="00C113A9" w:rsidRPr="001721DB" w:rsidRDefault="00C113A9" w:rsidP="00790941">
            <w:pPr>
              <w:rPr>
                <w:rFonts w:ascii="Arial" w:hAnsi="Arial" w:cs="Arial"/>
                <w:sz w:val="20"/>
              </w:rPr>
            </w:pPr>
            <w:r w:rsidRPr="001721DB">
              <w:rPr>
                <w:rFonts w:ascii="Arial" w:hAnsi="Arial" w:cs="Arial"/>
                <w:sz w:val="20"/>
              </w:rPr>
              <w:t xml:space="preserve">En su caso indicar el importe correspondiente al IVA en razón del subtotal indicado. </w:t>
            </w:r>
          </w:p>
        </w:tc>
      </w:tr>
      <w:tr w:rsidR="00C113A9" w:rsidRPr="001721DB" w:rsidTr="00C113A9">
        <w:trPr>
          <w:jc w:val="center"/>
        </w:trPr>
        <w:tc>
          <w:tcPr>
            <w:tcW w:w="972" w:type="dxa"/>
          </w:tcPr>
          <w:p w:rsidR="00C113A9" w:rsidRPr="001721DB" w:rsidRDefault="00C113A9" w:rsidP="00790941">
            <w:pPr>
              <w:jc w:val="center"/>
              <w:rPr>
                <w:rFonts w:ascii="Arial" w:hAnsi="Arial" w:cs="Arial"/>
                <w:b/>
                <w:sz w:val="20"/>
              </w:rPr>
            </w:pPr>
            <w:r w:rsidRPr="001721DB">
              <w:rPr>
                <w:rFonts w:ascii="Arial" w:hAnsi="Arial" w:cs="Arial"/>
                <w:b/>
                <w:sz w:val="20"/>
              </w:rPr>
              <w:t>21</w:t>
            </w:r>
          </w:p>
        </w:tc>
        <w:tc>
          <w:tcPr>
            <w:tcW w:w="8082" w:type="dxa"/>
          </w:tcPr>
          <w:p w:rsidR="00C113A9" w:rsidRPr="001721DB" w:rsidRDefault="00C113A9" w:rsidP="00790941">
            <w:pPr>
              <w:rPr>
                <w:rFonts w:ascii="Arial" w:hAnsi="Arial" w:cs="Arial"/>
                <w:sz w:val="20"/>
              </w:rPr>
            </w:pPr>
            <w:r w:rsidRPr="001721DB">
              <w:rPr>
                <w:rFonts w:ascii="Arial" w:hAnsi="Arial" w:cs="Arial"/>
                <w:sz w:val="20"/>
              </w:rPr>
              <w:t>Indicar el importe total de la o las claves ofertadas, en su caso considerando el IVA.</w:t>
            </w:r>
          </w:p>
        </w:tc>
      </w:tr>
      <w:tr w:rsidR="00C113A9" w:rsidRPr="001721DB" w:rsidTr="00C113A9">
        <w:trPr>
          <w:jc w:val="center"/>
        </w:trPr>
        <w:tc>
          <w:tcPr>
            <w:tcW w:w="972" w:type="dxa"/>
          </w:tcPr>
          <w:p w:rsidR="00C113A9" w:rsidRPr="001721DB" w:rsidRDefault="00C113A9" w:rsidP="00790941">
            <w:pPr>
              <w:jc w:val="center"/>
              <w:rPr>
                <w:rFonts w:ascii="Arial" w:hAnsi="Arial" w:cs="Arial"/>
                <w:b/>
                <w:sz w:val="20"/>
              </w:rPr>
            </w:pPr>
            <w:r w:rsidRPr="001721DB">
              <w:rPr>
                <w:rFonts w:ascii="Arial" w:hAnsi="Arial" w:cs="Arial"/>
                <w:b/>
                <w:sz w:val="20"/>
              </w:rPr>
              <w:t>22</w:t>
            </w:r>
          </w:p>
        </w:tc>
        <w:tc>
          <w:tcPr>
            <w:tcW w:w="8082" w:type="dxa"/>
          </w:tcPr>
          <w:p w:rsidR="00C113A9" w:rsidRPr="001721DB" w:rsidRDefault="00C113A9" w:rsidP="00790941">
            <w:pPr>
              <w:rPr>
                <w:rFonts w:ascii="Arial" w:hAnsi="Arial" w:cs="Arial"/>
                <w:sz w:val="20"/>
              </w:rPr>
            </w:pPr>
            <w:r w:rsidRPr="001721DB">
              <w:rPr>
                <w:rFonts w:ascii="Arial" w:hAnsi="Arial" w:cs="Arial"/>
                <w:sz w:val="20"/>
              </w:rPr>
              <w:t>Indicar el nombre y firma del respresentante legal.</w:t>
            </w:r>
          </w:p>
        </w:tc>
      </w:tr>
    </w:tbl>
    <w:p w:rsidR="00665634" w:rsidRPr="001721DB" w:rsidRDefault="00665634" w:rsidP="00072445">
      <w:pPr>
        <w:tabs>
          <w:tab w:val="left" w:pos="2225"/>
        </w:tabs>
        <w:rPr>
          <w:rFonts w:ascii="Arial" w:hAnsi="Arial" w:cs="Arial"/>
          <w:b/>
        </w:rPr>
      </w:pPr>
    </w:p>
    <w:p w:rsidR="00665634" w:rsidRPr="001721DB" w:rsidRDefault="00665634" w:rsidP="00790941">
      <w:pPr>
        <w:rPr>
          <w:rFonts w:ascii="Arial" w:hAnsi="Arial" w:cs="Arial"/>
          <w:b/>
        </w:rPr>
      </w:pPr>
    </w:p>
    <w:p w:rsidR="00665634" w:rsidRPr="001721DB" w:rsidRDefault="00665634" w:rsidP="00790941">
      <w:pPr>
        <w:rPr>
          <w:rFonts w:ascii="Arial" w:hAnsi="Arial" w:cs="Arial"/>
          <w:b/>
        </w:rPr>
        <w:sectPr w:rsidR="00665634" w:rsidRPr="001721DB" w:rsidSect="00E23011">
          <w:footnotePr>
            <w:pos w:val="beneathText"/>
          </w:footnotePr>
          <w:type w:val="nextColumn"/>
          <w:pgSz w:w="15840" w:h="12240" w:orient="landscape" w:code="1"/>
          <w:pgMar w:top="1418" w:right="1701" w:bottom="1418" w:left="1701" w:header="425" w:footer="675" w:gutter="0"/>
          <w:cols w:space="720"/>
          <w:docGrid w:linePitch="360"/>
        </w:sectPr>
      </w:pPr>
    </w:p>
    <w:p w:rsidR="00834D8C" w:rsidRPr="001721DB" w:rsidRDefault="00834D8C" w:rsidP="00790941">
      <w:pPr>
        <w:pStyle w:val="Ttulo1"/>
        <w:numPr>
          <w:ilvl w:val="0"/>
          <w:numId w:val="0"/>
        </w:numPr>
        <w:spacing w:before="0" w:after="0"/>
        <w:ind w:left="360" w:right="49"/>
        <w:jc w:val="center"/>
        <w:rPr>
          <w:rFonts w:cs="Arial"/>
          <w:sz w:val="20"/>
          <w:szCs w:val="20"/>
          <w:lang w:val="es-ES"/>
        </w:rPr>
      </w:pPr>
      <w:bookmarkStart w:id="153" w:name="_Toc490125254"/>
      <w:r w:rsidRPr="001721DB">
        <w:rPr>
          <w:rFonts w:cs="Arial"/>
          <w:sz w:val="20"/>
          <w:szCs w:val="20"/>
        </w:rPr>
        <w:lastRenderedPageBreak/>
        <w:t xml:space="preserve">ANEXO </w:t>
      </w:r>
      <w:bookmarkEnd w:id="146"/>
      <w:r w:rsidR="00C113A9" w:rsidRPr="001721DB">
        <w:rPr>
          <w:rFonts w:cs="Arial"/>
          <w:sz w:val="20"/>
          <w:szCs w:val="20"/>
        </w:rPr>
        <w:t>12</w:t>
      </w:r>
      <w:r w:rsidRPr="001721DB">
        <w:rPr>
          <w:rFonts w:cs="Arial"/>
          <w:sz w:val="20"/>
          <w:szCs w:val="20"/>
        </w:rPr>
        <w:t xml:space="preserve"> </w:t>
      </w:r>
      <w:r w:rsidRPr="001721DB">
        <w:rPr>
          <w:rFonts w:cs="Arial"/>
          <w:noProof w:val="0"/>
          <w:sz w:val="20"/>
          <w:szCs w:val="20"/>
          <w:lang w:val="es-ES"/>
        </w:rPr>
        <w:t>ESTRATIFICACIÓN DE LAS MICRO, PEQUEÑAS Y MEDIANAS EMPRESAS</w:t>
      </w:r>
      <w:bookmarkEnd w:id="147"/>
      <w:bookmarkEnd w:id="153"/>
    </w:p>
    <w:p w:rsidR="007D4D30" w:rsidRPr="001721DB" w:rsidRDefault="007D4D30" w:rsidP="00790941">
      <w:pPr>
        <w:suppressAutoHyphens/>
        <w:ind w:right="49"/>
        <w:jc w:val="center"/>
        <w:rPr>
          <w:rFonts w:ascii="Arial" w:eastAsia="Times New Roman" w:hAnsi="Arial" w:cs="Arial"/>
          <w:b/>
          <w:sz w:val="20"/>
          <w:szCs w:val="20"/>
          <w:lang w:val="es-ES" w:eastAsia="ar-SA"/>
        </w:rPr>
      </w:pPr>
    </w:p>
    <w:p w:rsidR="00834D8C" w:rsidRPr="001721DB" w:rsidRDefault="00834D8C" w:rsidP="00790941">
      <w:pPr>
        <w:suppressAutoHyphens/>
        <w:ind w:right="49"/>
        <w:jc w:val="center"/>
        <w:rPr>
          <w:rFonts w:ascii="Arial" w:eastAsia="Times New Roman" w:hAnsi="Arial" w:cs="Arial"/>
          <w:b/>
          <w:smallCaps/>
          <w:noProof w:val="0"/>
          <w:sz w:val="20"/>
          <w:szCs w:val="20"/>
          <w:lang w:eastAsia="ar-SA"/>
        </w:rPr>
      </w:pPr>
      <w:r w:rsidRPr="001721DB">
        <w:rPr>
          <w:rFonts w:ascii="Arial" w:eastAsia="Times New Roman" w:hAnsi="Arial" w:cs="Arial"/>
          <w:b/>
          <w:smallCaps/>
          <w:noProof w:val="0"/>
          <w:sz w:val="20"/>
          <w:szCs w:val="20"/>
          <w:lang w:eastAsia="ar-SA"/>
        </w:rPr>
        <w:t>MANIFESTACIÓN, BAJO PROTESTA DE DECIR VERDAD, DE LA ESTRATIFICACIÓN DE MICRO, PEQUEÑA O MEDIANA EMPRESA (MIPYMES)</w:t>
      </w:r>
    </w:p>
    <w:p w:rsidR="00834D8C" w:rsidRPr="001721DB" w:rsidRDefault="00834D8C" w:rsidP="00790941">
      <w:pPr>
        <w:suppressAutoHyphens/>
        <w:ind w:right="49"/>
        <w:jc w:val="center"/>
        <w:rPr>
          <w:rFonts w:ascii="Times New Roman" w:eastAsia="Times New Roman" w:hAnsi="Times New Roman" w:cs="Times New Roman"/>
          <w:b/>
          <w:smallCaps/>
          <w:noProof w:val="0"/>
          <w:sz w:val="20"/>
          <w:szCs w:val="20"/>
          <w:lang w:eastAsia="ar-SA"/>
        </w:rPr>
      </w:pPr>
    </w:p>
    <w:p w:rsidR="00834D8C" w:rsidRPr="001721DB" w:rsidRDefault="00834D8C" w:rsidP="00790941">
      <w:pPr>
        <w:suppressAutoHyphens/>
        <w:ind w:right="49"/>
        <w:jc w:val="center"/>
        <w:rPr>
          <w:rFonts w:ascii="Times New Roman" w:eastAsia="Times New Roman" w:hAnsi="Times New Roman" w:cs="Times New Roman"/>
          <w:b/>
          <w:smallCaps/>
          <w:noProof w:val="0"/>
          <w:sz w:val="20"/>
          <w:szCs w:val="20"/>
          <w:lang w:eastAsia="ar-SA"/>
        </w:rPr>
      </w:pPr>
    </w:p>
    <w:p w:rsidR="00834D8C" w:rsidRPr="001721DB" w:rsidRDefault="00834D8C" w:rsidP="00790941">
      <w:pPr>
        <w:suppressAutoHyphens/>
        <w:ind w:right="49"/>
        <w:jc w:val="right"/>
        <w:rPr>
          <w:rFonts w:ascii="Times New Roman" w:eastAsia="Times New Roman" w:hAnsi="Times New Roman" w:cs="Times New Roman"/>
          <w:noProof w:val="0"/>
          <w:sz w:val="20"/>
          <w:szCs w:val="20"/>
          <w:lang w:eastAsia="ar-SA"/>
        </w:rPr>
      </w:pPr>
    </w:p>
    <w:p w:rsidR="00834D8C" w:rsidRPr="001721DB" w:rsidRDefault="00834D8C" w:rsidP="00790941">
      <w:pPr>
        <w:suppressAutoHyphens/>
        <w:ind w:right="49"/>
        <w:jc w:val="right"/>
        <w:rPr>
          <w:rFonts w:ascii="Arial" w:eastAsia="Times New Roman" w:hAnsi="Arial" w:cs="Arial"/>
          <w:noProof w:val="0"/>
          <w:sz w:val="20"/>
          <w:szCs w:val="20"/>
          <w:lang w:eastAsia="ar-SA"/>
        </w:rPr>
      </w:pPr>
      <w:r w:rsidRPr="001721DB">
        <w:rPr>
          <w:rFonts w:ascii="Arial" w:eastAsia="Times New Roman" w:hAnsi="Arial" w:cs="Arial"/>
          <w:noProof w:val="0"/>
          <w:sz w:val="20"/>
          <w:szCs w:val="20"/>
          <w:lang w:eastAsia="ar-SA"/>
        </w:rPr>
        <w:t xml:space="preserve">_________ </w:t>
      </w:r>
      <w:proofErr w:type="gramStart"/>
      <w:r w:rsidRPr="001721DB">
        <w:rPr>
          <w:rFonts w:ascii="Arial" w:eastAsia="Times New Roman" w:hAnsi="Arial" w:cs="Arial"/>
          <w:noProof w:val="0"/>
          <w:sz w:val="20"/>
          <w:szCs w:val="20"/>
          <w:lang w:eastAsia="ar-SA"/>
        </w:rPr>
        <w:t>de</w:t>
      </w:r>
      <w:proofErr w:type="gramEnd"/>
      <w:r w:rsidRPr="001721DB">
        <w:rPr>
          <w:rFonts w:ascii="Arial" w:eastAsia="Times New Roman" w:hAnsi="Arial" w:cs="Arial"/>
          <w:noProof w:val="0"/>
          <w:sz w:val="20"/>
          <w:szCs w:val="20"/>
          <w:lang w:eastAsia="ar-SA"/>
        </w:rPr>
        <w:t xml:space="preserve"> __________ </w:t>
      </w:r>
      <w:proofErr w:type="spellStart"/>
      <w:r w:rsidRPr="001721DB">
        <w:rPr>
          <w:rFonts w:ascii="Arial" w:eastAsia="Times New Roman" w:hAnsi="Arial" w:cs="Arial"/>
          <w:noProof w:val="0"/>
          <w:sz w:val="20"/>
          <w:szCs w:val="20"/>
          <w:lang w:eastAsia="ar-SA"/>
        </w:rPr>
        <w:t>de</w:t>
      </w:r>
      <w:proofErr w:type="spellEnd"/>
      <w:r w:rsidRPr="001721DB">
        <w:rPr>
          <w:rFonts w:ascii="Arial" w:eastAsia="Times New Roman" w:hAnsi="Arial" w:cs="Arial"/>
          <w:noProof w:val="0"/>
          <w:sz w:val="20"/>
          <w:szCs w:val="20"/>
          <w:lang w:eastAsia="ar-SA"/>
        </w:rPr>
        <w:t xml:space="preserve"> _______   (</w:t>
      </w:r>
      <w:r w:rsidRPr="001721DB">
        <w:rPr>
          <w:rFonts w:ascii="Arial" w:eastAsia="Times New Roman" w:hAnsi="Arial" w:cs="Arial"/>
          <w:b/>
          <w:noProof w:val="0"/>
          <w:sz w:val="20"/>
          <w:szCs w:val="20"/>
          <w:lang w:eastAsia="ar-SA"/>
        </w:rPr>
        <w:t>1</w:t>
      </w:r>
      <w:r w:rsidRPr="001721DB">
        <w:rPr>
          <w:rFonts w:ascii="Arial" w:eastAsia="Times New Roman" w:hAnsi="Arial" w:cs="Arial"/>
          <w:noProof w:val="0"/>
          <w:sz w:val="20"/>
          <w:szCs w:val="20"/>
          <w:lang w:eastAsia="ar-SA"/>
        </w:rPr>
        <w:t>)</w:t>
      </w:r>
    </w:p>
    <w:p w:rsidR="00834D8C" w:rsidRPr="001721DB" w:rsidRDefault="00834D8C" w:rsidP="00790941">
      <w:pPr>
        <w:suppressAutoHyphens/>
        <w:ind w:right="49"/>
        <w:rPr>
          <w:rFonts w:ascii="Arial" w:eastAsia="Times New Roman" w:hAnsi="Arial" w:cs="Arial"/>
          <w:noProof w:val="0"/>
          <w:sz w:val="20"/>
          <w:szCs w:val="20"/>
          <w:lang w:eastAsia="ar-SA"/>
        </w:rPr>
      </w:pPr>
    </w:p>
    <w:p w:rsidR="00834D8C" w:rsidRPr="001721DB" w:rsidRDefault="00834D8C" w:rsidP="00790941">
      <w:pPr>
        <w:suppressAutoHyphens/>
        <w:ind w:right="49"/>
        <w:jc w:val="both"/>
        <w:rPr>
          <w:rFonts w:ascii="Arial" w:eastAsia="Times New Roman" w:hAnsi="Arial" w:cs="Arial"/>
          <w:noProof w:val="0"/>
          <w:sz w:val="20"/>
          <w:szCs w:val="20"/>
          <w:lang w:eastAsia="ar-SA"/>
        </w:rPr>
      </w:pPr>
    </w:p>
    <w:p w:rsidR="00834D8C" w:rsidRPr="001721DB" w:rsidRDefault="00834D8C" w:rsidP="00790941">
      <w:pPr>
        <w:suppressAutoHyphens/>
        <w:ind w:right="49"/>
        <w:jc w:val="both"/>
        <w:rPr>
          <w:rFonts w:ascii="Arial" w:eastAsia="Times New Roman" w:hAnsi="Arial" w:cs="Arial"/>
          <w:noProof w:val="0"/>
          <w:sz w:val="20"/>
          <w:szCs w:val="20"/>
          <w:lang w:eastAsia="ar-SA"/>
        </w:rPr>
      </w:pPr>
      <w:r w:rsidRPr="001721DB">
        <w:rPr>
          <w:rFonts w:ascii="Arial" w:eastAsia="Times New Roman" w:hAnsi="Arial" w:cs="Arial"/>
          <w:noProof w:val="0"/>
          <w:sz w:val="20"/>
          <w:szCs w:val="20"/>
          <w:lang w:eastAsia="ar-SA"/>
        </w:rPr>
        <w:t>_________ (</w:t>
      </w:r>
      <w:r w:rsidRPr="001721DB">
        <w:rPr>
          <w:rFonts w:ascii="Arial" w:eastAsia="Times New Roman" w:hAnsi="Arial" w:cs="Arial"/>
          <w:b/>
          <w:noProof w:val="0"/>
          <w:sz w:val="20"/>
          <w:szCs w:val="20"/>
          <w:lang w:eastAsia="ar-SA"/>
        </w:rPr>
        <w:t>2</w:t>
      </w:r>
      <w:proofErr w:type="gramStart"/>
      <w:r w:rsidRPr="001721DB">
        <w:rPr>
          <w:rFonts w:ascii="Arial" w:eastAsia="Times New Roman" w:hAnsi="Arial" w:cs="Arial"/>
          <w:noProof w:val="0"/>
          <w:sz w:val="20"/>
          <w:szCs w:val="20"/>
          <w:lang w:eastAsia="ar-SA"/>
        </w:rPr>
        <w:t>)_</w:t>
      </w:r>
      <w:proofErr w:type="gramEnd"/>
      <w:r w:rsidRPr="001721DB">
        <w:rPr>
          <w:rFonts w:ascii="Arial" w:eastAsia="Times New Roman" w:hAnsi="Arial" w:cs="Arial"/>
          <w:noProof w:val="0"/>
          <w:sz w:val="20"/>
          <w:szCs w:val="20"/>
          <w:lang w:eastAsia="ar-SA"/>
        </w:rPr>
        <w:t>_______</w:t>
      </w:r>
    </w:p>
    <w:p w:rsidR="00834D8C" w:rsidRPr="001721DB" w:rsidRDefault="00834D8C" w:rsidP="00790941">
      <w:pPr>
        <w:suppressAutoHyphens/>
        <w:ind w:right="49"/>
        <w:jc w:val="both"/>
        <w:rPr>
          <w:rFonts w:ascii="Arial" w:eastAsia="Times New Roman" w:hAnsi="Arial" w:cs="Arial"/>
          <w:noProof w:val="0"/>
          <w:sz w:val="20"/>
          <w:szCs w:val="20"/>
          <w:lang w:eastAsia="ar-SA"/>
        </w:rPr>
      </w:pPr>
      <w:r w:rsidRPr="001721DB">
        <w:rPr>
          <w:rFonts w:ascii="Arial" w:eastAsia="Times New Roman" w:hAnsi="Arial" w:cs="Arial"/>
          <w:noProof w:val="0"/>
          <w:sz w:val="20"/>
          <w:szCs w:val="20"/>
          <w:lang w:eastAsia="ar-SA"/>
        </w:rPr>
        <w:t>P r e s e n t e.</w:t>
      </w:r>
    </w:p>
    <w:p w:rsidR="00834D8C" w:rsidRPr="001721DB" w:rsidRDefault="00834D8C" w:rsidP="00790941">
      <w:pPr>
        <w:suppressAutoHyphens/>
        <w:ind w:right="49"/>
        <w:jc w:val="both"/>
        <w:rPr>
          <w:rFonts w:ascii="Arial" w:eastAsia="Times New Roman" w:hAnsi="Arial" w:cs="Arial"/>
          <w:noProof w:val="0"/>
          <w:sz w:val="20"/>
          <w:szCs w:val="20"/>
          <w:lang w:eastAsia="ar-SA"/>
        </w:rPr>
      </w:pPr>
    </w:p>
    <w:p w:rsidR="00834D8C" w:rsidRPr="001721DB" w:rsidRDefault="00834D8C" w:rsidP="00790941">
      <w:pPr>
        <w:suppressAutoHyphens/>
        <w:ind w:right="49"/>
        <w:jc w:val="both"/>
        <w:rPr>
          <w:rFonts w:ascii="Arial" w:eastAsia="Times New Roman" w:hAnsi="Arial" w:cs="Arial"/>
          <w:noProof w:val="0"/>
          <w:sz w:val="20"/>
          <w:szCs w:val="20"/>
          <w:lang w:eastAsia="ar-SA"/>
        </w:rPr>
      </w:pPr>
      <w:r w:rsidRPr="001721DB">
        <w:rPr>
          <w:rFonts w:ascii="Arial" w:eastAsia="Times New Roman" w:hAnsi="Arial" w:cs="Arial"/>
          <w:noProof w:val="0"/>
          <w:sz w:val="20"/>
          <w:szCs w:val="20"/>
          <w:lang w:eastAsia="ar-SA"/>
        </w:rPr>
        <w:t>Me refiero al procedimiento de ________</w:t>
      </w:r>
      <w:proofErr w:type="gramStart"/>
      <w:r w:rsidRPr="001721DB">
        <w:rPr>
          <w:rFonts w:ascii="Arial" w:eastAsia="Times New Roman" w:hAnsi="Arial" w:cs="Arial"/>
          <w:noProof w:val="0"/>
          <w:sz w:val="20"/>
          <w:szCs w:val="20"/>
          <w:lang w:eastAsia="ar-SA"/>
        </w:rPr>
        <w:t>_(</w:t>
      </w:r>
      <w:proofErr w:type="gramEnd"/>
      <w:r w:rsidRPr="001721DB">
        <w:rPr>
          <w:rFonts w:ascii="Arial" w:eastAsia="Times New Roman" w:hAnsi="Arial" w:cs="Arial"/>
          <w:b/>
          <w:noProof w:val="0"/>
          <w:sz w:val="20"/>
          <w:szCs w:val="20"/>
          <w:lang w:eastAsia="ar-SA"/>
        </w:rPr>
        <w:t>3</w:t>
      </w:r>
      <w:r w:rsidRPr="001721DB">
        <w:rPr>
          <w:rFonts w:ascii="Arial" w:eastAsia="Times New Roman" w:hAnsi="Arial" w:cs="Arial"/>
          <w:noProof w:val="0"/>
          <w:sz w:val="20"/>
          <w:szCs w:val="20"/>
          <w:lang w:eastAsia="ar-SA"/>
        </w:rPr>
        <w:t>)________ No. _______</w:t>
      </w:r>
      <w:proofErr w:type="gramStart"/>
      <w:r w:rsidRPr="001721DB">
        <w:rPr>
          <w:rFonts w:ascii="Arial" w:eastAsia="Times New Roman" w:hAnsi="Arial" w:cs="Arial"/>
          <w:noProof w:val="0"/>
          <w:sz w:val="20"/>
          <w:szCs w:val="20"/>
          <w:lang w:eastAsia="ar-SA"/>
        </w:rPr>
        <w:t>_(</w:t>
      </w:r>
      <w:proofErr w:type="gramEnd"/>
      <w:r w:rsidRPr="001721DB">
        <w:rPr>
          <w:rFonts w:ascii="Arial" w:eastAsia="Times New Roman" w:hAnsi="Arial" w:cs="Arial"/>
          <w:b/>
          <w:noProof w:val="0"/>
          <w:sz w:val="20"/>
          <w:szCs w:val="20"/>
          <w:lang w:eastAsia="ar-SA"/>
        </w:rPr>
        <w:t>4</w:t>
      </w:r>
      <w:r w:rsidRPr="001721DB">
        <w:rPr>
          <w:rFonts w:ascii="Arial" w:eastAsia="Times New Roman" w:hAnsi="Arial" w:cs="Arial"/>
          <w:noProof w:val="0"/>
          <w:sz w:val="20"/>
          <w:szCs w:val="20"/>
          <w:lang w:eastAsia="ar-SA"/>
        </w:rPr>
        <w:t>) _______ en el que mi representada, la empresa_________(</w:t>
      </w:r>
      <w:r w:rsidRPr="001721DB">
        <w:rPr>
          <w:rFonts w:ascii="Arial" w:eastAsia="Times New Roman" w:hAnsi="Arial" w:cs="Arial"/>
          <w:b/>
          <w:noProof w:val="0"/>
          <w:sz w:val="20"/>
          <w:szCs w:val="20"/>
          <w:lang w:eastAsia="ar-SA"/>
        </w:rPr>
        <w:t>5</w:t>
      </w:r>
      <w:r w:rsidRPr="001721DB">
        <w:rPr>
          <w:rFonts w:ascii="Arial" w:eastAsia="Times New Roman" w:hAnsi="Arial" w:cs="Arial"/>
          <w:noProof w:val="0"/>
          <w:sz w:val="20"/>
          <w:szCs w:val="20"/>
          <w:lang w:eastAsia="ar-SA"/>
        </w:rPr>
        <w:t>)________, participa a través de la presente proposición.</w:t>
      </w:r>
    </w:p>
    <w:p w:rsidR="00834D8C" w:rsidRPr="001721DB" w:rsidRDefault="00834D8C" w:rsidP="00790941">
      <w:pPr>
        <w:suppressAutoHyphens/>
        <w:ind w:right="49"/>
        <w:jc w:val="both"/>
        <w:rPr>
          <w:rFonts w:ascii="Arial" w:eastAsia="Times New Roman" w:hAnsi="Arial" w:cs="Arial"/>
          <w:noProof w:val="0"/>
          <w:sz w:val="20"/>
          <w:szCs w:val="20"/>
          <w:lang w:eastAsia="ar-SA"/>
        </w:rPr>
      </w:pPr>
    </w:p>
    <w:p w:rsidR="00834D8C" w:rsidRPr="001721DB" w:rsidRDefault="00834D8C" w:rsidP="00790941">
      <w:pPr>
        <w:suppressAutoHyphens/>
        <w:ind w:right="49"/>
        <w:jc w:val="both"/>
        <w:rPr>
          <w:rFonts w:ascii="Arial" w:eastAsia="Times New Roman" w:hAnsi="Arial" w:cs="Arial"/>
          <w:noProof w:val="0"/>
          <w:sz w:val="20"/>
          <w:szCs w:val="20"/>
          <w:lang w:eastAsia="ar-SA"/>
        </w:rPr>
      </w:pPr>
      <w:r w:rsidRPr="001721DB">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1721DB">
        <w:rPr>
          <w:rFonts w:ascii="Arial" w:eastAsia="Times New Roman" w:hAnsi="Arial" w:cs="Arial"/>
          <w:b/>
          <w:noProof w:val="0"/>
          <w:sz w:val="20"/>
          <w:szCs w:val="20"/>
          <w:lang w:eastAsia="ar-SA"/>
        </w:rPr>
        <w:t>MANIFIESTO BAJO PROTESTA DE DECIR VERDAD</w:t>
      </w:r>
      <w:r w:rsidRPr="001721DB">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1721DB">
        <w:rPr>
          <w:rFonts w:ascii="Arial" w:eastAsia="Times New Roman" w:hAnsi="Arial" w:cs="Arial"/>
          <w:b/>
          <w:noProof w:val="0"/>
          <w:sz w:val="20"/>
          <w:szCs w:val="20"/>
          <w:lang w:eastAsia="ar-SA"/>
        </w:rPr>
        <w:t>6</w:t>
      </w:r>
      <w:r w:rsidRPr="001721DB">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721DB">
        <w:rPr>
          <w:rFonts w:ascii="Arial" w:eastAsia="Times New Roman" w:hAnsi="Arial" w:cs="Arial"/>
          <w:b/>
          <w:noProof w:val="0"/>
          <w:sz w:val="20"/>
          <w:szCs w:val="20"/>
          <w:lang w:eastAsia="ar-SA"/>
        </w:rPr>
        <w:t>7</w:t>
      </w:r>
      <w:r w:rsidRPr="001721DB">
        <w:rPr>
          <w:rFonts w:ascii="Arial" w:eastAsia="Times New Roman" w:hAnsi="Arial" w:cs="Arial"/>
          <w:noProof w:val="0"/>
          <w:sz w:val="20"/>
          <w:szCs w:val="20"/>
          <w:lang w:eastAsia="ar-SA"/>
        </w:rPr>
        <w:t>)________, con base en lo cual se estratifica como una empresa _________(</w:t>
      </w:r>
      <w:r w:rsidRPr="001721DB">
        <w:rPr>
          <w:rFonts w:ascii="Arial" w:eastAsia="Times New Roman" w:hAnsi="Arial" w:cs="Arial"/>
          <w:b/>
          <w:noProof w:val="0"/>
          <w:sz w:val="20"/>
          <w:szCs w:val="20"/>
          <w:lang w:eastAsia="ar-SA"/>
        </w:rPr>
        <w:t>8</w:t>
      </w:r>
      <w:r w:rsidRPr="001721DB">
        <w:rPr>
          <w:rFonts w:ascii="Arial" w:eastAsia="Times New Roman" w:hAnsi="Arial" w:cs="Arial"/>
          <w:noProof w:val="0"/>
          <w:sz w:val="20"/>
          <w:szCs w:val="20"/>
          <w:lang w:eastAsia="ar-SA"/>
        </w:rPr>
        <w:t>)________.</w:t>
      </w:r>
    </w:p>
    <w:p w:rsidR="00834D8C" w:rsidRPr="001721DB" w:rsidRDefault="00834D8C" w:rsidP="00790941">
      <w:pPr>
        <w:suppressAutoHyphens/>
        <w:ind w:right="49"/>
        <w:jc w:val="both"/>
        <w:rPr>
          <w:rFonts w:ascii="Arial" w:eastAsia="Times New Roman" w:hAnsi="Arial" w:cs="Arial"/>
          <w:noProof w:val="0"/>
          <w:sz w:val="20"/>
          <w:szCs w:val="20"/>
          <w:lang w:eastAsia="ar-SA"/>
        </w:rPr>
      </w:pPr>
    </w:p>
    <w:p w:rsidR="00834D8C" w:rsidRPr="001721DB" w:rsidRDefault="00834D8C" w:rsidP="00790941">
      <w:pPr>
        <w:suppressAutoHyphens/>
        <w:ind w:right="49"/>
        <w:jc w:val="both"/>
        <w:rPr>
          <w:rFonts w:ascii="Arial" w:eastAsia="Times New Roman" w:hAnsi="Arial" w:cs="Arial"/>
          <w:noProof w:val="0"/>
          <w:sz w:val="20"/>
          <w:szCs w:val="20"/>
          <w:lang w:eastAsia="ar-SA"/>
        </w:rPr>
      </w:pPr>
      <w:r w:rsidRPr="001721DB">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834D8C" w:rsidRPr="001721DB" w:rsidRDefault="00834D8C" w:rsidP="00790941">
      <w:pPr>
        <w:suppressAutoHyphens/>
        <w:ind w:right="49"/>
        <w:jc w:val="both"/>
        <w:rPr>
          <w:rFonts w:ascii="Arial" w:eastAsia="Times New Roman" w:hAnsi="Arial" w:cs="Arial"/>
          <w:noProof w:val="0"/>
          <w:sz w:val="20"/>
          <w:szCs w:val="20"/>
          <w:lang w:eastAsia="ar-SA"/>
        </w:rPr>
      </w:pPr>
    </w:p>
    <w:p w:rsidR="00834D8C" w:rsidRPr="001721DB" w:rsidRDefault="00834D8C" w:rsidP="00790941">
      <w:pPr>
        <w:suppressAutoHyphens/>
        <w:ind w:right="49"/>
        <w:jc w:val="both"/>
        <w:rPr>
          <w:rFonts w:ascii="Arial" w:eastAsia="Times New Roman" w:hAnsi="Arial" w:cs="Arial"/>
          <w:noProof w:val="0"/>
          <w:sz w:val="20"/>
          <w:szCs w:val="20"/>
          <w:lang w:eastAsia="ar-SA"/>
        </w:rPr>
      </w:pPr>
    </w:p>
    <w:p w:rsidR="00834D8C" w:rsidRPr="001721DB" w:rsidRDefault="00834D8C" w:rsidP="00790941">
      <w:pPr>
        <w:suppressAutoHyphens/>
        <w:ind w:right="49"/>
        <w:jc w:val="center"/>
        <w:rPr>
          <w:rFonts w:ascii="Arial" w:eastAsia="Times New Roman" w:hAnsi="Arial" w:cs="Arial"/>
          <w:b/>
          <w:noProof w:val="0"/>
          <w:sz w:val="20"/>
          <w:szCs w:val="20"/>
          <w:lang w:eastAsia="ar-SA"/>
        </w:rPr>
      </w:pPr>
      <w:r w:rsidRPr="001721DB">
        <w:rPr>
          <w:rFonts w:ascii="Arial" w:eastAsia="Times New Roman" w:hAnsi="Arial" w:cs="Arial"/>
          <w:b/>
          <w:noProof w:val="0"/>
          <w:sz w:val="20"/>
          <w:szCs w:val="20"/>
          <w:lang w:eastAsia="ar-SA"/>
        </w:rPr>
        <w:t>A T E N T A M E N T E</w:t>
      </w:r>
    </w:p>
    <w:p w:rsidR="00834D8C" w:rsidRPr="001721DB" w:rsidRDefault="00834D8C" w:rsidP="00790941">
      <w:pPr>
        <w:suppressAutoHyphens/>
        <w:ind w:right="49"/>
        <w:jc w:val="center"/>
        <w:rPr>
          <w:rFonts w:ascii="Arial" w:eastAsia="Times New Roman" w:hAnsi="Arial" w:cs="Arial"/>
          <w:noProof w:val="0"/>
          <w:sz w:val="20"/>
          <w:szCs w:val="20"/>
          <w:lang w:eastAsia="ar-SA"/>
        </w:rPr>
      </w:pPr>
    </w:p>
    <w:p w:rsidR="00834D8C" w:rsidRPr="001721DB" w:rsidRDefault="00834D8C" w:rsidP="00790941">
      <w:pPr>
        <w:suppressAutoHyphens/>
        <w:ind w:right="49"/>
        <w:jc w:val="center"/>
        <w:rPr>
          <w:rFonts w:ascii="Arial" w:eastAsia="Times New Roman" w:hAnsi="Arial" w:cs="Arial"/>
          <w:noProof w:val="0"/>
          <w:sz w:val="20"/>
          <w:szCs w:val="20"/>
          <w:lang w:eastAsia="ar-SA"/>
        </w:rPr>
      </w:pPr>
    </w:p>
    <w:p w:rsidR="00834D8C" w:rsidRPr="001721DB" w:rsidRDefault="00834D8C" w:rsidP="00790941">
      <w:pPr>
        <w:suppressAutoHyphens/>
        <w:ind w:right="49"/>
        <w:jc w:val="center"/>
        <w:rPr>
          <w:rFonts w:ascii="Arial" w:eastAsia="Times New Roman" w:hAnsi="Arial" w:cs="Arial"/>
          <w:noProof w:val="0"/>
          <w:sz w:val="20"/>
          <w:szCs w:val="20"/>
          <w:lang w:eastAsia="ar-SA"/>
        </w:rPr>
      </w:pPr>
      <w:r w:rsidRPr="001721DB">
        <w:rPr>
          <w:rFonts w:ascii="Arial" w:eastAsia="Times New Roman" w:hAnsi="Arial" w:cs="Arial"/>
          <w:noProof w:val="0"/>
          <w:sz w:val="20"/>
          <w:szCs w:val="20"/>
          <w:lang w:eastAsia="ar-SA"/>
        </w:rPr>
        <w:t>__________</w:t>
      </w:r>
      <w:proofErr w:type="gramStart"/>
      <w:r w:rsidRPr="001721DB">
        <w:rPr>
          <w:rFonts w:ascii="Arial" w:eastAsia="Times New Roman" w:hAnsi="Arial" w:cs="Arial"/>
          <w:noProof w:val="0"/>
          <w:sz w:val="20"/>
          <w:szCs w:val="20"/>
          <w:lang w:eastAsia="ar-SA"/>
        </w:rPr>
        <w:t>_(</w:t>
      </w:r>
      <w:proofErr w:type="gramEnd"/>
      <w:r w:rsidRPr="001721DB">
        <w:rPr>
          <w:rFonts w:ascii="Arial" w:eastAsia="Times New Roman" w:hAnsi="Arial" w:cs="Arial"/>
          <w:b/>
          <w:noProof w:val="0"/>
          <w:sz w:val="20"/>
          <w:szCs w:val="20"/>
          <w:lang w:eastAsia="ar-SA"/>
        </w:rPr>
        <w:t>9</w:t>
      </w:r>
      <w:r w:rsidRPr="001721DB">
        <w:rPr>
          <w:rFonts w:ascii="Arial" w:eastAsia="Times New Roman" w:hAnsi="Arial" w:cs="Arial"/>
          <w:noProof w:val="0"/>
          <w:sz w:val="20"/>
          <w:szCs w:val="20"/>
          <w:lang w:eastAsia="ar-SA"/>
        </w:rPr>
        <w:t>)____________</w:t>
      </w:r>
    </w:p>
    <w:p w:rsidR="00834D8C" w:rsidRPr="001721DB" w:rsidRDefault="00834D8C" w:rsidP="00790941">
      <w:pPr>
        <w:suppressAutoHyphens/>
        <w:ind w:right="49"/>
        <w:jc w:val="center"/>
        <w:rPr>
          <w:rFonts w:ascii="Arial" w:eastAsia="Times New Roman" w:hAnsi="Arial" w:cs="Arial"/>
          <w:noProof w:val="0"/>
          <w:sz w:val="20"/>
          <w:szCs w:val="20"/>
          <w:lang w:val="es-ES" w:eastAsia="ar-SA"/>
        </w:rPr>
      </w:pPr>
    </w:p>
    <w:p w:rsidR="007D4D30" w:rsidRPr="001721DB" w:rsidRDefault="007D4D30" w:rsidP="00790941">
      <w:pPr>
        <w:suppressAutoHyphens/>
        <w:ind w:right="49"/>
        <w:jc w:val="center"/>
        <w:rPr>
          <w:rFonts w:ascii="Arial" w:eastAsia="Times New Roman" w:hAnsi="Arial" w:cs="Arial"/>
          <w:b/>
          <w:sz w:val="20"/>
          <w:szCs w:val="20"/>
          <w:lang w:val="es-ES" w:eastAsia="ar-SA"/>
        </w:rPr>
      </w:pPr>
    </w:p>
    <w:p w:rsidR="007D4D30" w:rsidRPr="001721DB" w:rsidRDefault="007D4D30" w:rsidP="00790941">
      <w:pPr>
        <w:suppressAutoHyphens/>
        <w:ind w:right="49"/>
        <w:jc w:val="center"/>
        <w:rPr>
          <w:rFonts w:ascii="Arial" w:eastAsia="Times New Roman" w:hAnsi="Arial" w:cs="Arial"/>
          <w:b/>
          <w:sz w:val="20"/>
          <w:szCs w:val="20"/>
          <w:lang w:val="es-ES" w:eastAsia="ar-SA"/>
        </w:rPr>
      </w:pPr>
    </w:p>
    <w:p w:rsidR="006A0E63" w:rsidRPr="001721DB" w:rsidRDefault="006A0E63" w:rsidP="00790941">
      <w:pPr>
        <w:suppressAutoHyphens/>
        <w:ind w:right="49"/>
        <w:jc w:val="center"/>
        <w:rPr>
          <w:rFonts w:ascii="Arial" w:eastAsia="Times New Roman" w:hAnsi="Arial" w:cs="Arial"/>
          <w:b/>
          <w:sz w:val="20"/>
          <w:szCs w:val="20"/>
          <w:lang w:val="es-ES" w:eastAsia="ar-SA"/>
        </w:rPr>
      </w:pPr>
    </w:p>
    <w:p w:rsidR="007B5757" w:rsidRPr="001721DB" w:rsidRDefault="007B5757" w:rsidP="00790941">
      <w:pPr>
        <w:suppressAutoHyphens/>
        <w:ind w:right="49"/>
        <w:jc w:val="center"/>
        <w:rPr>
          <w:rFonts w:ascii="Arial" w:eastAsia="Times New Roman" w:hAnsi="Arial" w:cs="Arial"/>
          <w:b/>
          <w:sz w:val="20"/>
          <w:szCs w:val="20"/>
          <w:lang w:val="es-ES" w:eastAsia="ar-SA"/>
        </w:rPr>
      </w:pPr>
    </w:p>
    <w:p w:rsidR="00E80E2B" w:rsidRPr="001721DB" w:rsidRDefault="00E80E2B" w:rsidP="00790941">
      <w:pPr>
        <w:rPr>
          <w:rFonts w:ascii="Arial" w:eastAsia="Times New Roman" w:hAnsi="Arial" w:cs="Arial"/>
          <w:b/>
          <w:noProof w:val="0"/>
          <w:sz w:val="20"/>
          <w:szCs w:val="20"/>
          <w:lang w:eastAsia="ar-SA"/>
        </w:rPr>
      </w:pPr>
      <w:bookmarkStart w:id="154" w:name="_Toc450936054"/>
      <w:bookmarkStart w:id="155" w:name="_Toc450936161"/>
      <w:bookmarkStart w:id="156" w:name="_Toc451342036"/>
      <w:bookmarkStart w:id="157" w:name="_Toc451424699"/>
      <w:bookmarkStart w:id="158" w:name="_Toc453174910"/>
      <w:r w:rsidRPr="001721DB">
        <w:rPr>
          <w:rFonts w:ascii="Arial" w:eastAsia="Times New Roman" w:hAnsi="Arial" w:cs="Arial"/>
          <w:b/>
          <w:noProof w:val="0"/>
          <w:sz w:val="20"/>
          <w:szCs w:val="20"/>
          <w:lang w:eastAsia="ar-SA"/>
        </w:rPr>
        <w:br w:type="page"/>
      </w:r>
    </w:p>
    <w:p w:rsidR="00834D8C" w:rsidRPr="001721DB" w:rsidRDefault="00834D8C" w:rsidP="00790941">
      <w:pPr>
        <w:suppressAutoHyphens/>
        <w:ind w:right="49"/>
        <w:jc w:val="center"/>
        <w:rPr>
          <w:rFonts w:ascii="Arial" w:eastAsia="Times New Roman" w:hAnsi="Arial" w:cs="Arial"/>
          <w:b/>
          <w:noProof w:val="0"/>
          <w:sz w:val="20"/>
          <w:szCs w:val="20"/>
          <w:lang w:eastAsia="ar-SA"/>
        </w:rPr>
      </w:pPr>
      <w:r w:rsidRPr="001721DB">
        <w:rPr>
          <w:rFonts w:ascii="Arial" w:eastAsia="Times New Roman" w:hAnsi="Arial" w:cs="Arial"/>
          <w:b/>
          <w:noProof w:val="0"/>
          <w:sz w:val="20"/>
          <w:szCs w:val="20"/>
          <w:lang w:eastAsia="ar-SA"/>
        </w:rPr>
        <w:lastRenderedPageBreak/>
        <w:t>INSTRUCTIVO</w:t>
      </w:r>
      <w:bookmarkEnd w:id="154"/>
      <w:bookmarkEnd w:id="155"/>
      <w:bookmarkEnd w:id="156"/>
      <w:bookmarkEnd w:id="157"/>
      <w:bookmarkEnd w:id="158"/>
      <w:r w:rsidR="00C113A9" w:rsidRPr="001721DB">
        <w:rPr>
          <w:rFonts w:ascii="Arial" w:eastAsia="Times New Roman" w:hAnsi="Arial" w:cs="Arial"/>
          <w:b/>
          <w:noProof w:val="0"/>
          <w:sz w:val="20"/>
          <w:szCs w:val="20"/>
          <w:lang w:eastAsia="ar-SA"/>
        </w:rPr>
        <w:t xml:space="preserve"> ANEXO 12</w:t>
      </w:r>
    </w:p>
    <w:p w:rsidR="00834D8C" w:rsidRPr="001721DB" w:rsidRDefault="00834D8C" w:rsidP="00790941">
      <w:pPr>
        <w:suppressAutoHyphens/>
        <w:ind w:right="49"/>
        <w:jc w:val="center"/>
        <w:rPr>
          <w:rFonts w:ascii="Arial" w:eastAsia="Times New Roman" w:hAnsi="Arial" w:cs="Arial"/>
          <w:b/>
          <w:noProof w:val="0"/>
          <w:sz w:val="20"/>
          <w:szCs w:val="20"/>
          <w:lang w:val="es-ES" w:eastAsia="ar-SA"/>
        </w:rPr>
      </w:pPr>
    </w:p>
    <w:p w:rsidR="00C113A9" w:rsidRPr="001721DB" w:rsidRDefault="00C113A9" w:rsidP="00790941">
      <w:pPr>
        <w:suppressAutoHyphens/>
        <w:ind w:right="49"/>
        <w:jc w:val="center"/>
        <w:rPr>
          <w:rFonts w:ascii="Arial" w:eastAsia="Times New Roman" w:hAnsi="Arial" w:cs="Arial"/>
          <w:b/>
          <w:noProof w:val="0"/>
          <w:sz w:val="20"/>
          <w:szCs w:val="20"/>
          <w:lang w:val="es-ES" w:eastAsia="ar-SA"/>
        </w:rPr>
      </w:pPr>
    </w:p>
    <w:p w:rsidR="00C113A9" w:rsidRPr="001721DB" w:rsidRDefault="00C113A9" w:rsidP="00790941">
      <w:pPr>
        <w:suppressAutoHyphens/>
        <w:ind w:left="214" w:right="49"/>
        <w:jc w:val="both"/>
        <w:rPr>
          <w:rFonts w:ascii="Arial" w:eastAsia="Calibri" w:hAnsi="Arial" w:cs="Arial"/>
          <w:noProof w:val="0"/>
          <w:color w:val="000000"/>
          <w:sz w:val="20"/>
          <w:szCs w:val="20"/>
          <w:lang w:eastAsia="es-MX"/>
        </w:rPr>
      </w:pPr>
      <w:r w:rsidRPr="001721DB">
        <w:rPr>
          <w:rFonts w:ascii="Arial" w:eastAsia="Calibri" w:hAnsi="Arial" w:cs="Arial"/>
          <w:noProof w:val="0"/>
          <w:color w:val="000000"/>
          <w:sz w:val="20"/>
          <w:szCs w:val="20"/>
          <w:lang w:eastAsia="es-MX"/>
        </w:rPr>
        <w:t>Llenar los campos conforme aplique tomando en cuenta los rangos previstos en el Acuerdo antes mencionado.</w:t>
      </w:r>
    </w:p>
    <w:p w:rsidR="00C113A9" w:rsidRPr="001721DB" w:rsidRDefault="00C113A9" w:rsidP="00790941">
      <w:pPr>
        <w:suppressAutoHyphens/>
        <w:ind w:right="49"/>
        <w:rPr>
          <w:rFonts w:ascii="Arial" w:eastAsia="Calibri" w:hAnsi="Arial" w:cs="Arial"/>
          <w:b/>
          <w:bCs/>
          <w:noProof w:val="0"/>
          <w:color w:val="000000"/>
          <w:sz w:val="20"/>
          <w:szCs w:val="20"/>
          <w:lang w:eastAsia="es-MX"/>
        </w:rPr>
      </w:pPr>
    </w:p>
    <w:p w:rsidR="00C113A9" w:rsidRPr="001721D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1721DB">
        <w:rPr>
          <w:rFonts w:ascii="Arial" w:eastAsia="Calibri" w:hAnsi="Arial" w:cs="Arial"/>
          <w:noProof w:val="0"/>
          <w:color w:val="000000"/>
          <w:sz w:val="20"/>
          <w:szCs w:val="20"/>
          <w:lang w:eastAsia="es-MX"/>
        </w:rPr>
        <w:t>Señalar la fecha de suscripción del documento.</w:t>
      </w:r>
    </w:p>
    <w:p w:rsidR="00C113A9" w:rsidRPr="001721D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1721DB">
        <w:rPr>
          <w:rFonts w:ascii="Arial" w:eastAsia="Calibri" w:hAnsi="Arial" w:cs="Arial"/>
          <w:noProof w:val="0"/>
          <w:color w:val="000000"/>
          <w:sz w:val="20"/>
          <w:szCs w:val="20"/>
          <w:lang w:eastAsia="es-MX"/>
        </w:rPr>
        <w:t>Anotar el nombre de la convocante.</w:t>
      </w:r>
    </w:p>
    <w:p w:rsidR="00C113A9" w:rsidRPr="001721D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1721DB">
        <w:rPr>
          <w:rFonts w:ascii="Arial" w:eastAsia="Calibri" w:hAnsi="Arial" w:cs="Arial"/>
          <w:noProof w:val="0"/>
          <w:color w:val="000000"/>
          <w:sz w:val="20"/>
          <w:szCs w:val="20"/>
          <w:lang w:eastAsia="es-MX"/>
        </w:rPr>
        <w:t>Precisar el procedimiento de contratación de que se trate (licitación pública o invitación a cuando menos tres personas).</w:t>
      </w:r>
    </w:p>
    <w:p w:rsidR="00C113A9" w:rsidRPr="001721D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1721DB">
        <w:rPr>
          <w:rFonts w:ascii="Arial" w:eastAsia="Calibri" w:hAnsi="Arial" w:cs="Arial"/>
          <w:noProof w:val="0"/>
          <w:color w:val="000000"/>
          <w:sz w:val="20"/>
          <w:szCs w:val="20"/>
          <w:lang w:eastAsia="es-MX"/>
        </w:rPr>
        <w:t xml:space="preserve">Indicar el número de procedimiento de contratación asignado por </w:t>
      </w:r>
      <w:proofErr w:type="spellStart"/>
      <w:r w:rsidRPr="001721DB">
        <w:rPr>
          <w:rFonts w:ascii="Arial" w:eastAsia="Calibri" w:hAnsi="Arial" w:cs="Arial"/>
          <w:noProof w:val="0"/>
          <w:color w:val="000000"/>
          <w:sz w:val="20"/>
          <w:szCs w:val="20"/>
          <w:lang w:eastAsia="es-MX"/>
        </w:rPr>
        <w:t>CompraNet</w:t>
      </w:r>
      <w:proofErr w:type="spellEnd"/>
      <w:r w:rsidRPr="001721DB">
        <w:rPr>
          <w:rFonts w:ascii="Arial" w:eastAsia="Calibri" w:hAnsi="Arial" w:cs="Arial"/>
          <w:noProof w:val="0"/>
          <w:color w:val="000000"/>
          <w:sz w:val="20"/>
          <w:szCs w:val="20"/>
          <w:lang w:eastAsia="es-MX"/>
        </w:rPr>
        <w:t>.</w:t>
      </w:r>
    </w:p>
    <w:p w:rsidR="00C113A9" w:rsidRPr="001721D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1721DB">
        <w:rPr>
          <w:rFonts w:ascii="Arial" w:eastAsia="Calibri" w:hAnsi="Arial" w:cs="Arial"/>
          <w:noProof w:val="0"/>
          <w:color w:val="000000"/>
          <w:sz w:val="20"/>
          <w:szCs w:val="20"/>
          <w:lang w:eastAsia="es-MX"/>
        </w:rPr>
        <w:t>Anotar el nombre, razón social o denominación del licitante.</w:t>
      </w:r>
    </w:p>
    <w:p w:rsidR="00C113A9" w:rsidRPr="001721D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1721DB">
        <w:rPr>
          <w:rFonts w:ascii="Arial" w:eastAsia="Calibri" w:hAnsi="Arial" w:cs="Arial"/>
          <w:noProof w:val="0"/>
          <w:color w:val="000000"/>
          <w:sz w:val="20"/>
          <w:szCs w:val="20"/>
          <w:lang w:eastAsia="es-MX"/>
        </w:rPr>
        <w:t>Indicar el Registro Federal de Contribuyentes del licitante.</w:t>
      </w:r>
    </w:p>
    <w:p w:rsidR="00C113A9" w:rsidRPr="001721D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1721DB">
        <w:rPr>
          <w:rFonts w:ascii="Arial" w:eastAsia="Calibri" w:hAnsi="Arial"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0" w:history="1">
        <w:r w:rsidRPr="001721DB">
          <w:rPr>
            <w:rFonts w:ascii="Arial" w:eastAsia="Calibri" w:hAnsi="Arial" w:cs="Arial"/>
            <w:noProof w:val="0"/>
            <w:color w:val="0000FF"/>
            <w:sz w:val="20"/>
            <w:szCs w:val="20"/>
            <w:u w:val="single"/>
            <w:lang w:eastAsia="es-MX"/>
          </w:rPr>
          <w:t>http://www.comprasdegobierno.gob.mx/calculadora</w:t>
        </w:r>
      </w:hyperlink>
    </w:p>
    <w:p w:rsidR="00C113A9" w:rsidRPr="001721DB" w:rsidRDefault="00C113A9" w:rsidP="00790941">
      <w:pPr>
        <w:suppressAutoHyphens/>
        <w:ind w:left="713" w:right="49"/>
        <w:rPr>
          <w:rFonts w:ascii="Arial" w:eastAsia="Calibri" w:hAnsi="Arial" w:cs="Arial"/>
          <w:noProof w:val="0"/>
          <w:color w:val="000000"/>
          <w:sz w:val="20"/>
          <w:szCs w:val="20"/>
          <w:lang w:eastAsia="es-MX"/>
        </w:rPr>
      </w:pPr>
      <w:r w:rsidRPr="001721DB">
        <w:rPr>
          <w:rFonts w:ascii="Arial" w:eastAsia="Calibri" w:hAnsi="Arial" w:cs="Arial"/>
          <w:noProof w:val="0"/>
          <w:color w:val="000000"/>
          <w:sz w:val="20"/>
          <w:szCs w:val="20"/>
          <w:lang w:eastAsia="es-MX"/>
        </w:rPr>
        <w:t>Para el concepto “Trabajadores”, utilizar el total de los trabajadores con los que cuenta la empresa a la fecha de la emisión de la manifestación.</w:t>
      </w:r>
    </w:p>
    <w:p w:rsidR="00C113A9" w:rsidRPr="001721DB" w:rsidRDefault="00C113A9" w:rsidP="00790941">
      <w:pPr>
        <w:suppressAutoHyphens/>
        <w:ind w:left="713" w:right="49"/>
        <w:rPr>
          <w:rFonts w:ascii="Arial" w:eastAsia="Calibri" w:hAnsi="Arial" w:cs="Arial"/>
          <w:noProof w:val="0"/>
          <w:color w:val="000000"/>
          <w:sz w:val="20"/>
          <w:szCs w:val="20"/>
          <w:lang w:eastAsia="es-MX"/>
        </w:rPr>
      </w:pPr>
      <w:r w:rsidRPr="001721DB">
        <w:rPr>
          <w:rFonts w:ascii="Arial" w:eastAsia="Calibri" w:hAnsi="Arial"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C113A9" w:rsidRPr="001721DB" w:rsidRDefault="00C113A9" w:rsidP="00790941">
      <w:pPr>
        <w:numPr>
          <w:ilvl w:val="0"/>
          <w:numId w:val="25"/>
        </w:numPr>
        <w:suppressAutoHyphens/>
        <w:ind w:right="49"/>
        <w:jc w:val="both"/>
        <w:rPr>
          <w:rFonts w:ascii="Arial" w:eastAsia="Calibri" w:hAnsi="Arial" w:cs="Arial"/>
          <w:bCs/>
          <w:noProof w:val="0"/>
          <w:color w:val="000000"/>
          <w:sz w:val="20"/>
          <w:szCs w:val="20"/>
          <w:lang w:eastAsia="es-MX"/>
        </w:rPr>
      </w:pPr>
      <w:r w:rsidRPr="001721DB">
        <w:rPr>
          <w:rFonts w:ascii="Arial" w:eastAsia="Calibri" w:hAnsi="Arial" w:cs="Arial"/>
          <w:bCs/>
          <w:noProof w:val="0"/>
          <w:color w:val="000000"/>
          <w:sz w:val="20"/>
          <w:szCs w:val="20"/>
          <w:lang w:eastAsia="es-MX"/>
        </w:rPr>
        <w:t xml:space="preserve">Señalar el tamaño de la empresa (Micro, Pequeña o Mediana), conforme al resultado de la operación señalada en el numeral anterior. </w:t>
      </w:r>
    </w:p>
    <w:p w:rsidR="00C113A9" w:rsidRPr="001721D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1721DB">
        <w:rPr>
          <w:rFonts w:ascii="Arial" w:eastAsia="Calibri" w:hAnsi="Arial" w:cs="Arial"/>
          <w:noProof w:val="0"/>
          <w:color w:val="000000"/>
          <w:sz w:val="20"/>
          <w:szCs w:val="20"/>
          <w:lang w:eastAsia="es-MX"/>
        </w:rPr>
        <w:t>Anotar el nombre y firma del apoderado o representante legal del licitante.</w:t>
      </w:r>
    </w:p>
    <w:p w:rsidR="00C113A9" w:rsidRPr="001721DB" w:rsidRDefault="00C113A9" w:rsidP="00790941">
      <w:pPr>
        <w:suppressAutoHyphens/>
        <w:ind w:right="49"/>
        <w:jc w:val="center"/>
        <w:rPr>
          <w:rFonts w:ascii="Arial" w:eastAsia="Times New Roman" w:hAnsi="Arial" w:cs="Arial"/>
          <w:b/>
          <w:noProof w:val="0"/>
          <w:sz w:val="20"/>
          <w:szCs w:val="20"/>
          <w:lang w:eastAsia="ar-SA"/>
        </w:rPr>
      </w:pPr>
    </w:p>
    <w:p w:rsidR="00C113A9" w:rsidRPr="001721DB" w:rsidRDefault="00C113A9" w:rsidP="00790941">
      <w:pPr>
        <w:suppressAutoHyphens/>
        <w:ind w:right="49"/>
        <w:jc w:val="center"/>
        <w:rPr>
          <w:rFonts w:ascii="Arial" w:eastAsia="Times New Roman" w:hAnsi="Arial" w:cs="Arial"/>
          <w:b/>
          <w:noProof w:val="0"/>
          <w:sz w:val="20"/>
          <w:szCs w:val="20"/>
          <w:lang w:val="es-ES" w:eastAsia="ar-SA"/>
        </w:rPr>
      </w:pPr>
    </w:p>
    <w:p w:rsidR="00834D8C" w:rsidRPr="001721DB" w:rsidRDefault="00834D8C" w:rsidP="00790941">
      <w:pPr>
        <w:suppressAutoHyphens/>
        <w:ind w:right="49"/>
        <w:rPr>
          <w:rFonts w:ascii="Times New Roman" w:eastAsia="Times New Roman" w:hAnsi="Times New Roman" w:cs="Times New Roman"/>
          <w:noProof w:val="0"/>
          <w:sz w:val="20"/>
          <w:szCs w:val="20"/>
          <w:lang w:eastAsia="ar-SA"/>
        </w:rPr>
      </w:pPr>
    </w:p>
    <w:p w:rsidR="00834D8C" w:rsidRPr="001721DB" w:rsidRDefault="00834D8C" w:rsidP="00790941">
      <w:pPr>
        <w:suppressAutoHyphens/>
        <w:ind w:right="49"/>
        <w:jc w:val="center"/>
        <w:rPr>
          <w:rFonts w:ascii="Times New Roman" w:eastAsia="Times New Roman" w:hAnsi="Times New Roman" w:cs="Times New Roman"/>
          <w:noProof w:val="0"/>
          <w:sz w:val="20"/>
          <w:szCs w:val="20"/>
          <w:lang w:eastAsia="ar-SA"/>
        </w:rPr>
      </w:pPr>
    </w:p>
    <w:p w:rsidR="00834D8C" w:rsidRPr="001721DB" w:rsidRDefault="00834D8C" w:rsidP="00790941">
      <w:pPr>
        <w:suppressAutoHyphens/>
        <w:ind w:right="49"/>
        <w:jc w:val="center"/>
        <w:rPr>
          <w:rFonts w:ascii="Times New Roman" w:eastAsia="Times New Roman" w:hAnsi="Times New Roman" w:cs="Times New Roman"/>
          <w:noProof w:val="0"/>
          <w:sz w:val="20"/>
          <w:szCs w:val="20"/>
          <w:lang w:val="es-ES" w:eastAsia="ar-SA"/>
        </w:rPr>
      </w:pPr>
    </w:p>
    <w:p w:rsidR="007D4D30" w:rsidRPr="001721DB" w:rsidRDefault="007D4D30" w:rsidP="00790941">
      <w:pPr>
        <w:suppressAutoHyphens/>
        <w:ind w:right="49"/>
        <w:jc w:val="center"/>
        <w:rPr>
          <w:rFonts w:ascii="Arial" w:eastAsia="Times New Roman" w:hAnsi="Arial" w:cs="Arial"/>
          <w:b/>
          <w:sz w:val="20"/>
          <w:szCs w:val="20"/>
          <w:lang w:val="es-ES" w:eastAsia="ar-SA"/>
        </w:rPr>
      </w:pPr>
    </w:p>
    <w:p w:rsidR="00834D8C" w:rsidRPr="001721DB" w:rsidRDefault="00834D8C" w:rsidP="00790941">
      <w:pPr>
        <w:suppressAutoHyphens/>
        <w:ind w:right="49"/>
        <w:jc w:val="center"/>
        <w:rPr>
          <w:rFonts w:ascii="Arial" w:eastAsia="Times New Roman" w:hAnsi="Arial" w:cs="Arial"/>
          <w:b/>
          <w:sz w:val="20"/>
          <w:szCs w:val="20"/>
          <w:lang w:val="es-ES" w:eastAsia="ar-SA"/>
        </w:rPr>
      </w:pPr>
    </w:p>
    <w:p w:rsidR="00834D8C" w:rsidRPr="001721DB" w:rsidRDefault="00834D8C" w:rsidP="00790941">
      <w:pPr>
        <w:suppressAutoHyphens/>
        <w:ind w:right="49"/>
        <w:jc w:val="center"/>
        <w:rPr>
          <w:rFonts w:ascii="Arial" w:eastAsia="Times New Roman" w:hAnsi="Arial" w:cs="Arial"/>
          <w:b/>
          <w:sz w:val="20"/>
          <w:szCs w:val="20"/>
          <w:lang w:val="es-ES" w:eastAsia="ar-SA"/>
        </w:rPr>
      </w:pPr>
    </w:p>
    <w:p w:rsidR="00834D8C" w:rsidRPr="001721DB" w:rsidRDefault="00834D8C" w:rsidP="00790941">
      <w:pPr>
        <w:suppressAutoHyphens/>
        <w:ind w:right="49"/>
        <w:jc w:val="center"/>
        <w:rPr>
          <w:rFonts w:ascii="Arial" w:eastAsia="Times New Roman" w:hAnsi="Arial" w:cs="Arial"/>
          <w:b/>
          <w:sz w:val="20"/>
          <w:szCs w:val="20"/>
          <w:lang w:val="es-ES" w:eastAsia="ar-SA"/>
        </w:rPr>
      </w:pPr>
    </w:p>
    <w:p w:rsidR="00E80E2B" w:rsidRPr="001721DB" w:rsidRDefault="00E80E2B" w:rsidP="00790941">
      <w:pPr>
        <w:rPr>
          <w:rFonts w:ascii="Arial" w:eastAsia="Times New Roman" w:hAnsi="Arial" w:cs="Arial"/>
          <w:b/>
          <w:bCs/>
          <w:kern w:val="1"/>
          <w:sz w:val="20"/>
          <w:szCs w:val="20"/>
          <w:lang w:eastAsia="ar-SA"/>
        </w:rPr>
      </w:pPr>
      <w:bookmarkStart w:id="159" w:name="_Toc455663489"/>
      <w:bookmarkStart w:id="160" w:name="_Toc460500948"/>
      <w:r w:rsidRPr="001721DB">
        <w:rPr>
          <w:rFonts w:cs="Arial"/>
          <w:sz w:val="20"/>
          <w:szCs w:val="20"/>
        </w:rPr>
        <w:br w:type="page"/>
      </w:r>
    </w:p>
    <w:p w:rsidR="005207CA" w:rsidRPr="001721DB" w:rsidRDefault="005207CA" w:rsidP="00790941">
      <w:pPr>
        <w:pStyle w:val="Ttulo1"/>
        <w:numPr>
          <w:ilvl w:val="0"/>
          <w:numId w:val="0"/>
        </w:numPr>
        <w:spacing w:before="0" w:after="0"/>
        <w:ind w:left="360" w:right="49"/>
        <w:jc w:val="center"/>
        <w:rPr>
          <w:rFonts w:cs="Arial"/>
          <w:sz w:val="20"/>
          <w:szCs w:val="20"/>
          <w:lang w:val="es-ES"/>
        </w:rPr>
      </w:pPr>
      <w:bookmarkStart w:id="161" w:name="_Toc490125255"/>
      <w:r w:rsidRPr="001721DB">
        <w:rPr>
          <w:rFonts w:cs="Arial"/>
          <w:sz w:val="20"/>
          <w:szCs w:val="20"/>
        </w:rPr>
        <w:lastRenderedPageBreak/>
        <w:t xml:space="preserve">ANEXO </w:t>
      </w:r>
      <w:bookmarkEnd w:id="159"/>
      <w:r w:rsidRPr="001721DB">
        <w:rPr>
          <w:rFonts w:cs="Arial"/>
          <w:sz w:val="20"/>
          <w:szCs w:val="20"/>
        </w:rPr>
        <w:t>1</w:t>
      </w:r>
      <w:r w:rsidR="00E80E2B" w:rsidRPr="001721DB">
        <w:rPr>
          <w:rFonts w:cs="Arial"/>
          <w:sz w:val="20"/>
          <w:szCs w:val="20"/>
        </w:rPr>
        <w:t>3</w:t>
      </w:r>
      <w:r w:rsidRPr="001721DB">
        <w:rPr>
          <w:rFonts w:cs="Arial"/>
          <w:sz w:val="20"/>
          <w:szCs w:val="20"/>
        </w:rPr>
        <w:t xml:space="preserve"> </w:t>
      </w:r>
      <w:r w:rsidRPr="001721DB">
        <w:rPr>
          <w:rFonts w:cs="Arial"/>
          <w:noProof w:val="0"/>
          <w:sz w:val="20"/>
          <w:szCs w:val="20"/>
          <w:lang w:val="es-ES"/>
        </w:rPr>
        <w:t>INFORMACION RESERVADA Y CONFIDENCIAL</w:t>
      </w:r>
      <w:bookmarkEnd w:id="160"/>
      <w:bookmarkEnd w:id="161"/>
    </w:p>
    <w:p w:rsidR="00DF55B1" w:rsidRPr="001721DB" w:rsidRDefault="00DF55B1" w:rsidP="00790941">
      <w:pPr>
        <w:suppressAutoHyphens/>
        <w:ind w:right="49"/>
        <w:jc w:val="center"/>
        <w:rPr>
          <w:rFonts w:ascii="Arial" w:eastAsia="Times New Roman" w:hAnsi="Arial" w:cs="Arial"/>
          <w:b/>
          <w:sz w:val="20"/>
          <w:szCs w:val="20"/>
          <w:lang w:eastAsia="ar-SA"/>
        </w:rPr>
      </w:pPr>
    </w:p>
    <w:p w:rsidR="005207CA" w:rsidRPr="001721DB" w:rsidRDefault="005207CA" w:rsidP="00790941">
      <w:pPr>
        <w:ind w:right="49"/>
        <w:jc w:val="center"/>
        <w:rPr>
          <w:rFonts w:ascii="Arial" w:hAnsi="Arial" w:cs="Arial"/>
          <w:sz w:val="20"/>
          <w:szCs w:val="20"/>
          <w:lang w:val="es-ES_tradnl"/>
        </w:rPr>
      </w:pPr>
      <w:r w:rsidRPr="001721DB">
        <w:rPr>
          <w:rFonts w:ascii="Arial" w:hAnsi="Arial" w:cs="Arial"/>
          <w:sz w:val="20"/>
          <w:szCs w:val="20"/>
          <w:lang w:val="es-ES_tradnl"/>
        </w:rPr>
        <w:t>PREFERENTEMENTE EN PAPEL MEMBRETADO DEL LICITANTE.</w:t>
      </w:r>
    </w:p>
    <w:p w:rsidR="005207CA" w:rsidRPr="001721DB" w:rsidRDefault="005207CA" w:rsidP="00790941">
      <w:pPr>
        <w:widowControl w:val="0"/>
        <w:ind w:right="49"/>
        <w:jc w:val="both"/>
        <w:rPr>
          <w:rFonts w:ascii="Arial" w:eastAsia="Times New Roman" w:hAnsi="Arial" w:cs="Arial"/>
          <w:noProof w:val="0"/>
          <w:sz w:val="20"/>
          <w:szCs w:val="20"/>
          <w:lang w:eastAsia="es-ES"/>
        </w:rPr>
      </w:pPr>
    </w:p>
    <w:p w:rsidR="00670B64" w:rsidRPr="001721DB" w:rsidRDefault="00670B64" w:rsidP="00790941">
      <w:pPr>
        <w:suppressAutoHyphens/>
        <w:ind w:right="49"/>
        <w:rPr>
          <w:rFonts w:ascii="Arial" w:eastAsia="Times New Roman" w:hAnsi="Arial" w:cs="Arial"/>
          <w:noProof w:val="0"/>
          <w:sz w:val="20"/>
          <w:szCs w:val="20"/>
          <w:lang w:val="es-ES" w:eastAsia="ar-SA"/>
        </w:rPr>
      </w:pPr>
    </w:p>
    <w:p w:rsidR="00C113A9" w:rsidRPr="001721DB" w:rsidRDefault="00C113A9" w:rsidP="00790941">
      <w:pPr>
        <w:ind w:right="49"/>
        <w:jc w:val="right"/>
        <w:rPr>
          <w:rFonts w:ascii="Arial" w:hAnsi="Arial" w:cs="Arial"/>
          <w:sz w:val="18"/>
          <w:szCs w:val="18"/>
        </w:rPr>
      </w:pPr>
      <w:r w:rsidRPr="001721DB">
        <w:rPr>
          <w:rFonts w:ascii="Arial" w:hAnsi="Arial" w:cs="Arial"/>
          <w:sz w:val="18"/>
          <w:szCs w:val="18"/>
        </w:rPr>
        <w:t>______de___________de_____________</w:t>
      </w:r>
    </w:p>
    <w:p w:rsidR="00C113A9" w:rsidRPr="001721DB" w:rsidRDefault="00C113A9" w:rsidP="00790941">
      <w:pPr>
        <w:ind w:left="142" w:right="193"/>
        <w:jc w:val="both"/>
        <w:rPr>
          <w:rFonts w:ascii="Arial" w:hAnsi="Arial" w:cs="Arial"/>
          <w:sz w:val="20"/>
        </w:rPr>
      </w:pPr>
    </w:p>
    <w:p w:rsidR="00C113A9" w:rsidRPr="001721DB" w:rsidRDefault="00C113A9" w:rsidP="00790941">
      <w:pPr>
        <w:ind w:right="193"/>
        <w:jc w:val="both"/>
        <w:rPr>
          <w:rFonts w:ascii="Arial" w:hAnsi="Arial" w:cs="Arial"/>
          <w:sz w:val="18"/>
          <w:szCs w:val="18"/>
        </w:rPr>
      </w:pPr>
    </w:p>
    <w:p w:rsidR="00C113A9" w:rsidRPr="001721DB" w:rsidRDefault="00C113A9" w:rsidP="00790941">
      <w:pPr>
        <w:ind w:right="193"/>
        <w:jc w:val="both"/>
        <w:rPr>
          <w:rFonts w:ascii="Arial" w:hAnsi="Arial" w:cs="Arial"/>
          <w:sz w:val="18"/>
          <w:szCs w:val="18"/>
        </w:rPr>
      </w:pPr>
      <w:r w:rsidRPr="001721DB">
        <w:rPr>
          <w:rFonts w:ascii="Arial" w:hAnsi="Arial" w:cs="Arial"/>
          <w:sz w:val="18"/>
          <w:szCs w:val="18"/>
        </w:rPr>
        <w:t>Instituto Mexicano del Seguro Social</w:t>
      </w:r>
    </w:p>
    <w:p w:rsidR="00C113A9" w:rsidRPr="001721DB" w:rsidRDefault="00C113A9" w:rsidP="00790941">
      <w:pPr>
        <w:ind w:right="193"/>
        <w:jc w:val="both"/>
        <w:rPr>
          <w:rFonts w:ascii="Arial" w:hAnsi="Arial" w:cs="Arial"/>
          <w:sz w:val="18"/>
          <w:szCs w:val="18"/>
        </w:rPr>
      </w:pPr>
      <w:r w:rsidRPr="001721DB">
        <w:rPr>
          <w:rFonts w:ascii="Arial" w:hAnsi="Arial" w:cs="Arial"/>
          <w:sz w:val="18"/>
          <w:szCs w:val="18"/>
        </w:rPr>
        <w:t>Coordinación de Adquisición de Bienes y Contratación de Servicios</w:t>
      </w:r>
    </w:p>
    <w:p w:rsidR="00C113A9" w:rsidRPr="001721DB" w:rsidRDefault="00C113A9" w:rsidP="00790941">
      <w:pPr>
        <w:ind w:right="193"/>
        <w:jc w:val="both"/>
        <w:rPr>
          <w:rFonts w:ascii="Arial" w:hAnsi="Arial" w:cs="Arial"/>
          <w:sz w:val="18"/>
          <w:szCs w:val="18"/>
        </w:rPr>
      </w:pPr>
      <w:r w:rsidRPr="001721DB">
        <w:rPr>
          <w:rFonts w:ascii="Arial" w:hAnsi="Arial" w:cs="Arial"/>
          <w:sz w:val="18"/>
          <w:szCs w:val="18"/>
        </w:rPr>
        <w:t>Coordinación Técnica de Bienes y Servicios</w:t>
      </w:r>
    </w:p>
    <w:p w:rsidR="00C113A9" w:rsidRPr="001721DB" w:rsidRDefault="00C113A9" w:rsidP="00790941">
      <w:pPr>
        <w:ind w:right="193"/>
        <w:jc w:val="both"/>
        <w:rPr>
          <w:rFonts w:ascii="Arial" w:hAnsi="Arial" w:cs="Arial"/>
          <w:sz w:val="18"/>
          <w:szCs w:val="18"/>
        </w:rPr>
      </w:pPr>
      <w:r w:rsidRPr="001721DB">
        <w:rPr>
          <w:rFonts w:ascii="Arial" w:hAnsi="Arial" w:cs="Arial"/>
          <w:sz w:val="18"/>
          <w:szCs w:val="18"/>
        </w:rPr>
        <w:t>División de Bienes Terapéuticos</w:t>
      </w:r>
    </w:p>
    <w:p w:rsidR="00C113A9" w:rsidRPr="001721DB" w:rsidRDefault="00C113A9" w:rsidP="00790941">
      <w:pPr>
        <w:ind w:right="193"/>
        <w:jc w:val="both"/>
        <w:rPr>
          <w:rFonts w:ascii="Arial" w:hAnsi="Arial" w:cs="Arial"/>
          <w:sz w:val="18"/>
          <w:szCs w:val="18"/>
        </w:rPr>
      </w:pPr>
      <w:r w:rsidRPr="001721DB">
        <w:rPr>
          <w:rFonts w:ascii="Arial" w:hAnsi="Arial" w:cs="Arial"/>
          <w:sz w:val="18"/>
          <w:szCs w:val="18"/>
        </w:rPr>
        <w:t>Presente.</w:t>
      </w:r>
    </w:p>
    <w:p w:rsidR="00C113A9" w:rsidRPr="001721DB" w:rsidRDefault="00C113A9" w:rsidP="00790941">
      <w:pPr>
        <w:ind w:right="49"/>
        <w:jc w:val="both"/>
        <w:rPr>
          <w:rFonts w:ascii="Arial" w:hAnsi="Arial" w:cs="Arial"/>
          <w:sz w:val="20"/>
        </w:rPr>
      </w:pPr>
    </w:p>
    <w:p w:rsidR="00C113A9" w:rsidRPr="001721DB" w:rsidRDefault="00C113A9" w:rsidP="00790941">
      <w:pPr>
        <w:ind w:right="49"/>
        <w:jc w:val="both"/>
        <w:rPr>
          <w:rFonts w:ascii="Arial" w:hAnsi="Arial" w:cs="Arial"/>
          <w:sz w:val="20"/>
        </w:rPr>
      </w:pPr>
    </w:p>
    <w:p w:rsidR="00C113A9" w:rsidRPr="001721DB" w:rsidRDefault="00C113A9" w:rsidP="00790941">
      <w:pPr>
        <w:ind w:right="49"/>
        <w:jc w:val="both"/>
        <w:rPr>
          <w:rFonts w:ascii="Arial" w:hAnsi="Arial" w:cs="Arial"/>
          <w:sz w:val="20"/>
          <w:lang w:val="es-ES_tradnl"/>
        </w:rPr>
      </w:pPr>
      <w:r w:rsidRPr="001721DB">
        <w:rPr>
          <w:rFonts w:ascii="Arial" w:hAnsi="Arial" w:cs="Arial"/>
          <w:sz w:val="20"/>
          <w:lang w:val="es-ES_tradnl"/>
        </w:rPr>
        <w:t>___________(Nombre)_________, en mi carácter de _________________________, de la ___(Persona Moral)___, manifiesto por medio de la presente que los documentos contenidos en mi propuesta y remitida a la convocante para la Licitación pública Internacional Núm. ________________que contiene a su vez información de carácter Confidencial y Comercial Reservada con fundamento en los artículos ____ fracción (es) _____ y ____ de la Ley Federal de Transparencia y Acceso a la Información Pública, los artículos ____ fracción (es) _____ y ____ de la Ley General de Transparencia y Acceso a la Información Pública y de los Lineamientos Generales para la Clasificación y Descalificación de la Información de las Dependencias y Entidades de la Administración Pública Federal.</w:t>
      </w:r>
    </w:p>
    <w:p w:rsidR="00C113A9" w:rsidRPr="001721DB" w:rsidRDefault="00C113A9" w:rsidP="00790941">
      <w:pPr>
        <w:ind w:right="49"/>
        <w:jc w:val="both"/>
        <w:rPr>
          <w:rFonts w:ascii="Arial" w:hAnsi="Arial" w:cs="Arial"/>
          <w:sz w:val="20"/>
          <w:lang w:val="es-ES_tradnl"/>
        </w:rPr>
      </w:pPr>
    </w:p>
    <w:p w:rsidR="00C113A9" w:rsidRPr="001721DB" w:rsidRDefault="00C113A9" w:rsidP="00790941">
      <w:pPr>
        <w:ind w:right="49"/>
        <w:jc w:val="both"/>
        <w:rPr>
          <w:rFonts w:ascii="Arial" w:hAnsi="Arial" w:cs="Arial"/>
          <w:sz w:val="20"/>
          <w:lang w:val="es-ES_tradnl"/>
        </w:rPr>
      </w:pPr>
      <w:r w:rsidRPr="001721DB">
        <w:rPr>
          <w:rFonts w:ascii="Arial" w:hAnsi="Arial" w:cs="Arial"/>
          <w:sz w:val="20"/>
          <w:lang w:val="es-ES_tradnl"/>
        </w:rPr>
        <w:t>(El licitante deberá de señalar y fundamentar los numerales de su propuesta administrativa-legal y/o técnica que considere información confidencial y/o reservada. Cabe señalar que de no clasificarse la información por parte del Licitante en los términos señalados, la información presentada como parte de su proposición tendrá tratamiento de información de carácter público.)</w:t>
      </w:r>
    </w:p>
    <w:p w:rsidR="00C113A9" w:rsidRPr="001721DB" w:rsidRDefault="00C113A9" w:rsidP="00790941">
      <w:pPr>
        <w:ind w:right="49"/>
        <w:jc w:val="both"/>
        <w:rPr>
          <w:rFonts w:ascii="Arial" w:hAnsi="Arial" w:cs="Arial"/>
          <w:sz w:val="20"/>
          <w:lang w:val="es-ES_tradnl"/>
        </w:rPr>
      </w:pPr>
    </w:p>
    <w:p w:rsidR="00C113A9" w:rsidRPr="001721DB" w:rsidRDefault="00C113A9" w:rsidP="00790941">
      <w:pPr>
        <w:ind w:right="49"/>
        <w:jc w:val="both"/>
        <w:rPr>
          <w:rFonts w:ascii="Arial" w:hAnsi="Arial" w:cs="Arial"/>
          <w:sz w:val="20"/>
          <w:lang w:val="es-ES_tradnl" w:eastAsia="es-ES"/>
        </w:rPr>
      </w:pPr>
    </w:p>
    <w:p w:rsidR="00C113A9" w:rsidRPr="001721DB" w:rsidRDefault="00C113A9" w:rsidP="00790941">
      <w:pPr>
        <w:ind w:right="49"/>
        <w:jc w:val="both"/>
        <w:rPr>
          <w:rFonts w:ascii="Arial" w:hAnsi="Arial" w:cs="Arial"/>
          <w:sz w:val="20"/>
          <w:lang w:val="es-ES_tradnl" w:eastAsia="es-ES"/>
        </w:rPr>
      </w:pPr>
    </w:p>
    <w:p w:rsidR="00C113A9" w:rsidRPr="001721DB" w:rsidRDefault="00C113A9" w:rsidP="00790941">
      <w:pPr>
        <w:ind w:right="49"/>
        <w:jc w:val="both"/>
        <w:rPr>
          <w:rFonts w:ascii="Arial" w:hAnsi="Arial" w:cs="Arial"/>
          <w:sz w:val="20"/>
          <w:lang w:val="es-ES_tradnl"/>
        </w:rPr>
      </w:pPr>
    </w:p>
    <w:p w:rsidR="00C113A9" w:rsidRPr="001721DB" w:rsidRDefault="00C113A9" w:rsidP="00790941">
      <w:pPr>
        <w:ind w:right="49"/>
        <w:jc w:val="center"/>
        <w:rPr>
          <w:rFonts w:ascii="Arial" w:hAnsi="Arial" w:cs="Arial"/>
          <w:sz w:val="20"/>
          <w:lang w:val="es-ES_tradnl"/>
        </w:rPr>
      </w:pPr>
    </w:p>
    <w:p w:rsidR="00C113A9" w:rsidRPr="001721DB" w:rsidRDefault="00C113A9" w:rsidP="00790941">
      <w:pPr>
        <w:widowControl w:val="0"/>
        <w:ind w:right="49"/>
        <w:jc w:val="center"/>
        <w:rPr>
          <w:rFonts w:ascii="Arial" w:hAnsi="Arial" w:cs="Arial"/>
          <w:sz w:val="20"/>
          <w:lang w:val="es-ES_tradnl" w:eastAsia="es-ES"/>
        </w:rPr>
      </w:pPr>
      <w:r w:rsidRPr="001721DB">
        <w:rPr>
          <w:rFonts w:ascii="Arial" w:hAnsi="Arial" w:cs="Arial"/>
          <w:sz w:val="20"/>
          <w:lang w:val="es-ES_tradnl" w:eastAsia="es-ES"/>
        </w:rPr>
        <w:t>_______________________________________________________________</w:t>
      </w:r>
    </w:p>
    <w:p w:rsidR="00C113A9" w:rsidRPr="001721DB" w:rsidRDefault="00C113A9" w:rsidP="00790941">
      <w:pPr>
        <w:ind w:right="49"/>
        <w:jc w:val="center"/>
        <w:rPr>
          <w:rFonts w:ascii="Arial" w:hAnsi="Arial" w:cs="Arial"/>
          <w:bCs/>
          <w:sz w:val="20"/>
          <w:lang w:val="es-ES_tradnl"/>
        </w:rPr>
      </w:pPr>
      <w:r w:rsidRPr="001721DB">
        <w:rPr>
          <w:rFonts w:ascii="Arial" w:hAnsi="Arial" w:cs="Arial"/>
          <w:bCs/>
          <w:sz w:val="20"/>
          <w:lang w:val="es-ES_tradnl"/>
        </w:rPr>
        <w:t>(Nombre y firma del Representante Legal)</w:t>
      </w:r>
    </w:p>
    <w:p w:rsidR="00670B64" w:rsidRPr="001721DB" w:rsidRDefault="00670B64" w:rsidP="00790941">
      <w:pPr>
        <w:suppressAutoHyphens/>
        <w:ind w:right="49"/>
        <w:rPr>
          <w:rFonts w:ascii="Arial" w:eastAsia="Times New Roman" w:hAnsi="Arial" w:cs="Arial"/>
          <w:noProof w:val="0"/>
          <w:sz w:val="20"/>
          <w:szCs w:val="20"/>
          <w:lang w:val="es-ES_tradnl" w:eastAsia="ar-SA"/>
        </w:rPr>
      </w:pPr>
    </w:p>
    <w:p w:rsidR="00670B64" w:rsidRPr="001721DB" w:rsidRDefault="00670B64" w:rsidP="00790941">
      <w:pPr>
        <w:suppressAutoHyphens/>
        <w:ind w:right="49"/>
        <w:rPr>
          <w:rFonts w:ascii="Arial" w:eastAsia="Times New Roman" w:hAnsi="Arial" w:cs="Arial"/>
          <w:b/>
          <w:bCs/>
          <w:noProof w:val="0"/>
          <w:sz w:val="20"/>
          <w:szCs w:val="20"/>
          <w:lang w:val="es-ES" w:eastAsia="ar-SA"/>
        </w:rPr>
      </w:pPr>
    </w:p>
    <w:p w:rsidR="005207CA" w:rsidRPr="001721DB" w:rsidRDefault="005207CA" w:rsidP="00790941">
      <w:pPr>
        <w:suppressAutoHyphens/>
        <w:ind w:right="49"/>
        <w:rPr>
          <w:rFonts w:ascii="Arial" w:eastAsia="Times New Roman" w:hAnsi="Arial" w:cs="Arial"/>
          <w:b/>
          <w:bCs/>
          <w:noProof w:val="0"/>
          <w:sz w:val="20"/>
          <w:szCs w:val="20"/>
          <w:lang w:val="es-ES" w:eastAsia="ar-SA"/>
        </w:rPr>
      </w:pPr>
    </w:p>
    <w:p w:rsidR="005207CA" w:rsidRPr="001721DB" w:rsidRDefault="005207CA" w:rsidP="00790941">
      <w:pPr>
        <w:ind w:right="49"/>
        <w:jc w:val="center"/>
        <w:rPr>
          <w:rFonts w:ascii="Arial" w:hAnsi="Arial" w:cs="Arial"/>
          <w:b/>
          <w:bCs/>
          <w:sz w:val="20"/>
          <w:szCs w:val="20"/>
          <w:lang w:val="es-ES" w:eastAsia="es-MX"/>
        </w:rPr>
      </w:pPr>
    </w:p>
    <w:p w:rsidR="005207CA" w:rsidRPr="001721DB" w:rsidRDefault="005207CA" w:rsidP="00790941">
      <w:pPr>
        <w:ind w:right="49"/>
        <w:rPr>
          <w:rFonts w:ascii="Arial" w:hAnsi="Arial" w:cs="Arial"/>
          <w:b/>
          <w:bCs/>
          <w:sz w:val="20"/>
          <w:szCs w:val="20"/>
          <w:lang w:eastAsia="es-MX"/>
        </w:rPr>
      </w:pPr>
      <w:r w:rsidRPr="001721DB">
        <w:rPr>
          <w:rFonts w:ascii="Arial" w:hAnsi="Arial" w:cs="Arial"/>
          <w:b/>
          <w:bCs/>
          <w:sz w:val="20"/>
          <w:szCs w:val="20"/>
          <w:lang w:eastAsia="es-MX"/>
        </w:rPr>
        <w:br w:type="page"/>
      </w:r>
    </w:p>
    <w:p w:rsidR="0089157B" w:rsidRPr="001721DB" w:rsidRDefault="0089157B" w:rsidP="00790941">
      <w:pPr>
        <w:pStyle w:val="Ttulo1"/>
        <w:numPr>
          <w:ilvl w:val="0"/>
          <w:numId w:val="0"/>
        </w:numPr>
        <w:spacing w:before="0" w:after="0"/>
        <w:ind w:left="360" w:right="49"/>
        <w:jc w:val="center"/>
        <w:rPr>
          <w:rFonts w:cs="Arial"/>
          <w:sz w:val="20"/>
          <w:szCs w:val="20"/>
        </w:rPr>
      </w:pPr>
      <w:bookmarkStart w:id="162" w:name="_Toc455663490"/>
      <w:bookmarkStart w:id="163" w:name="_Toc460500949"/>
      <w:bookmarkStart w:id="164" w:name="_Toc490125256"/>
      <w:r w:rsidRPr="001721DB">
        <w:rPr>
          <w:rFonts w:cs="Arial"/>
          <w:sz w:val="20"/>
          <w:szCs w:val="20"/>
        </w:rPr>
        <w:lastRenderedPageBreak/>
        <w:t xml:space="preserve">ANEXO </w:t>
      </w:r>
      <w:bookmarkEnd w:id="162"/>
      <w:r w:rsidRPr="001721DB">
        <w:rPr>
          <w:rFonts w:cs="Arial"/>
          <w:sz w:val="20"/>
          <w:szCs w:val="20"/>
        </w:rPr>
        <w:t>1</w:t>
      </w:r>
      <w:r w:rsidR="00A040FE" w:rsidRPr="001721DB">
        <w:rPr>
          <w:rFonts w:cs="Arial"/>
          <w:sz w:val="20"/>
          <w:szCs w:val="20"/>
        </w:rPr>
        <w:t>4</w:t>
      </w:r>
      <w:r w:rsidRPr="001721DB">
        <w:rPr>
          <w:rFonts w:cs="Arial"/>
          <w:sz w:val="20"/>
          <w:szCs w:val="20"/>
        </w:rPr>
        <w:t xml:space="preserve"> NOTA OCDE</w:t>
      </w:r>
      <w:bookmarkEnd w:id="163"/>
      <w:bookmarkEnd w:id="164"/>
    </w:p>
    <w:p w:rsidR="00DF55B1" w:rsidRPr="001721DB" w:rsidRDefault="00DF55B1" w:rsidP="00790941">
      <w:pPr>
        <w:suppressAutoHyphens/>
        <w:ind w:right="49"/>
        <w:jc w:val="center"/>
        <w:rPr>
          <w:rFonts w:ascii="Arial" w:eastAsia="Times New Roman" w:hAnsi="Arial" w:cs="Arial"/>
          <w:b/>
          <w:sz w:val="20"/>
          <w:szCs w:val="20"/>
          <w:lang w:eastAsia="ar-SA"/>
        </w:rPr>
      </w:pPr>
    </w:p>
    <w:p w:rsidR="0089157B" w:rsidRPr="001721DB" w:rsidRDefault="0089157B" w:rsidP="00790941">
      <w:pPr>
        <w:ind w:right="49"/>
        <w:jc w:val="both"/>
        <w:rPr>
          <w:rFonts w:ascii="Arial" w:eastAsia="Times New Roman" w:hAnsi="Arial" w:cs="Arial"/>
          <w:b/>
          <w:noProof w:val="0"/>
          <w:sz w:val="20"/>
          <w:szCs w:val="20"/>
          <w:lang w:val="es-ES" w:eastAsia="es-ES"/>
        </w:rPr>
      </w:pPr>
      <w:r w:rsidRPr="001721DB">
        <w:rPr>
          <w:rFonts w:ascii="Arial" w:eastAsia="Times New Roman" w:hAnsi="Arial" w:cs="Arial"/>
          <w:b/>
          <w:noProof w:val="0"/>
          <w:sz w:val="20"/>
          <w:szCs w:val="20"/>
          <w:lang w:val="es-ES" w:eastAsia="es-ES"/>
        </w:rPr>
        <w:t>Nota informativa para participantes de países miembros de la Organización para la Cooperación y el Desarrollo Económico (OCDE)</w:t>
      </w:r>
    </w:p>
    <w:p w:rsidR="0089157B" w:rsidRPr="001721DB" w:rsidRDefault="0089157B" w:rsidP="00790941">
      <w:pPr>
        <w:ind w:right="49"/>
        <w:jc w:val="both"/>
        <w:rPr>
          <w:rFonts w:ascii="Arial" w:eastAsia="Times New Roman" w:hAnsi="Arial" w:cs="Arial"/>
          <w:noProof w:val="0"/>
          <w:sz w:val="20"/>
          <w:szCs w:val="20"/>
          <w:lang w:val="es-ES" w:eastAsia="es-ES"/>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1721DB">
        <w:rPr>
          <w:rFonts w:ascii="Arial" w:eastAsia="Times New Roman" w:hAnsi="Arial" w:cs="Arial"/>
          <w:b/>
          <w:bCs/>
          <w:noProof w:val="0"/>
          <w:sz w:val="20"/>
          <w:szCs w:val="20"/>
          <w:lang w:val="es-ES" w:eastAsia="ar-SA"/>
        </w:rPr>
        <w:t>Convención para combatir el cohecho de servidores públicos extranjeros en transacciones comerciales internacionales</w:t>
      </w:r>
      <w:r w:rsidRPr="001721DB">
        <w:rPr>
          <w:rFonts w:ascii="Arial" w:eastAsia="Times New Roman" w:hAnsi="Arial" w:cs="Arial"/>
          <w:noProof w:val="0"/>
          <w:sz w:val="20"/>
          <w:szCs w:val="20"/>
          <w:lang w:val="es-ES" w:eastAsia="ar-SA"/>
        </w:rPr>
        <w:t>, hemos adquirido responsabilidades que involucran a los sectores público y privado.</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1721DB">
        <w:rPr>
          <w:rFonts w:ascii="Arial" w:eastAsia="Times New Roman" w:hAnsi="Arial" w:cs="Arial"/>
          <w:b/>
          <w:bCs/>
          <w:noProof w:val="0"/>
          <w:sz w:val="20"/>
          <w:szCs w:val="20"/>
          <w:lang w:val="es-ES" w:eastAsia="ar-SA"/>
        </w:rPr>
        <w:t>noviembre de 2003</w:t>
      </w:r>
      <w:r w:rsidRPr="001721DB">
        <w:rPr>
          <w:rFonts w:ascii="Arial" w:eastAsia="Times New Roman" w:hAnsi="Arial" w:cs="Arial"/>
          <w:noProof w:val="0"/>
          <w:sz w:val="20"/>
          <w:szCs w:val="20"/>
          <w:lang w:val="es-ES" w:eastAsia="ar-SA"/>
        </w:rPr>
        <w:t xml:space="preserve"> una segunda fase de </w:t>
      </w:r>
      <w:r w:rsidRPr="001721DB">
        <w:rPr>
          <w:rFonts w:ascii="Arial" w:eastAsia="Times New Roman" w:hAnsi="Arial" w:cs="Arial"/>
          <w:b/>
          <w:bCs/>
          <w:noProof w:val="0"/>
          <w:sz w:val="20"/>
          <w:szCs w:val="20"/>
          <w:lang w:val="es-ES" w:eastAsia="ar-SA"/>
        </w:rPr>
        <w:t>evaluación</w:t>
      </w:r>
      <w:r w:rsidRPr="001721DB">
        <w:rPr>
          <w:rFonts w:ascii="Arial" w:eastAsia="Times New Roman" w:hAnsi="Arial" w:cs="Arial"/>
          <w:noProof w:val="0"/>
          <w:sz w:val="20"/>
          <w:szCs w:val="20"/>
          <w:lang w:val="es-ES" w:eastAsia="ar-SA"/>
        </w:rPr>
        <w:t xml:space="preserve"> – la primera ya fue aprobada- en donde un grupo de expertos verificará, entre otros: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numPr>
          <w:ilvl w:val="0"/>
          <w:numId w:val="20"/>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La compatibilidad de nuestro marco jurídico con las disposiciones de la Convención.</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numPr>
          <w:ilvl w:val="0"/>
          <w:numId w:val="20"/>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El conocimiento que tengan los sectores público y privado de las recomendaciones de la Convención.</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 xml:space="preserve">El resultado de esta evaluación </w:t>
      </w:r>
      <w:r w:rsidRPr="001721DB">
        <w:rPr>
          <w:rFonts w:ascii="Arial" w:eastAsia="Times New Roman" w:hAnsi="Arial" w:cs="Arial"/>
          <w:b/>
          <w:bCs/>
          <w:noProof w:val="0"/>
          <w:sz w:val="20"/>
          <w:szCs w:val="20"/>
          <w:lang w:val="es-ES" w:eastAsia="ar-SA"/>
        </w:rPr>
        <w:t>impactará</w:t>
      </w:r>
      <w:r w:rsidRPr="001721DB">
        <w:rPr>
          <w:rFonts w:ascii="Arial" w:eastAsia="Times New Roman" w:hAnsi="Arial" w:cs="Arial"/>
          <w:noProof w:val="0"/>
          <w:sz w:val="20"/>
          <w:szCs w:val="20"/>
          <w:lang w:val="es-ES" w:eastAsia="ar-SA"/>
        </w:rPr>
        <w:t xml:space="preserve"> el grado de inversión otorgado a México por las agencias calificadores y la atracción de inversión extranjera.</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 xml:space="preserve">Las </w:t>
      </w:r>
      <w:r w:rsidRPr="001721DB">
        <w:rPr>
          <w:rFonts w:ascii="Arial" w:eastAsia="Times New Roman" w:hAnsi="Arial" w:cs="Arial"/>
          <w:b/>
          <w:bCs/>
          <w:noProof w:val="0"/>
          <w:sz w:val="20"/>
          <w:szCs w:val="20"/>
          <w:lang w:val="es-ES" w:eastAsia="ar-SA"/>
        </w:rPr>
        <w:t>responsabilidades del sector público</w:t>
      </w:r>
      <w:r w:rsidRPr="001721DB">
        <w:rPr>
          <w:rFonts w:ascii="Arial" w:eastAsia="Times New Roman" w:hAnsi="Arial" w:cs="Arial"/>
          <w:noProof w:val="0"/>
          <w:sz w:val="20"/>
          <w:szCs w:val="20"/>
          <w:lang w:val="es-ES" w:eastAsia="ar-SA"/>
        </w:rPr>
        <w:t xml:space="preserve"> se centran en:</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numPr>
          <w:ilvl w:val="0"/>
          <w:numId w:val="21"/>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Profundizar las reformas legales que inició en 1999.</w:t>
      </w:r>
    </w:p>
    <w:p w:rsidR="0089157B" w:rsidRPr="001721DB" w:rsidRDefault="0089157B" w:rsidP="00790941">
      <w:pPr>
        <w:numPr>
          <w:ilvl w:val="0"/>
          <w:numId w:val="21"/>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Difundir las recomendaciones de la Convención y las obligaciones de cada uno de los actores comprometidos en su cumplimiento.</w:t>
      </w:r>
    </w:p>
    <w:p w:rsidR="0089157B" w:rsidRPr="001721DB" w:rsidRDefault="0089157B" w:rsidP="00790941">
      <w:pPr>
        <w:numPr>
          <w:ilvl w:val="0"/>
          <w:numId w:val="21"/>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Presentar casos de cohecho en proceso y concluidos (incluyendo aquellos relacionados con lavado de dinero y extradición).</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 xml:space="preserve">Las </w:t>
      </w:r>
      <w:r w:rsidRPr="001721DB">
        <w:rPr>
          <w:rFonts w:ascii="Arial" w:eastAsia="Times New Roman" w:hAnsi="Arial" w:cs="Arial"/>
          <w:b/>
          <w:bCs/>
          <w:noProof w:val="0"/>
          <w:sz w:val="20"/>
          <w:szCs w:val="20"/>
          <w:lang w:val="es-ES" w:eastAsia="ar-SA"/>
        </w:rPr>
        <w:t>responsabilidades</w:t>
      </w:r>
      <w:r w:rsidRPr="001721DB">
        <w:rPr>
          <w:rFonts w:ascii="Arial" w:eastAsia="Times New Roman" w:hAnsi="Arial" w:cs="Arial"/>
          <w:noProof w:val="0"/>
          <w:sz w:val="20"/>
          <w:szCs w:val="20"/>
          <w:lang w:val="es-ES" w:eastAsia="ar-SA"/>
        </w:rPr>
        <w:t xml:space="preserve"> del sector privado contemplan:</w:t>
      </w:r>
    </w:p>
    <w:p w:rsidR="00594F7D" w:rsidRPr="001721DB" w:rsidRDefault="00594F7D"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numPr>
          <w:ilvl w:val="0"/>
          <w:numId w:val="22"/>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b/>
          <w:bCs/>
          <w:noProof w:val="0"/>
          <w:sz w:val="20"/>
          <w:szCs w:val="20"/>
          <w:lang w:val="es-ES" w:eastAsia="ar-SA"/>
        </w:rPr>
        <w:t>Las empresas</w:t>
      </w:r>
      <w:r w:rsidRPr="001721DB">
        <w:rPr>
          <w:rFonts w:ascii="Arial" w:eastAsia="Times New Roman" w:hAnsi="Arial" w:cs="Arial"/>
          <w:noProof w:val="0"/>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numPr>
          <w:ilvl w:val="0"/>
          <w:numId w:val="22"/>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b/>
          <w:bCs/>
          <w:noProof w:val="0"/>
          <w:sz w:val="20"/>
          <w:szCs w:val="20"/>
          <w:lang w:val="es-ES" w:eastAsia="ar-SA"/>
        </w:rPr>
        <w:t>Los contadores públicos</w:t>
      </w:r>
      <w:r w:rsidRPr="001721DB">
        <w:rPr>
          <w:rFonts w:ascii="Arial" w:eastAsia="Times New Roman" w:hAnsi="Arial" w:cs="Arial"/>
          <w:noProof w:val="0"/>
          <w:sz w:val="20"/>
          <w:szCs w:val="20"/>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numPr>
          <w:ilvl w:val="0"/>
          <w:numId w:val="22"/>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b/>
          <w:bCs/>
          <w:noProof w:val="0"/>
          <w:sz w:val="20"/>
          <w:szCs w:val="20"/>
          <w:lang w:val="es-ES" w:eastAsia="ar-SA"/>
        </w:rPr>
        <w:lastRenderedPageBreak/>
        <w:t>Los abogados</w:t>
      </w:r>
      <w:r w:rsidRPr="001721DB">
        <w:rPr>
          <w:rFonts w:ascii="Arial" w:eastAsia="Times New Roman" w:hAnsi="Arial" w:cs="Arial"/>
          <w:noProof w:val="0"/>
          <w:sz w:val="20"/>
          <w:szCs w:val="20"/>
          <w:lang w:val="es-ES" w:eastAsia="ar-SA"/>
        </w:rPr>
        <w:t>: promover el cumplimiento y revisión de la Convención (imprimir el carácter vinculatorio entre ésta y la legislación nacional); impulsar los esquemas preventivos que deben adoptar las empresas.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 xml:space="preserve">Las </w:t>
      </w:r>
      <w:r w:rsidRPr="001721DB">
        <w:rPr>
          <w:rFonts w:ascii="Arial" w:eastAsia="Times New Roman" w:hAnsi="Arial" w:cs="Arial"/>
          <w:b/>
          <w:bCs/>
          <w:noProof w:val="0"/>
          <w:sz w:val="20"/>
          <w:szCs w:val="20"/>
          <w:lang w:val="es-ES" w:eastAsia="ar-SA"/>
        </w:rPr>
        <w:t>sanciones</w:t>
      </w:r>
      <w:r w:rsidRPr="001721DB">
        <w:rPr>
          <w:rFonts w:ascii="Arial" w:eastAsia="Times New Roman" w:hAnsi="Arial"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El culpable puede ser perseguido en cualquier país firmante de la Convención, independientemente del lugar donde el acto de cohecho haya sido cometido.</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Por otra parte, es de señalar que el Código Penal Federal sanciona el cohecho en los siguientes términos: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“Artículo 222</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Cometen el delito de cohecho:</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numPr>
          <w:ilvl w:val="0"/>
          <w:numId w:val="24"/>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numPr>
          <w:ilvl w:val="0"/>
          <w:numId w:val="24"/>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Al que comete el delito de cohecho se le impondrán las siguientes sanciones: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1721DB">
        <w:rPr>
          <w:rFonts w:ascii="Arial" w:eastAsia="Times New Roman" w:hAnsi="Arial" w:cs="Arial"/>
          <w:noProof w:val="0"/>
          <w:sz w:val="20"/>
          <w:szCs w:val="20"/>
          <w:lang w:val="es-ES" w:eastAsia="ar-SA"/>
        </w:rPr>
        <w:t>valuable</w:t>
      </w:r>
      <w:proofErr w:type="spellEnd"/>
      <w:r w:rsidRPr="001721DB">
        <w:rPr>
          <w:rFonts w:ascii="Arial" w:eastAsia="Times New Roman" w:hAnsi="Arial" w:cs="Arial"/>
          <w:noProof w:val="0"/>
          <w:sz w:val="20"/>
          <w:szCs w:val="20"/>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lastRenderedPageBreak/>
        <w:t>En ningún caso se devolverá a los responsables del delito de cohecho, el dinero o dádivas entregadas, las mismas se aplicarán en beneficio del Estado.</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Capítulo XI</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Cohecho a servidores públicos extranjeros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Artículo 222 bis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numPr>
          <w:ilvl w:val="0"/>
          <w:numId w:val="23"/>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A un servidor público extranjero para que gestione o se abstenga de gestionar la tramitación o resolución de asuntos relacionados con las funciones inherentes a su empleo, cargo o comisión:</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numPr>
          <w:ilvl w:val="0"/>
          <w:numId w:val="23"/>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A un servidor público extranjero para llevar a cabo la tramitación o  resolución de cualquier asunto que se encuentre fuera del ámbito de las funciones inherentes a su empleo, cargo o comisión, o</w:t>
      </w:r>
    </w:p>
    <w:p w:rsidR="0089157B" w:rsidRPr="001721DB" w:rsidRDefault="0089157B" w:rsidP="00790941">
      <w:pPr>
        <w:numPr>
          <w:ilvl w:val="0"/>
          <w:numId w:val="23"/>
        </w:num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 xml:space="preserve">Para los efectos de este artículo se entiende por servidor público extranjero, toda persona que ostente </w:t>
      </w:r>
      <w:r w:rsidR="00B72BC2" w:rsidRPr="001721DB">
        <w:rPr>
          <w:rFonts w:ascii="Arial" w:eastAsia="Times New Roman" w:hAnsi="Arial" w:cs="Arial"/>
          <w:noProof w:val="0"/>
          <w:sz w:val="20"/>
          <w:szCs w:val="20"/>
          <w:lang w:val="es-ES" w:eastAsia="ar-SA"/>
        </w:rPr>
        <w:t>u</w:t>
      </w:r>
      <w:r w:rsidRPr="001721DB">
        <w:rPr>
          <w:rFonts w:ascii="Arial" w:eastAsia="Times New Roman" w:hAnsi="Arial" w:cs="Arial"/>
          <w:noProof w:val="0"/>
          <w:sz w:val="20"/>
          <w:szCs w:val="20"/>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p>
    <w:p w:rsidR="0089157B" w:rsidRPr="001721DB" w:rsidRDefault="0089157B" w:rsidP="00790941">
      <w:pPr>
        <w:suppressAutoHyphens/>
        <w:ind w:right="49"/>
        <w:jc w:val="both"/>
        <w:rPr>
          <w:rFonts w:ascii="Arial" w:eastAsia="Times New Roman" w:hAnsi="Arial" w:cs="Arial"/>
          <w:noProof w:val="0"/>
          <w:sz w:val="20"/>
          <w:szCs w:val="20"/>
          <w:lang w:val="es-ES" w:eastAsia="ar-SA"/>
        </w:rPr>
      </w:pPr>
      <w:r w:rsidRPr="001721DB">
        <w:rPr>
          <w:rFonts w:ascii="Arial" w:eastAsia="Times New Roman" w:hAnsi="Arial" w:cs="Arial"/>
          <w:noProof w:val="0"/>
          <w:sz w:val="20"/>
          <w:szCs w:val="20"/>
          <w:lang w:val="es-ES" w:eastAsia="ar-SA"/>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9157B" w:rsidRPr="001721DB" w:rsidRDefault="0089157B" w:rsidP="00790941">
      <w:pPr>
        <w:suppressAutoHyphens/>
        <w:ind w:right="49"/>
        <w:jc w:val="center"/>
        <w:rPr>
          <w:rFonts w:ascii="Arial" w:eastAsia="Times New Roman" w:hAnsi="Arial" w:cs="Arial"/>
          <w:b/>
          <w:noProof w:val="0"/>
          <w:sz w:val="20"/>
          <w:szCs w:val="20"/>
          <w:lang w:val="es-ES" w:eastAsia="ar-SA"/>
        </w:rPr>
      </w:pPr>
    </w:p>
    <w:p w:rsidR="0089157B" w:rsidRPr="001721DB" w:rsidRDefault="0089157B" w:rsidP="00790941">
      <w:pPr>
        <w:suppressAutoHyphens/>
        <w:ind w:right="49"/>
        <w:jc w:val="center"/>
        <w:rPr>
          <w:rFonts w:ascii="Arial" w:eastAsia="Times New Roman" w:hAnsi="Arial" w:cs="Arial"/>
          <w:b/>
          <w:noProof w:val="0"/>
          <w:sz w:val="20"/>
          <w:szCs w:val="20"/>
          <w:lang w:val="es-ES" w:eastAsia="ar-SA"/>
        </w:rPr>
      </w:pPr>
    </w:p>
    <w:p w:rsidR="00A040FE" w:rsidRPr="001721DB" w:rsidRDefault="00A040FE" w:rsidP="00790941">
      <w:pPr>
        <w:rPr>
          <w:rFonts w:ascii="Arial" w:eastAsia="Times New Roman" w:hAnsi="Arial" w:cs="Arial"/>
          <w:b/>
          <w:bCs/>
          <w:kern w:val="1"/>
          <w:sz w:val="20"/>
          <w:szCs w:val="20"/>
          <w:lang w:eastAsia="ar-SA"/>
        </w:rPr>
      </w:pPr>
      <w:r w:rsidRPr="001721DB">
        <w:rPr>
          <w:rFonts w:cs="Arial"/>
          <w:sz w:val="20"/>
          <w:szCs w:val="20"/>
        </w:rPr>
        <w:br w:type="page"/>
      </w:r>
    </w:p>
    <w:p w:rsidR="00D36A5F" w:rsidRPr="001721DB" w:rsidRDefault="00D36A5F" w:rsidP="00790941">
      <w:pPr>
        <w:pStyle w:val="Ttulo1"/>
        <w:numPr>
          <w:ilvl w:val="0"/>
          <w:numId w:val="0"/>
        </w:numPr>
        <w:spacing w:before="0" w:after="0"/>
        <w:ind w:left="360" w:right="49"/>
        <w:jc w:val="center"/>
        <w:rPr>
          <w:rFonts w:cs="Arial"/>
          <w:sz w:val="20"/>
          <w:szCs w:val="20"/>
        </w:rPr>
      </w:pPr>
      <w:bookmarkStart w:id="165" w:name="_Toc490125257"/>
      <w:r w:rsidRPr="001721DB">
        <w:rPr>
          <w:rFonts w:cs="Arial"/>
          <w:sz w:val="20"/>
          <w:szCs w:val="20"/>
        </w:rPr>
        <w:lastRenderedPageBreak/>
        <w:t xml:space="preserve">ANEXO </w:t>
      </w:r>
      <w:r w:rsidR="002538DC" w:rsidRPr="001721DB">
        <w:rPr>
          <w:rFonts w:cs="Arial"/>
          <w:sz w:val="20"/>
          <w:szCs w:val="20"/>
        </w:rPr>
        <w:t>1</w:t>
      </w:r>
      <w:r w:rsidR="00A040FE" w:rsidRPr="001721DB">
        <w:rPr>
          <w:rFonts w:cs="Arial"/>
          <w:sz w:val="20"/>
          <w:szCs w:val="20"/>
        </w:rPr>
        <w:t>5</w:t>
      </w:r>
      <w:r w:rsidR="002A329B" w:rsidRPr="001721DB">
        <w:rPr>
          <w:rFonts w:cs="Arial"/>
          <w:sz w:val="20"/>
          <w:szCs w:val="20"/>
        </w:rPr>
        <w:t xml:space="preserve"> </w:t>
      </w:r>
      <w:r w:rsidRPr="001721DB">
        <w:rPr>
          <w:rFonts w:cs="Arial"/>
          <w:sz w:val="20"/>
          <w:szCs w:val="20"/>
        </w:rPr>
        <w:t>RELACIÓN DE ENTREGA DE DOCUMENTACIÓN</w:t>
      </w:r>
      <w:bookmarkEnd w:id="165"/>
    </w:p>
    <w:p w:rsidR="00D36A5F" w:rsidRPr="001721DB" w:rsidRDefault="00D36A5F" w:rsidP="00790941">
      <w:pPr>
        <w:suppressAutoHyphens/>
        <w:ind w:right="49"/>
        <w:rPr>
          <w:rFonts w:ascii="Arial" w:eastAsia="Times New Roman" w:hAnsi="Arial" w:cs="Arial"/>
          <w:b/>
          <w:noProof w:val="0"/>
          <w:sz w:val="20"/>
          <w:szCs w:val="20"/>
          <w:lang w:val="es-ES" w:eastAsia="ar-SA"/>
        </w:rPr>
      </w:pPr>
    </w:p>
    <w:p w:rsidR="00D36A5F" w:rsidRPr="001721DB" w:rsidRDefault="00D36A5F" w:rsidP="00790941">
      <w:pPr>
        <w:ind w:right="49"/>
        <w:rPr>
          <w:rFonts w:cs="Arial"/>
          <w:b/>
          <w:noProof w:val="0"/>
          <w:sz w:val="20"/>
          <w:szCs w:val="20"/>
        </w:rPr>
      </w:pPr>
      <w:r w:rsidRPr="001721DB">
        <w:rPr>
          <w:rFonts w:cs="Arial"/>
          <w:b/>
          <w:noProof w:val="0"/>
          <w:sz w:val="20"/>
          <w:szCs w:val="20"/>
        </w:rPr>
        <w:t>NOMBRE DEL LICITANTE: ___________________________________________</w:t>
      </w:r>
    </w:p>
    <w:p w:rsidR="00960799" w:rsidRPr="001721DB" w:rsidRDefault="00960799" w:rsidP="00790941">
      <w:pPr>
        <w:suppressAutoHyphens/>
        <w:ind w:right="49"/>
        <w:rPr>
          <w:rFonts w:ascii="Arial" w:eastAsia="Times New Roman" w:hAnsi="Arial" w:cs="Arial"/>
          <w:b/>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444"/>
        <w:gridCol w:w="1190"/>
        <w:gridCol w:w="1487"/>
        <w:gridCol w:w="1857"/>
      </w:tblGrid>
      <w:tr w:rsidR="00A040FE" w:rsidRPr="001721DB" w:rsidTr="00072445">
        <w:trPr>
          <w:tblHeader/>
          <w:jc w:val="center"/>
        </w:trPr>
        <w:tc>
          <w:tcPr>
            <w:tcW w:w="2475" w:type="pct"/>
            <w:shd w:val="clear" w:color="auto" w:fill="D9D9D9" w:themeFill="background1" w:themeFillShade="D9"/>
            <w:vAlign w:val="center"/>
          </w:tcPr>
          <w:p w:rsidR="00A040FE" w:rsidRPr="001721DB" w:rsidRDefault="00AB02B9" w:rsidP="00790941">
            <w:pPr>
              <w:suppressAutoHyphens/>
              <w:snapToGrid w:val="0"/>
              <w:ind w:right="49"/>
              <w:jc w:val="center"/>
              <w:rPr>
                <w:rFonts w:ascii="Arial" w:eastAsia="Times New Roman" w:hAnsi="Arial" w:cs="Arial"/>
                <w:b/>
                <w:bCs/>
                <w:noProof w:val="0"/>
                <w:sz w:val="18"/>
                <w:szCs w:val="18"/>
                <w:lang w:val="es-ES" w:eastAsia="ar-SA"/>
              </w:rPr>
            </w:pPr>
            <w:r w:rsidRPr="001721DB">
              <w:rPr>
                <w:rFonts w:ascii="Arial" w:hAnsi="Arial" w:cs="Arial"/>
                <w:b/>
                <w:noProof w:val="0"/>
                <w:sz w:val="18"/>
                <w:szCs w:val="18"/>
              </w:rPr>
              <w:t>DOCUMENTACIÓN LEGAL Y ADMINISTRATIVA</w:t>
            </w:r>
          </w:p>
        </w:tc>
        <w:tc>
          <w:tcPr>
            <w:tcW w:w="663" w:type="pct"/>
            <w:shd w:val="clear" w:color="auto" w:fill="D9D9D9" w:themeFill="background1" w:themeFillShade="D9"/>
            <w:vAlign w:val="center"/>
          </w:tcPr>
          <w:p w:rsidR="00A040FE" w:rsidRPr="001721DB" w:rsidRDefault="00A040FE" w:rsidP="00790941">
            <w:pPr>
              <w:suppressAutoHyphens/>
              <w:ind w:right="49"/>
              <w:jc w:val="center"/>
              <w:rPr>
                <w:rFonts w:ascii="Arial" w:eastAsia="Times New Roman" w:hAnsi="Arial" w:cs="Arial"/>
                <w:b/>
                <w:bCs/>
                <w:noProof w:val="0"/>
                <w:sz w:val="18"/>
                <w:szCs w:val="18"/>
                <w:lang w:val="es-ES" w:eastAsia="ar-SA"/>
              </w:rPr>
            </w:pPr>
            <w:r w:rsidRPr="001721DB">
              <w:rPr>
                <w:rFonts w:ascii="Arial" w:eastAsia="Times New Roman" w:hAnsi="Arial" w:cs="Arial"/>
                <w:b/>
                <w:bCs/>
                <w:noProof w:val="0"/>
                <w:sz w:val="18"/>
                <w:szCs w:val="18"/>
                <w:lang w:val="es-ES" w:eastAsia="ar-SA"/>
              </w:rPr>
              <w:t>NUMERAL EN EL QUE SE SOLICITA</w:t>
            </w:r>
          </w:p>
        </w:tc>
        <w:tc>
          <w:tcPr>
            <w:tcW w:w="828" w:type="pct"/>
            <w:tcBorders>
              <w:right w:val="single" w:sz="4" w:space="0" w:color="auto"/>
            </w:tcBorders>
            <w:shd w:val="clear" w:color="auto" w:fill="D9D9D9" w:themeFill="background1" w:themeFillShade="D9"/>
          </w:tcPr>
          <w:p w:rsidR="00A040FE" w:rsidRPr="001721DB" w:rsidRDefault="00A040FE" w:rsidP="00790941">
            <w:pPr>
              <w:suppressAutoHyphens/>
              <w:ind w:right="49"/>
              <w:jc w:val="center"/>
              <w:rPr>
                <w:rFonts w:ascii="Arial" w:eastAsia="Times New Roman" w:hAnsi="Arial" w:cs="Arial"/>
                <w:b/>
                <w:bCs/>
                <w:noProof w:val="0"/>
                <w:sz w:val="18"/>
                <w:szCs w:val="18"/>
                <w:lang w:val="es-ES" w:eastAsia="ar-SA"/>
              </w:rPr>
            </w:pPr>
            <w:r w:rsidRPr="001721DB">
              <w:rPr>
                <w:rFonts w:ascii="Arial" w:eastAsia="Times New Roman" w:hAnsi="Arial" w:cs="Arial"/>
                <w:b/>
                <w:bCs/>
                <w:noProof w:val="0"/>
                <w:sz w:val="18"/>
                <w:szCs w:val="18"/>
                <w:lang w:val="es-ES" w:eastAsia="ar-SA"/>
              </w:rPr>
              <w:t>PRESENTADO</w:t>
            </w:r>
          </w:p>
          <w:p w:rsidR="00A040FE" w:rsidRPr="001721DB" w:rsidRDefault="00A040FE" w:rsidP="00790941">
            <w:pPr>
              <w:suppressAutoHyphens/>
              <w:snapToGrid w:val="0"/>
              <w:ind w:right="49"/>
              <w:jc w:val="center"/>
              <w:rPr>
                <w:rFonts w:ascii="Arial" w:eastAsia="Times New Roman" w:hAnsi="Arial" w:cs="Arial"/>
                <w:b/>
                <w:bCs/>
                <w:noProof w:val="0"/>
                <w:sz w:val="18"/>
                <w:szCs w:val="18"/>
                <w:lang w:val="es-ES" w:eastAsia="ar-SA"/>
              </w:rPr>
            </w:pPr>
            <w:r w:rsidRPr="001721DB">
              <w:rPr>
                <w:rFonts w:ascii="Arial" w:eastAsia="Times New Roman" w:hAnsi="Arial" w:cs="Arial"/>
                <w:b/>
                <w:bCs/>
                <w:noProof w:val="0"/>
                <w:sz w:val="18"/>
                <w:szCs w:val="18"/>
                <w:lang w:val="es-ES" w:eastAsia="ar-SA"/>
              </w:rPr>
              <w:t>SI          NO</w:t>
            </w:r>
          </w:p>
        </w:tc>
        <w:tc>
          <w:tcPr>
            <w:tcW w:w="1034" w:type="pct"/>
            <w:shd w:val="clear" w:color="auto" w:fill="D9D9D9" w:themeFill="background1" w:themeFillShade="D9"/>
          </w:tcPr>
          <w:p w:rsidR="00A040FE" w:rsidRPr="001721DB" w:rsidRDefault="00A040FE" w:rsidP="00790941">
            <w:pPr>
              <w:suppressAutoHyphens/>
              <w:snapToGrid w:val="0"/>
              <w:ind w:right="49"/>
              <w:jc w:val="center"/>
              <w:rPr>
                <w:rFonts w:ascii="Arial" w:eastAsia="Times New Roman" w:hAnsi="Arial" w:cs="Arial"/>
                <w:b/>
                <w:bCs/>
                <w:noProof w:val="0"/>
                <w:sz w:val="18"/>
                <w:szCs w:val="18"/>
                <w:lang w:val="es-ES" w:eastAsia="ar-SA"/>
              </w:rPr>
            </w:pPr>
            <w:r w:rsidRPr="001721DB">
              <w:rPr>
                <w:rFonts w:ascii="Arial" w:hAnsi="Arial" w:cs="Arial"/>
                <w:b/>
                <w:sz w:val="18"/>
                <w:szCs w:val="18"/>
              </w:rPr>
              <w:t>NÚMERO DE FOLIO DE LA PROPUESTA DONDE ESTA EL DOCUMENTO</w:t>
            </w:r>
          </w:p>
        </w:tc>
      </w:tr>
      <w:tr w:rsidR="00A040FE" w:rsidRPr="001721DB" w:rsidTr="00072445">
        <w:trPr>
          <w:jc w:val="center"/>
        </w:trPr>
        <w:tc>
          <w:tcPr>
            <w:tcW w:w="2475" w:type="pct"/>
          </w:tcPr>
          <w:p w:rsidR="00AB02B9" w:rsidRPr="001721DB" w:rsidRDefault="00AB02B9" w:rsidP="00AB02B9">
            <w:pPr>
              <w:ind w:right="49"/>
              <w:jc w:val="both"/>
              <w:rPr>
                <w:rFonts w:ascii="Arial" w:hAnsi="Arial" w:cs="Arial"/>
                <w:sz w:val="18"/>
                <w:szCs w:val="18"/>
              </w:rPr>
            </w:pPr>
            <w:r w:rsidRPr="001721DB">
              <w:rPr>
                <w:rFonts w:ascii="Arial" w:hAnsi="Arial" w:cs="Arial"/>
                <w:sz w:val="18"/>
                <w:szCs w:val="18"/>
              </w:rPr>
              <w:t>Acreditamiento de Personalidad Jurídica y datos de notificación.</w:t>
            </w:r>
          </w:p>
          <w:p w:rsidR="00A040FE" w:rsidRPr="001721DB" w:rsidRDefault="00A040FE" w:rsidP="00790941">
            <w:pPr>
              <w:ind w:right="49"/>
              <w:jc w:val="both"/>
              <w:rPr>
                <w:rFonts w:ascii="Arial" w:hAnsi="Arial" w:cs="Arial"/>
                <w:b/>
                <w:sz w:val="18"/>
                <w:szCs w:val="18"/>
              </w:rPr>
            </w:pPr>
            <w:r w:rsidRPr="001721DB">
              <w:rPr>
                <w:rFonts w:ascii="Arial" w:hAnsi="Arial" w:cs="Arial"/>
                <w:sz w:val="18"/>
                <w:szCs w:val="18"/>
              </w:rPr>
              <w:t xml:space="preserve">Escrito bajo protesta de decir verdad, en el que manifieste que cuenta con facultades suficientes para comprometerse por sí o por su representada, </w:t>
            </w:r>
            <w:r w:rsidR="00931455" w:rsidRPr="001721DB">
              <w:rPr>
                <w:rFonts w:ascii="Arial" w:hAnsi="Arial" w:cs="Arial"/>
                <w:sz w:val="18"/>
                <w:szCs w:val="18"/>
              </w:rPr>
              <w:t>sin que sea necesario presentar su acta constitutiva</w:t>
            </w:r>
            <w:r w:rsidRPr="001721DB">
              <w:rPr>
                <w:rFonts w:ascii="Arial" w:hAnsi="Arial" w:cs="Arial"/>
                <w:sz w:val="18"/>
                <w:szCs w:val="18"/>
              </w:rPr>
              <w:t xml:space="preserve"> </w:t>
            </w:r>
            <w:r w:rsidRPr="001721DB">
              <w:rPr>
                <w:rFonts w:ascii="Arial" w:hAnsi="Arial" w:cs="Arial"/>
                <w:b/>
                <w:sz w:val="18"/>
                <w:szCs w:val="18"/>
              </w:rPr>
              <w:t xml:space="preserve">Anexo </w:t>
            </w:r>
            <w:r w:rsidR="002A5D5E" w:rsidRPr="001721DB">
              <w:rPr>
                <w:rFonts w:ascii="Arial" w:hAnsi="Arial" w:cs="Arial"/>
                <w:b/>
                <w:sz w:val="18"/>
                <w:szCs w:val="18"/>
              </w:rPr>
              <w:t>5</w:t>
            </w:r>
            <w:r w:rsidRPr="001721DB">
              <w:rPr>
                <w:rFonts w:ascii="Arial" w:hAnsi="Arial" w:cs="Arial"/>
                <w:b/>
                <w:sz w:val="18"/>
                <w:szCs w:val="18"/>
              </w:rPr>
              <w:t>.</w:t>
            </w:r>
          </w:p>
        </w:tc>
        <w:tc>
          <w:tcPr>
            <w:tcW w:w="663" w:type="pct"/>
            <w:vAlign w:val="center"/>
          </w:tcPr>
          <w:p w:rsidR="00A040FE" w:rsidRPr="001721DB" w:rsidRDefault="00A040F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4.1</w:t>
            </w:r>
          </w:p>
          <w:p w:rsidR="00A040FE" w:rsidRPr="001721DB" w:rsidRDefault="00A040F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a) *</w:t>
            </w:r>
          </w:p>
        </w:tc>
        <w:tc>
          <w:tcPr>
            <w:tcW w:w="828"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17A48" w:rsidRPr="001721DB" w:rsidTr="00072445">
        <w:trPr>
          <w:jc w:val="center"/>
        </w:trPr>
        <w:tc>
          <w:tcPr>
            <w:tcW w:w="2475" w:type="pct"/>
          </w:tcPr>
          <w:p w:rsidR="00A17A48" w:rsidRPr="001721DB" w:rsidRDefault="00A17A48" w:rsidP="00E64771">
            <w:pPr>
              <w:ind w:left="90" w:right="49"/>
              <w:jc w:val="both"/>
              <w:rPr>
                <w:rFonts w:ascii="Arial" w:hAnsi="Arial" w:cs="Arial"/>
                <w:b/>
                <w:sz w:val="18"/>
                <w:szCs w:val="18"/>
                <w:lang w:val="es-ES_tradnl" w:eastAsia="ar-SA"/>
              </w:rPr>
            </w:pPr>
            <w:r w:rsidRPr="001721DB">
              <w:rPr>
                <w:rFonts w:ascii="Arial" w:eastAsia="Times New Roman" w:hAnsi="Arial" w:cs="Arial"/>
                <w:bCs/>
                <w:sz w:val="18"/>
                <w:szCs w:val="18"/>
                <w:lang w:val="es-ES" w:eastAsia="ar-SA"/>
              </w:rPr>
              <w:t xml:space="preserve">Escrito para la manifestación del origen de los bienes. </w:t>
            </w:r>
            <w:r w:rsidRPr="001721DB">
              <w:rPr>
                <w:rFonts w:ascii="Arial" w:eastAsia="Times New Roman" w:hAnsi="Arial" w:cs="Arial"/>
                <w:b/>
                <w:bCs/>
                <w:sz w:val="18"/>
                <w:szCs w:val="18"/>
                <w:lang w:val="es-ES" w:eastAsia="ar-SA"/>
              </w:rPr>
              <w:t>Anexo 6, Anexo 6A o Anexo 7</w:t>
            </w:r>
            <w:r w:rsidRPr="001721DB">
              <w:rPr>
                <w:rFonts w:ascii="Arial" w:eastAsia="Times New Roman" w:hAnsi="Arial" w:cs="Arial"/>
                <w:bCs/>
                <w:sz w:val="18"/>
                <w:szCs w:val="18"/>
                <w:lang w:val="es-ES" w:eastAsia="ar-SA"/>
              </w:rPr>
              <w:t>.</w:t>
            </w:r>
          </w:p>
        </w:tc>
        <w:tc>
          <w:tcPr>
            <w:tcW w:w="663" w:type="pct"/>
            <w:vAlign w:val="center"/>
          </w:tcPr>
          <w:p w:rsidR="00A17A48" w:rsidRPr="001721DB" w:rsidRDefault="00A17A48" w:rsidP="00E64771">
            <w:pPr>
              <w:suppressAutoHyphens/>
              <w:snapToGrid w:val="0"/>
              <w:ind w:right="49"/>
              <w:jc w:val="center"/>
              <w:rPr>
                <w:rFonts w:ascii="Arial" w:eastAsia="Times New Roman" w:hAnsi="Arial" w:cs="Arial"/>
                <w:b/>
                <w:noProof w:val="0"/>
                <w:sz w:val="18"/>
                <w:szCs w:val="18"/>
                <w:lang w:eastAsia="ar-SA"/>
              </w:rPr>
            </w:pPr>
            <w:r w:rsidRPr="001721DB">
              <w:rPr>
                <w:rFonts w:ascii="Arial" w:eastAsia="Times New Roman" w:hAnsi="Arial" w:cs="Arial"/>
                <w:b/>
                <w:noProof w:val="0"/>
                <w:sz w:val="18"/>
                <w:szCs w:val="18"/>
                <w:lang w:eastAsia="ar-SA"/>
              </w:rPr>
              <w:t xml:space="preserve">4.1 </w:t>
            </w:r>
          </w:p>
          <w:p w:rsidR="00A17A48" w:rsidRPr="001721DB" w:rsidRDefault="00A17A48" w:rsidP="00E64771">
            <w:pPr>
              <w:suppressAutoHyphens/>
              <w:snapToGrid w:val="0"/>
              <w:ind w:right="49"/>
              <w:jc w:val="center"/>
              <w:rPr>
                <w:rFonts w:ascii="Arial" w:eastAsia="Times New Roman" w:hAnsi="Arial" w:cs="Arial"/>
                <w:b/>
                <w:noProof w:val="0"/>
                <w:sz w:val="18"/>
                <w:szCs w:val="18"/>
                <w:lang w:eastAsia="ar-SA"/>
              </w:rPr>
            </w:pPr>
            <w:r w:rsidRPr="001721DB">
              <w:rPr>
                <w:rFonts w:ascii="Arial" w:eastAsia="Times New Roman" w:hAnsi="Arial" w:cs="Arial"/>
                <w:b/>
                <w:noProof w:val="0"/>
                <w:sz w:val="18"/>
                <w:szCs w:val="18"/>
                <w:lang w:eastAsia="ar-SA"/>
              </w:rPr>
              <w:t xml:space="preserve">b) </w:t>
            </w:r>
          </w:p>
          <w:p w:rsidR="00A17A48" w:rsidRPr="001721DB" w:rsidRDefault="00A17A48" w:rsidP="00E64771">
            <w:pPr>
              <w:suppressAutoHyphens/>
              <w:snapToGrid w:val="0"/>
              <w:ind w:right="49"/>
              <w:jc w:val="center"/>
              <w:rPr>
                <w:rFonts w:ascii="Arial" w:eastAsia="Times New Roman" w:hAnsi="Arial" w:cs="Arial"/>
                <w:noProof w:val="0"/>
                <w:sz w:val="18"/>
                <w:szCs w:val="18"/>
                <w:lang w:eastAsia="ar-SA"/>
              </w:rPr>
            </w:pPr>
            <w:r w:rsidRPr="001721DB">
              <w:rPr>
                <w:rFonts w:ascii="Arial" w:eastAsia="Times New Roman" w:hAnsi="Arial" w:cs="Arial"/>
                <w:b/>
                <w:noProof w:val="0"/>
                <w:sz w:val="18"/>
                <w:szCs w:val="18"/>
                <w:lang w:eastAsia="ar-SA"/>
              </w:rPr>
              <w:t>(*)</w:t>
            </w:r>
          </w:p>
        </w:tc>
        <w:tc>
          <w:tcPr>
            <w:tcW w:w="828" w:type="pct"/>
          </w:tcPr>
          <w:p w:rsidR="00A17A48" w:rsidRPr="001721DB" w:rsidRDefault="00A17A48" w:rsidP="00E6477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17A48" w:rsidRPr="001721DB" w:rsidRDefault="00A17A48" w:rsidP="00E64771">
            <w:pPr>
              <w:suppressAutoHyphens/>
              <w:snapToGrid w:val="0"/>
              <w:ind w:right="49"/>
              <w:jc w:val="center"/>
              <w:rPr>
                <w:rFonts w:ascii="Arial" w:eastAsia="Times New Roman" w:hAnsi="Arial" w:cs="Arial"/>
                <w:noProof w:val="0"/>
                <w:sz w:val="18"/>
                <w:szCs w:val="18"/>
                <w:lang w:val="es-ES" w:eastAsia="ar-SA"/>
              </w:rPr>
            </w:pPr>
          </w:p>
        </w:tc>
      </w:tr>
      <w:tr w:rsidR="00A040FE" w:rsidRPr="001721DB" w:rsidTr="00072445">
        <w:trPr>
          <w:jc w:val="center"/>
        </w:trPr>
        <w:tc>
          <w:tcPr>
            <w:tcW w:w="2475" w:type="pct"/>
          </w:tcPr>
          <w:p w:rsidR="00A040FE" w:rsidRPr="001721DB" w:rsidRDefault="00A040FE" w:rsidP="00790941">
            <w:pPr>
              <w:ind w:left="45" w:right="49"/>
              <w:jc w:val="both"/>
              <w:rPr>
                <w:rFonts w:ascii="Arial" w:eastAsia="Times New Roman" w:hAnsi="Arial" w:cs="Arial"/>
                <w:bCs/>
                <w:sz w:val="18"/>
                <w:szCs w:val="18"/>
                <w:lang w:val="es-ES" w:eastAsia="ar-SA"/>
              </w:rPr>
            </w:pPr>
            <w:r w:rsidRPr="001721DB">
              <w:rPr>
                <w:rFonts w:ascii="Arial" w:eastAsia="Times New Roman" w:hAnsi="Arial" w:cs="Arial"/>
                <w:bCs/>
                <w:sz w:val="18"/>
                <w:szCs w:val="18"/>
                <w:lang w:val="es-ES" w:eastAsia="ar-SA"/>
              </w:rPr>
              <w:t xml:space="preserve">Escrito de los supuestos establecidos en los artículos 50 y 60 de la LAASSP, </w:t>
            </w:r>
            <w:r w:rsidRPr="001721DB">
              <w:rPr>
                <w:rFonts w:ascii="Arial" w:hAnsi="Arial" w:cs="Arial"/>
                <w:sz w:val="18"/>
                <w:szCs w:val="18"/>
                <w:lang w:val="es-ES_tradnl"/>
              </w:rPr>
              <w:t xml:space="preserve"> </w:t>
            </w:r>
            <w:r w:rsidRPr="001721DB">
              <w:rPr>
                <w:rFonts w:ascii="Arial" w:hAnsi="Arial" w:cs="Arial"/>
                <w:b/>
                <w:sz w:val="18"/>
                <w:szCs w:val="18"/>
                <w:lang w:val="es-ES_tradnl"/>
              </w:rPr>
              <w:t xml:space="preserve">Anexo </w:t>
            </w:r>
            <w:r w:rsidR="002A5D5E" w:rsidRPr="001721DB">
              <w:rPr>
                <w:rFonts w:ascii="Arial" w:hAnsi="Arial" w:cs="Arial"/>
                <w:b/>
                <w:sz w:val="18"/>
                <w:szCs w:val="18"/>
                <w:lang w:val="es-ES_tradnl"/>
              </w:rPr>
              <w:t>8</w:t>
            </w:r>
            <w:r w:rsidRPr="001721DB">
              <w:rPr>
                <w:rFonts w:ascii="Arial" w:hAnsi="Arial" w:cs="Arial"/>
                <w:b/>
                <w:sz w:val="18"/>
                <w:szCs w:val="18"/>
                <w:lang w:val="es-ES_tradnl"/>
              </w:rPr>
              <w:t xml:space="preserve">. </w:t>
            </w:r>
            <w:r w:rsidRPr="001721DB">
              <w:rPr>
                <w:rFonts w:ascii="Arial" w:hAnsi="Arial" w:cs="Arial"/>
                <w:bCs/>
                <w:sz w:val="18"/>
                <w:szCs w:val="18"/>
                <w:lang w:eastAsia="ar-SA"/>
              </w:rPr>
              <w:t xml:space="preserve"> </w:t>
            </w:r>
          </w:p>
        </w:tc>
        <w:tc>
          <w:tcPr>
            <w:tcW w:w="663" w:type="pct"/>
            <w:vAlign w:val="center"/>
          </w:tcPr>
          <w:p w:rsidR="00A040FE" w:rsidRPr="001721DB" w:rsidRDefault="00A040F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4.1</w:t>
            </w:r>
          </w:p>
          <w:p w:rsidR="00A040FE" w:rsidRPr="001721DB" w:rsidRDefault="00A040F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c) *</w:t>
            </w:r>
          </w:p>
        </w:tc>
        <w:tc>
          <w:tcPr>
            <w:tcW w:w="828"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040FE" w:rsidRPr="001721DB" w:rsidTr="00072445">
        <w:trPr>
          <w:jc w:val="center"/>
        </w:trPr>
        <w:tc>
          <w:tcPr>
            <w:tcW w:w="2475" w:type="pct"/>
          </w:tcPr>
          <w:p w:rsidR="00A040FE" w:rsidRPr="001721DB" w:rsidRDefault="00A040FE" w:rsidP="00790941">
            <w:pPr>
              <w:ind w:left="45" w:right="49"/>
              <w:jc w:val="both"/>
              <w:rPr>
                <w:rFonts w:ascii="Arial" w:hAnsi="Arial" w:cs="Arial"/>
                <w:sz w:val="18"/>
                <w:szCs w:val="18"/>
                <w:lang w:val="es-ES_tradnl"/>
              </w:rPr>
            </w:pPr>
            <w:r w:rsidRPr="001721DB">
              <w:rPr>
                <w:rFonts w:ascii="Arial" w:eastAsia="Times New Roman" w:hAnsi="Arial" w:cs="Arial"/>
                <w:bCs/>
                <w:sz w:val="18"/>
                <w:szCs w:val="18"/>
                <w:lang w:val="es-ES" w:eastAsia="ar-SA"/>
              </w:rPr>
              <w:t xml:space="preserve">Declaración de integridad, </w:t>
            </w:r>
            <w:r w:rsidRPr="001721DB">
              <w:rPr>
                <w:rFonts w:ascii="Arial" w:hAnsi="Arial" w:cs="Arial"/>
                <w:b/>
                <w:sz w:val="18"/>
                <w:szCs w:val="18"/>
                <w:lang w:val="es-ES_tradnl"/>
              </w:rPr>
              <w:t xml:space="preserve">Anexo </w:t>
            </w:r>
            <w:r w:rsidR="002A5D5E" w:rsidRPr="001721DB">
              <w:rPr>
                <w:rFonts w:ascii="Arial" w:hAnsi="Arial" w:cs="Arial"/>
                <w:b/>
                <w:sz w:val="18"/>
                <w:szCs w:val="18"/>
                <w:lang w:val="es-ES_tradnl"/>
              </w:rPr>
              <w:t>9</w:t>
            </w:r>
            <w:r w:rsidRPr="001721DB">
              <w:rPr>
                <w:rFonts w:ascii="Arial" w:hAnsi="Arial" w:cs="Arial"/>
                <w:b/>
                <w:sz w:val="18"/>
                <w:szCs w:val="18"/>
                <w:lang w:val="es-ES_tradnl"/>
              </w:rPr>
              <w:t>.</w:t>
            </w:r>
          </w:p>
        </w:tc>
        <w:tc>
          <w:tcPr>
            <w:tcW w:w="663" w:type="pct"/>
            <w:vAlign w:val="center"/>
          </w:tcPr>
          <w:p w:rsidR="00A040FE" w:rsidRPr="001721DB" w:rsidRDefault="00A040F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4.1</w:t>
            </w:r>
          </w:p>
          <w:p w:rsidR="00A040FE" w:rsidRPr="001721DB" w:rsidRDefault="00A040F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d) *</w:t>
            </w:r>
          </w:p>
        </w:tc>
        <w:tc>
          <w:tcPr>
            <w:tcW w:w="828"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040FE" w:rsidRPr="001721DB" w:rsidTr="00072445">
        <w:trPr>
          <w:trHeight w:val="386"/>
          <w:jc w:val="center"/>
        </w:trPr>
        <w:tc>
          <w:tcPr>
            <w:tcW w:w="2475" w:type="pct"/>
          </w:tcPr>
          <w:p w:rsidR="00A040FE" w:rsidRPr="001721DB" w:rsidRDefault="00A040FE" w:rsidP="00790941">
            <w:pPr>
              <w:ind w:left="45" w:right="49"/>
              <w:jc w:val="both"/>
              <w:rPr>
                <w:rFonts w:ascii="Arial" w:hAnsi="Arial" w:cs="Arial"/>
                <w:sz w:val="18"/>
                <w:szCs w:val="18"/>
                <w:lang w:val="es-ES_tradnl"/>
              </w:rPr>
            </w:pPr>
            <w:r w:rsidRPr="001721DB">
              <w:rPr>
                <w:rFonts w:ascii="Arial" w:eastAsia="Times New Roman" w:hAnsi="Arial" w:cs="Arial"/>
                <w:bCs/>
                <w:sz w:val="18"/>
                <w:szCs w:val="18"/>
                <w:lang w:val="es-ES" w:eastAsia="ar-SA"/>
              </w:rPr>
              <w:t xml:space="preserve">Escrito de estratificación de MIPYME, </w:t>
            </w:r>
            <w:r w:rsidRPr="001721DB">
              <w:rPr>
                <w:rFonts w:ascii="Arial" w:eastAsia="Times New Roman" w:hAnsi="Arial" w:cs="Arial"/>
                <w:b/>
                <w:bCs/>
                <w:sz w:val="18"/>
                <w:szCs w:val="18"/>
                <w:lang w:val="es-ES" w:eastAsia="ar-SA"/>
              </w:rPr>
              <w:t xml:space="preserve">Anexo </w:t>
            </w:r>
            <w:r w:rsidR="002A5D5E" w:rsidRPr="001721DB">
              <w:rPr>
                <w:rFonts w:ascii="Arial" w:eastAsia="Times New Roman" w:hAnsi="Arial" w:cs="Arial"/>
                <w:b/>
                <w:bCs/>
                <w:sz w:val="18"/>
                <w:szCs w:val="18"/>
                <w:lang w:val="es-ES" w:eastAsia="ar-SA"/>
              </w:rPr>
              <w:t>12</w:t>
            </w:r>
            <w:r w:rsidRPr="001721DB">
              <w:rPr>
                <w:rFonts w:ascii="Arial" w:eastAsia="Times New Roman" w:hAnsi="Arial" w:cs="Arial"/>
                <w:b/>
                <w:bCs/>
                <w:sz w:val="18"/>
                <w:szCs w:val="18"/>
                <w:lang w:val="es-ES" w:eastAsia="ar-SA"/>
              </w:rPr>
              <w:t>.</w:t>
            </w:r>
          </w:p>
        </w:tc>
        <w:tc>
          <w:tcPr>
            <w:tcW w:w="663" w:type="pct"/>
            <w:vAlign w:val="center"/>
          </w:tcPr>
          <w:p w:rsidR="00A040FE" w:rsidRPr="001721DB" w:rsidRDefault="00A040F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4.1</w:t>
            </w:r>
          </w:p>
          <w:p w:rsidR="00A040FE" w:rsidRPr="001721DB" w:rsidRDefault="00A040F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e) *</w:t>
            </w:r>
          </w:p>
        </w:tc>
        <w:tc>
          <w:tcPr>
            <w:tcW w:w="828"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040FE" w:rsidRPr="001721DB" w:rsidTr="00072445">
        <w:trPr>
          <w:jc w:val="center"/>
        </w:trPr>
        <w:tc>
          <w:tcPr>
            <w:tcW w:w="2475" w:type="pct"/>
          </w:tcPr>
          <w:p w:rsidR="00A040FE" w:rsidRPr="001721DB" w:rsidRDefault="00A040FE" w:rsidP="00790941">
            <w:pPr>
              <w:ind w:left="45" w:right="49"/>
              <w:jc w:val="both"/>
              <w:rPr>
                <w:rFonts w:ascii="Arial" w:eastAsia="Times New Roman" w:hAnsi="Arial" w:cs="Arial"/>
                <w:bCs/>
                <w:sz w:val="18"/>
                <w:szCs w:val="18"/>
                <w:lang w:val="es-ES" w:eastAsia="ar-SA"/>
              </w:rPr>
            </w:pPr>
            <w:r w:rsidRPr="001721DB">
              <w:rPr>
                <w:rFonts w:ascii="Arial" w:eastAsia="Times New Roman" w:hAnsi="Arial" w:cs="Arial"/>
                <w:bCs/>
                <w:sz w:val="18"/>
                <w:szCs w:val="18"/>
                <w:lang w:val="es-ES" w:eastAsia="ar-SA"/>
              </w:rPr>
              <w:t>Escrito de aceptación de las disposiciones del sistema</w:t>
            </w:r>
            <w:r w:rsidRPr="001721DB">
              <w:rPr>
                <w:rFonts w:ascii="Arial" w:eastAsia="Times New Roman" w:hAnsi="Arial" w:cs="Arial"/>
                <w:b/>
                <w:bCs/>
                <w:sz w:val="18"/>
                <w:szCs w:val="18"/>
                <w:lang w:val="es-ES" w:eastAsia="ar-SA"/>
              </w:rPr>
              <w:t xml:space="preserve"> </w:t>
            </w:r>
            <w:r w:rsidRPr="001721DB">
              <w:rPr>
                <w:rFonts w:ascii="Arial" w:eastAsia="Times New Roman" w:hAnsi="Arial" w:cs="Arial"/>
                <w:bCs/>
                <w:sz w:val="18"/>
                <w:szCs w:val="18"/>
                <w:lang w:val="es-ES" w:eastAsia="ar-SA"/>
              </w:rPr>
              <w:t>CompraNet</w:t>
            </w:r>
          </w:p>
        </w:tc>
        <w:tc>
          <w:tcPr>
            <w:tcW w:w="663" w:type="pct"/>
            <w:vAlign w:val="center"/>
          </w:tcPr>
          <w:p w:rsidR="00A040FE" w:rsidRPr="001721DB" w:rsidRDefault="00A040F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4.1</w:t>
            </w:r>
          </w:p>
          <w:p w:rsidR="00A040FE" w:rsidRPr="001721DB" w:rsidRDefault="00A040FE"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f) *</w:t>
            </w:r>
          </w:p>
        </w:tc>
        <w:tc>
          <w:tcPr>
            <w:tcW w:w="828"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B02B9" w:rsidRPr="001721DB" w:rsidTr="00072445">
        <w:trPr>
          <w:jc w:val="center"/>
        </w:trPr>
        <w:tc>
          <w:tcPr>
            <w:tcW w:w="2475" w:type="pct"/>
          </w:tcPr>
          <w:p w:rsidR="00AB02B9" w:rsidRPr="001721DB" w:rsidRDefault="00AB02B9" w:rsidP="002F7658">
            <w:pPr>
              <w:ind w:left="45" w:right="49"/>
              <w:jc w:val="both"/>
              <w:rPr>
                <w:rFonts w:ascii="Arial" w:eastAsia="Times New Roman" w:hAnsi="Arial" w:cs="Arial"/>
                <w:b/>
                <w:bCs/>
                <w:sz w:val="18"/>
                <w:szCs w:val="18"/>
                <w:lang w:val="es-ES" w:eastAsia="ar-SA"/>
              </w:rPr>
            </w:pPr>
            <w:r w:rsidRPr="001721DB">
              <w:rPr>
                <w:rFonts w:ascii="Arial" w:eastAsia="Times New Roman" w:hAnsi="Arial" w:cs="Arial"/>
                <w:bCs/>
                <w:sz w:val="18"/>
                <w:szCs w:val="18"/>
                <w:lang w:val="es-ES" w:eastAsia="ar-SA"/>
              </w:rPr>
              <w:t xml:space="preserve">Convenio de participación conjunta, </w:t>
            </w:r>
            <w:r w:rsidRPr="001721DB">
              <w:rPr>
                <w:rFonts w:ascii="Arial" w:eastAsia="Times New Roman" w:hAnsi="Arial" w:cs="Arial"/>
                <w:b/>
                <w:bCs/>
                <w:sz w:val="18"/>
                <w:szCs w:val="18"/>
                <w:lang w:val="es-ES" w:eastAsia="ar-SA"/>
              </w:rPr>
              <w:t>Anexo 4.</w:t>
            </w:r>
          </w:p>
        </w:tc>
        <w:tc>
          <w:tcPr>
            <w:tcW w:w="663" w:type="pct"/>
            <w:vAlign w:val="center"/>
          </w:tcPr>
          <w:p w:rsidR="00AB02B9" w:rsidRPr="001721DB" w:rsidRDefault="00AB02B9"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4.1</w:t>
            </w:r>
          </w:p>
          <w:p w:rsidR="00AB02B9" w:rsidRPr="001721DB" w:rsidRDefault="00AB02B9"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g) *</w:t>
            </w:r>
          </w:p>
        </w:tc>
        <w:tc>
          <w:tcPr>
            <w:tcW w:w="828" w:type="pct"/>
          </w:tcPr>
          <w:p w:rsidR="00AB02B9" w:rsidRPr="001721DB" w:rsidRDefault="00AB02B9"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B02B9" w:rsidRPr="001721DB" w:rsidRDefault="00AB02B9" w:rsidP="00790941">
            <w:pPr>
              <w:suppressAutoHyphens/>
              <w:snapToGrid w:val="0"/>
              <w:ind w:right="49"/>
              <w:jc w:val="center"/>
              <w:rPr>
                <w:rFonts w:ascii="Arial" w:eastAsia="Times New Roman" w:hAnsi="Arial" w:cs="Arial"/>
                <w:noProof w:val="0"/>
                <w:sz w:val="18"/>
                <w:szCs w:val="18"/>
                <w:lang w:val="es-ES" w:eastAsia="ar-SA"/>
              </w:rPr>
            </w:pPr>
          </w:p>
        </w:tc>
      </w:tr>
      <w:tr w:rsidR="00AB02B9" w:rsidRPr="001721DB" w:rsidTr="00072445">
        <w:trPr>
          <w:jc w:val="center"/>
        </w:trPr>
        <w:tc>
          <w:tcPr>
            <w:tcW w:w="2475" w:type="pct"/>
          </w:tcPr>
          <w:p w:rsidR="00AB02B9" w:rsidRPr="001721DB" w:rsidRDefault="00AB02B9" w:rsidP="002F7658">
            <w:pPr>
              <w:ind w:left="90" w:right="49"/>
              <w:jc w:val="both"/>
              <w:rPr>
                <w:rFonts w:ascii="Arial" w:hAnsi="Arial" w:cs="Arial"/>
                <w:b/>
                <w:sz w:val="18"/>
                <w:szCs w:val="18"/>
              </w:rPr>
            </w:pPr>
            <w:r w:rsidRPr="001721DB">
              <w:rPr>
                <w:rFonts w:ascii="Arial" w:hAnsi="Arial" w:cs="Arial"/>
                <w:sz w:val="18"/>
                <w:szCs w:val="18"/>
              </w:rPr>
              <w:t xml:space="preserve">Información reservada y confidencial </w:t>
            </w:r>
            <w:r w:rsidRPr="001721DB">
              <w:rPr>
                <w:rFonts w:ascii="Arial" w:hAnsi="Arial" w:cs="Arial"/>
                <w:b/>
                <w:sz w:val="18"/>
                <w:szCs w:val="18"/>
              </w:rPr>
              <w:t>Anexo 13</w:t>
            </w:r>
          </w:p>
        </w:tc>
        <w:tc>
          <w:tcPr>
            <w:tcW w:w="663" w:type="pct"/>
            <w:vAlign w:val="center"/>
          </w:tcPr>
          <w:p w:rsidR="00AB02B9" w:rsidRPr="001721DB" w:rsidRDefault="00AB02B9" w:rsidP="002F7658">
            <w:pPr>
              <w:suppressAutoHyphens/>
              <w:snapToGrid w:val="0"/>
              <w:ind w:right="49"/>
              <w:jc w:val="center"/>
              <w:rPr>
                <w:rFonts w:ascii="Arial" w:eastAsia="Times New Roman" w:hAnsi="Arial" w:cs="Arial"/>
                <w:b/>
                <w:noProof w:val="0"/>
                <w:sz w:val="18"/>
                <w:szCs w:val="18"/>
                <w:lang w:eastAsia="ar-SA"/>
              </w:rPr>
            </w:pPr>
            <w:r w:rsidRPr="001721DB">
              <w:rPr>
                <w:rFonts w:ascii="Arial" w:eastAsia="Times New Roman" w:hAnsi="Arial" w:cs="Arial"/>
                <w:b/>
                <w:noProof w:val="0"/>
                <w:sz w:val="18"/>
                <w:szCs w:val="18"/>
                <w:lang w:eastAsia="ar-SA"/>
              </w:rPr>
              <w:t xml:space="preserve">4.1 </w:t>
            </w:r>
          </w:p>
          <w:p w:rsidR="00AB02B9" w:rsidRPr="001721DB" w:rsidRDefault="00AB02B9" w:rsidP="002F7658">
            <w:pPr>
              <w:suppressAutoHyphens/>
              <w:snapToGrid w:val="0"/>
              <w:ind w:right="49"/>
              <w:jc w:val="center"/>
              <w:rPr>
                <w:rFonts w:ascii="Arial" w:eastAsia="Times New Roman" w:hAnsi="Arial" w:cs="Arial"/>
                <w:b/>
                <w:noProof w:val="0"/>
                <w:sz w:val="18"/>
                <w:szCs w:val="18"/>
                <w:lang w:eastAsia="ar-SA"/>
              </w:rPr>
            </w:pPr>
            <w:r w:rsidRPr="001721DB">
              <w:rPr>
                <w:rFonts w:ascii="Arial" w:eastAsia="Times New Roman" w:hAnsi="Arial" w:cs="Arial"/>
                <w:b/>
                <w:noProof w:val="0"/>
                <w:sz w:val="18"/>
                <w:szCs w:val="18"/>
                <w:lang w:eastAsia="ar-SA"/>
              </w:rPr>
              <w:t xml:space="preserve">h) </w:t>
            </w:r>
          </w:p>
        </w:tc>
        <w:tc>
          <w:tcPr>
            <w:tcW w:w="828" w:type="pct"/>
          </w:tcPr>
          <w:p w:rsidR="00AB02B9" w:rsidRPr="001721DB" w:rsidRDefault="00AB02B9" w:rsidP="00E6477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B02B9" w:rsidRPr="001721DB" w:rsidRDefault="00AB02B9" w:rsidP="00E64771">
            <w:pPr>
              <w:suppressAutoHyphens/>
              <w:snapToGrid w:val="0"/>
              <w:ind w:right="49"/>
              <w:jc w:val="center"/>
              <w:rPr>
                <w:rFonts w:ascii="Arial" w:eastAsia="Times New Roman" w:hAnsi="Arial" w:cs="Arial"/>
                <w:noProof w:val="0"/>
                <w:sz w:val="18"/>
                <w:szCs w:val="18"/>
                <w:lang w:val="es-ES" w:eastAsia="ar-SA"/>
              </w:rPr>
            </w:pPr>
          </w:p>
        </w:tc>
      </w:tr>
      <w:tr w:rsidR="00AB02B9" w:rsidRPr="001721DB" w:rsidTr="00072445">
        <w:trPr>
          <w:jc w:val="center"/>
        </w:trPr>
        <w:tc>
          <w:tcPr>
            <w:tcW w:w="2475" w:type="pct"/>
          </w:tcPr>
          <w:p w:rsidR="00AB02B9" w:rsidRPr="001721DB" w:rsidRDefault="00AB02B9" w:rsidP="002F7658">
            <w:pPr>
              <w:ind w:left="90" w:right="49"/>
              <w:jc w:val="both"/>
              <w:rPr>
                <w:rFonts w:ascii="Arial" w:hAnsi="Arial" w:cs="Arial"/>
                <w:sz w:val="18"/>
                <w:szCs w:val="18"/>
                <w:lang w:val="es-ES_tradnl"/>
              </w:rPr>
            </w:pPr>
            <w:r w:rsidRPr="001721DB">
              <w:rPr>
                <w:rFonts w:ascii="Arial" w:hAnsi="Arial" w:cs="Arial"/>
                <w:sz w:val="18"/>
                <w:szCs w:val="18"/>
              </w:rPr>
              <w:t xml:space="preserve">Declaración de integridad solicitado por la Comisión Federal de Competencia. </w:t>
            </w:r>
            <w:r w:rsidRPr="001721DB">
              <w:rPr>
                <w:rFonts w:ascii="Arial" w:hAnsi="Arial" w:cs="Arial"/>
                <w:b/>
                <w:sz w:val="18"/>
                <w:szCs w:val="18"/>
              </w:rPr>
              <w:t>Anexo 18</w:t>
            </w:r>
          </w:p>
        </w:tc>
        <w:tc>
          <w:tcPr>
            <w:tcW w:w="663" w:type="pct"/>
            <w:vAlign w:val="center"/>
          </w:tcPr>
          <w:p w:rsidR="00AB02B9" w:rsidRPr="001721DB" w:rsidRDefault="00AB02B9" w:rsidP="002F7658">
            <w:pPr>
              <w:suppressAutoHyphens/>
              <w:snapToGrid w:val="0"/>
              <w:ind w:right="49"/>
              <w:jc w:val="center"/>
              <w:rPr>
                <w:rFonts w:ascii="Arial" w:eastAsia="Times New Roman" w:hAnsi="Arial" w:cs="Arial"/>
                <w:b/>
                <w:noProof w:val="0"/>
                <w:sz w:val="18"/>
                <w:szCs w:val="18"/>
                <w:lang w:eastAsia="ar-SA"/>
              </w:rPr>
            </w:pPr>
            <w:r w:rsidRPr="001721DB">
              <w:rPr>
                <w:rFonts w:ascii="Arial" w:eastAsia="Times New Roman" w:hAnsi="Arial" w:cs="Arial"/>
                <w:b/>
                <w:noProof w:val="0"/>
                <w:sz w:val="18"/>
                <w:szCs w:val="18"/>
                <w:lang w:eastAsia="ar-SA"/>
              </w:rPr>
              <w:t xml:space="preserve">4.1 </w:t>
            </w:r>
          </w:p>
          <w:p w:rsidR="00AB02B9" w:rsidRPr="001721DB" w:rsidRDefault="00AB02B9" w:rsidP="002F7658">
            <w:pPr>
              <w:suppressAutoHyphens/>
              <w:snapToGrid w:val="0"/>
              <w:ind w:right="49"/>
              <w:jc w:val="center"/>
              <w:rPr>
                <w:rFonts w:ascii="Arial" w:eastAsia="Times New Roman" w:hAnsi="Arial" w:cs="Arial"/>
                <w:b/>
                <w:noProof w:val="0"/>
                <w:sz w:val="18"/>
                <w:szCs w:val="18"/>
                <w:lang w:eastAsia="ar-SA"/>
              </w:rPr>
            </w:pPr>
            <w:r w:rsidRPr="001721DB">
              <w:rPr>
                <w:rFonts w:ascii="Arial" w:eastAsia="Times New Roman" w:hAnsi="Arial" w:cs="Arial"/>
                <w:b/>
                <w:noProof w:val="0"/>
                <w:sz w:val="18"/>
                <w:szCs w:val="18"/>
                <w:lang w:eastAsia="ar-SA"/>
              </w:rPr>
              <w:t>i)</w:t>
            </w:r>
          </w:p>
        </w:tc>
        <w:tc>
          <w:tcPr>
            <w:tcW w:w="828" w:type="pct"/>
          </w:tcPr>
          <w:p w:rsidR="00AB02B9" w:rsidRPr="001721DB" w:rsidRDefault="00AB02B9"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B02B9" w:rsidRPr="001721DB" w:rsidRDefault="00AB02B9" w:rsidP="00790941">
            <w:pPr>
              <w:suppressAutoHyphens/>
              <w:snapToGrid w:val="0"/>
              <w:ind w:right="49"/>
              <w:jc w:val="center"/>
              <w:rPr>
                <w:rFonts w:ascii="Arial" w:eastAsia="Times New Roman" w:hAnsi="Arial" w:cs="Arial"/>
                <w:noProof w:val="0"/>
                <w:sz w:val="18"/>
                <w:szCs w:val="18"/>
                <w:lang w:val="es-ES" w:eastAsia="ar-SA"/>
              </w:rPr>
            </w:pPr>
          </w:p>
        </w:tc>
      </w:tr>
      <w:tr w:rsidR="00526717" w:rsidRPr="001721DB" w:rsidTr="00072445">
        <w:trPr>
          <w:jc w:val="center"/>
        </w:trPr>
        <w:tc>
          <w:tcPr>
            <w:tcW w:w="2475" w:type="pct"/>
          </w:tcPr>
          <w:p w:rsidR="00526717" w:rsidRPr="001721DB" w:rsidRDefault="00526717" w:rsidP="002F7658">
            <w:pPr>
              <w:ind w:left="90" w:right="49"/>
              <w:jc w:val="both"/>
              <w:rPr>
                <w:rFonts w:ascii="Arial" w:hAnsi="Arial" w:cs="Arial"/>
                <w:sz w:val="18"/>
                <w:szCs w:val="18"/>
                <w:lang w:val="es-ES_tradnl"/>
              </w:rPr>
            </w:pPr>
            <w:r w:rsidRPr="001721DB">
              <w:rPr>
                <w:rFonts w:ascii="Arial" w:hAnsi="Arial" w:cs="Arial"/>
                <w:sz w:val="18"/>
                <w:szCs w:val="18"/>
                <w:lang w:val="es-ES_tradnl"/>
              </w:rPr>
              <w:t>No conflico de interés</w:t>
            </w:r>
          </w:p>
        </w:tc>
        <w:tc>
          <w:tcPr>
            <w:tcW w:w="663" w:type="pct"/>
            <w:vAlign w:val="center"/>
          </w:tcPr>
          <w:p w:rsidR="00526717" w:rsidRPr="001721DB" w:rsidRDefault="00526717" w:rsidP="00526717">
            <w:pPr>
              <w:suppressAutoHyphens/>
              <w:snapToGrid w:val="0"/>
              <w:ind w:right="49"/>
              <w:jc w:val="center"/>
              <w:rPr>
                <w:rFonts w:ascii="Arial" w:eastAsia="Times New Roman" w:hAnsi="Arial" w:cs="Arial"/>
                <w:b/>
                <w:noProof w:val="0"/>
                <w:sz w:val="18"/>
                <w:szCs w:val="18"/>
                <w:lang w:eastAsia="ar-SA"/>
              </w:rPr>
            </w:pPr>
            <w:r w:rsidRPr="001721DB">
              <w:rPr>
                <w:rFonts w:ascii="Arial" w:eastAsia="Times New Roman" w:hAnsi="Arial" w:cs="Arial"/>
                <w:b/>
                <w:noProof w:val="0"/>
                <w:sz w:val="18"/>
                <w:szCs w:val="18"/>
                <w:lang w:eastAsia="ar-SA"/>
              </w:rPr>
              <w:t xml:space="preserve">4.1 </w:t>
            </w:r>
          </w:p>
          <w:p w:rsidR="00526717" w:rsidRPr="001721DB" w:rsidRDefault="00526717" w:rsidP="00526717">
            <w:pPr>
              <w:suppressAutoHyphens/>
              <w:snapToGrid w:val="0"/>
              <w:ind w:right="49"/>
              <w:jc w:val="center"/>
              <w:rPr>
                <w:rFonts w:ascii="Arial" w:eastAsia="Times New Roman" w:hAnsi="Arial" w:cs="Arial"/>
                <w:b/>
                <w:noProof w:val="0"/>
                <w:sz w:val="18"/>
                <w:szCs w:val="18"/>
                <w:lang w:eastAsia="ar-SA"/>
              </w:rPr>
            </w:pPr>
            <w:r w:rsidRPr="001721DB">
              <w:rPr>
                <w:rFonts w:ascii="Arial" w:eastAsia="Times New Roman" w:hAnsi="Arial" w:cs="Arial"/>
                <w:b/>
                <w:noProof w:val="0"/>
                <w:sz w:val="18"/>
                <w:szCs w:val="18"/>
                <w:lang w:eastAsia="ar-SA"/>
              </w:rPr>
              <w:t>j)</w:t>
            </w:r>
          </w:p>
        </w:tc>
        <w:tc>
          <w:tcPr>
            <w:tcW w:w="828" w:type="pct"/>
          </w:tcPr>
          <w:p w:rsidR="00526717" w:rsidRPr="001721DB" w:rsidRDefault="00526717"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526717" w:rsidRPr="001721DB" w:rsidRDefault="00526717" w:rsidP="00790941">
            <w:pPr>
              <w:suppressAutoHyphens/>
              <w:snapToGrid w:val="0"/>
              <w:ind w:right="49"/>
              <w:jc w:val="center"/>
              <w:rPr>
                <w:rFonts w:ascii="Arial" w:eastAsia="Times New Roman" w:hAnsi="Arial" w:cs="Arial"/>
                <w:noProof w:val="0"/>
                <w:sz w:val="18"/>
                <w:szCs w:val="18"/>
                <w:lang w:val="es-ES" w:eastAsia="ar-SA"/>
              </w:rPr>
            </w:pPr>
          </w:p>
        </w:tc>
      </w:tr>
      <w:tr w:rsidR="00AB02B9" w:rsidRPr="001721DB" w:rsidTr="00072445">
        <w:trPr>
          <w:jc w:val="center"/>
        </w:trPr>
        <w:tc>
          <w:tcPr>
            <w:tcW w:w="2475" w:type="pct"/>
          </w:tcPr>
          <w:p w:rsidR="00AB02B9" w:rsidRPr="001721DB" w:rsidRDefault="00AB02B9" w:rsidP="002F7658">
            <w:pPr>
              <w:ind w:left="90" w:right="49"/>
              <w:jc w:val="both"/>
              <w:rPr>
                <w:rFonts w:ascii="Arial" w:hAnsi="Arial" w:cs="Arial"/>
                <w:sz w:val="18"/>
                <w:szCs w:val="18"/>
              </w:rPr>
            </w:pPr>
            <w:r w:rsidRPr="001721DB">
              <w:rPr>
                <w:rFonts w:ascii="Arial" w:hAnsi="Arial" w:cs="Arial"/>
                <w:sz w:val="18"/>
                <w:szCs w:val="18"/>
                <w:lang w:val="es-ES_tradnl"/>
              </w:rPr>
              <w:t xml:space="preserve">Nota informativa OCDE </w:t>
            </w:r>
            <w:r w:rsidRPr="001721DB">
              <w:rPr>
                <w:rFonts w:ascii="Arial" w:hAnsi="Arial" w:cs="Arial"/>
                <w:b/>
                <w:sz w:val="18"/>
                <w:szCs w:val="18"/>
              </w:rPr>
              <w:t>Anexo 14</w:t>
            </w:r>
          </w:p>
        </w:tc>
        <w:tc>
          <w:tcPr>
            <w:tcW w:w="663" w:type="pct"/>
            <w:vAlign w:val="center"/>
          </w:tcPr>
          <w:p w:rsidR="00AB02B9" w:rsidRPr="001721DB" w:rsidRDefault="00AB02B9" w:rsidP="002F7658">
            <w:pPr>
              <w:suppressAutoHyphens/>
              <w:snapToGrid w:val="0"/>
              <w:ind w:right="49"/>
              <w:jc w:val="center"/>
              <w:rPr>
                <w:rFonts w:ascii="Arial" w:eastAsia="Times New Roman" w:hAnsi="Arial" w:cs="Arial"/>
                <w:b/>
                <w:noProof w:val="0"/>
                <w:sz w:val="18"/>
                <w:szCs w:val="18"/>
                <w:lang w:eastAsia="ar-SA"/>
              </w:rPr>
            </w:pPr>
            <w:r w:rsidRPr="001721DB">
              <w:rPr>
                <w:rFonts w:ascii="Arial" w:eastAsia="Times New Roman" w:hAnsi="Arial" w:cs="Arial"/>
                <w:b/>
                <w:noProof w:val="0"/>
                <w:sz w:val="18"/>
                <w:szCs w:val="18"/>
                <w:lang w:eastAsia="ar-SA"/>
              </w:rPr>
              <w:t xml:space="preserve"> </w:t>
            </w:r>
          </w:p>
        </w:tc>
        <w:tc>
          <w:tcPr>
            <w:tcW w:w="828" w:type="pct"/>
          </w:tcPr>
          <w:p w:rsidR="00AB02B9" w:rsidRPr="001721DB" w:rsidRDefault="00AB02B9"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B02B9" w:rsidRPr="001721DB" w:rsidRDefault="00AB02B9" w:rsidP="00790941">
            <w:pPr>
              <w:suppressAutoHyphens/>
              <w:snapToGrid w:val="0"/>
              <w:ind w:right="49"/>
              <w:jc w:val="center"/>
              <w:rPr>
                <w:rFonts w:ascii="Arial" w:eastAsia="Times New Roman" w:hAnsi="Arial" w:cs="Arial"/>
                <w:noProof w:val="0"/>
                <w:sz w:val="18"/>
                <w:szCs w:val="18"/>
                <w:lang w:val="es-ES" w:eastAsia="ar-SA"/>
              </w:rPr>
            </w:pPr>
          </w:p>
        </w:tc>
      </w:tr>
    </w:tbl>
    <w:p w:rsidR="00960799" w:rsidRPr="001721DB" w:rsidRDefault="00960799" w:rsidP="00790941">
      <w:pPr>
        <w:suppressAutoHyphens/>
        <w:ind w:right="49"/>
        <w:rPr>
          <w:rFonts w:ascii="Arial" w:eastAsia="Times New Roman" w:hAnsi="Arial" w:cs="Arial"/>
          <w:b/>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528"/>
        <w:gridCol w:w="1164"/>
        <w:gridCol w:w="1514"/>
        <w:gridCol w:w="1772"/>
      </w:tblGrid>
      <w:tr w:rsidR="00A040FE" w:rsidRPr="001721DB" w:rsidTr="00C37EBA">
        <w:trPr>
          <w:tblHeader/>
          <w:jc w:val="center"/>
        </w:trPr>
        <w:tc>
          <w:tcPr>
            <w:tcW w:w="2522" w:type="pct"/>
            <w:shd w:val="clear" w:color="auto" w:fill="D9D9D9" w:themeFill="background1" w:themeFillShade="D9"/>
            <w:vAlign w:val="center"/>
          </w:tcPr>
          <w:p w:rsidR="00A040FE" w:rsidRPr="001721DB" w:rsidRDefault="00AB02B9" w:rsidP="00790941">
            <w:pPr>
              <w:ind w:right="49"/>
              <w:jc w:val="center"/>
              <w:rPr>
                <w:rFonts w:ascii="Arial" w:hAnsi="Arial" w:cs="Arial"/>
                <w:b/>
                <w:sz w:val="18"/>
                <w:szCs w:val="18"/>
              </w:rPr>
            </w:pPr>
            <w:r w:rsidRPr="001721DB">
              <w:rPr>
                <w:rFonts w:ascii="Arial" w:hAnsi="Arial" w:cs="Arial"/>
                <w:b/>
                <w:sz w:val="18"/>
                <w:szCs w:val="18"/>
              </w:rPr>
              <w:t>PROPUESTA TÉCNICA</w:t>
            </w:r>
          </w:p>
        </w:tc>
        <w:tc>
          <w:tcPr>
            <w:tcW w:w="648" w:type="pct"/>
            <w:shd w:val="clear" w:color="auto" w:fill="D9D9D9" w:themeFill="background1" w:themeFillShade="D9"/>
            <w:vAlign w:val="center"/>
          </w:tcPr>
          <w:p w:rsidR="00A040FE" w:rsidRPr="001721DB" w:rsidRDefault="00A040FE" w:rsidP="00790941">
            <w:pPr>
              <w:ind w:right="49"/>
              <w:jc w:val="center"/>
              <w:rPr>
                <w:rFonts w:ascii="Arial" w:hAnsi="Arial" w:cs="Arial"/>
                <w:b/>
                <w:sz w:val="18"/>
                <w:szCs w:val="18"/>
              </w:rPr>
            </w:pPr>
          </w:p>
          <w:p w:rsidR="00A040FE" w:rsidRPr="001721DB" w:rsidRDefault="00A040FE" w:rsidP="00790941">
            <w:pPr>
              <w:ind w:right="49"/>
              <w:jc w:val="center"/>
              <w:rPr>
                <w:rFonts w:ascii="Arial" w:hAnsi="Arial" w:cs="Arial"/>
                <w:b/>
                <w:sz w:val="18"/>
                <w:szCs w:val="18"/>
              </w:rPr>
            </w:pPr>
            <w:r w:rsidRPr="001721DB">
              <w:rPr>
                <w:rFonts w:ascii="Arial" w:hAnsi="Arial" w:cs="Arial"/>
                <w:b/>
                <w:sz w:val="18"/>
                <w:szCs w:val="18"/>
              </w:rPr>
              <w:t>NUMERAL EN EL QUE SE SOLICITA</w:t>
            </w:r>
          </w:p>
        </w:tc>
        <w:tc>
          <w:tcPr>
            <w:tcW w:w="843" w:type="pct"/>
            <w:tcBorders>
              <w:bottom w:val="single" w:sz="4" w:space="0" w:color="auto"/>
              <w:right w:val="single" w:sz="4" w:space="0" w:color="auto"/>
            </w:tcBorders>
            <w:shd w:val="clear" w:color="auto" w:fill="D9D9D9" w:themeFill="background1" w:themeFillShade="D9"/>
            <w:vAlign w:val="center"/>
          </w:tcPr>
          <w:p w:rsidR="00A040FE" w:rsidRPr="001721DB" w:rsidRDefault="00A040FE" w:rsidP="00790941">
            <w:pPr>
              <w:ind w:right="49"/>
              <w:jc w:val="center"/>
              <w:rPr>
                <w:rFonts w:ascii="Arial" w:hAnsi="Arial" w:cs="Arial"/>
                <w:b/>
                <w:sz w:val="18"/>
                <w:szCs w:val="18"/>
              </w:rPr>
            </w:pPr>
            <w:r w:rsidRPr="001721DB">
              <w:rPr>
                <w:rFonts w:ascii="Arial" w:hAnsi="Arial" w:cs="Arial"/>
                <w:b/>
                <w:sz w:val="18"/>
                <w:szCs w:val="18"/>
              </w:rPr>
              <w:t>PRESENTADO</w:t>
            </w:r>
          </w:p>
          <w:p w:rsidR="00A040FE" w:rsidRPr="001721DB" w:rsidRDefault="00A040FE" w:rsidP="00790941">
            <w:pPr>
              <w:ind w:right="49"/>
              <w:jc w:val="center"/>
              <w:rPr>
                <w:rFonts w:ascii="Arial" w:hAnsi="Arial" w:cs="Arial"/>
                <w:b/>
                <w:sz w:val="18"/>
                <w:szCs w:val="18"/>
              </w:rPr>
            </w:pPr>
            <w:r w:rsidRPr="001721DB">
              <w:rPr>
                <w:rFonts w:ascii="Arial" w:hAnsi="Arial" w:cs="Arial"/>
                <w:b/>
                <w:sz w:val="18"/>
                <w:szCs w:val="18"/>
              </w:rPr>
              <w:t>O NO APLICA</w:t>
            </w:r>
          </w:p>
          <w:p w:rsidR="00A040FE" w:rsidRPr="001721DB" w:rsidRDefault="00A040FE" w:rsidP="00790941">
            <w:pPr>
              <w:ind w:right="49"/>
              <w:jc w:val="center"/>
              <w:rPr>
                <w:rFonts w:ascii="Arial" w:hAnsi="Arial" w:cs="Arial"/>
                <w:b/>
                <w:sz w:val="18"/>
                <w:szCs w:val="18"/>
              </w:rPr>
            </w:pPr>
            <w:r w:rsidRPr="001721DB">
              <w:rPr>
                <w:rFonts w:ascii="Arial" w:hAnsi="Arial" w:cs="Arial"/>
                <w:b/>
                <w:sz w:val="18"/>
                <w:szCs w:val="18"/>
              </w:rPr>
              <w:t>SI          NO</w:t>
            </w:r>
          </w:p>
        </w:tc>
        <w:tc>
          <w:tcPr>
            <w:tcW w:w="987" w:type="pct"/>
            <w:shd w:val="clear" w:color="auto" w:fill="D9D9D9" w:themeFill="background1" w:themeFillShade="D9"/>
          </w:tcPr>
          <w:p w:rsidR="00A040FE" w:rsidRPr="001721DB" w:rsidRDefault="00A040FE" w:rsidP="00790941">
            <w:pPr>
              <w:ind w:right="49"/>
              <w:jc w:val="center"/>
              <w:rPr>
                <w:rFonts w:ascii="Arial" w:hAnsi="Arial" w:cs="Arial"/>
                <w:b/>
                <w:sz w:val="18"/>
                <w:szCs w:val="18"/>
              </w:rPr>
            </w:pPr>
            <w:r w:rsidRPr="001721DB">
              <w:rPr>
                <w:rFonts w:ascii="Arial" w:hAnsi="Arial" w:cs="Arial"/>
                <w:b/>
                <w:sz w:val="18"/>
                <w:szCs w:val="18"/>
              </w:rPr>
              <w:t>NÚMERO DE FOLIO DE LA PROPUESTA DONDE ESTA EL DOCUMENTO</w:t>
            </w:r>
          </w:p>
        </w:tc>
      </w:tr>
      <w:tr w:rsidR="00C37EBA" w:rsidRPr="001721DB" w:rsidTr="00C37EBA">
        <w:trPr>
          <w:trHeight w:val="204"/>
          <w:jc w:val="center"/>
        </w:trPr>
        <w:tc>
          <w:tcPr>
            <w:tcW w:w="2522" w:type="pct"/>
          </w:tcPr>
          <w:p w:rsidR="00C37EBA" w:rsidRPr="001721DB" w:rsidRDefault="00C37EBA" w:rsidP="002F7658">
            <w:pPr>
              <w:snapToGrid w:val="0"/>
              <w:ind w:left="90" w:right="49"/>
              <w:jc w:val="both"/>
              <w:rPr>
                <w:rFonts w:ascii="Arial" w:eastAsia="Times New Roman" w:hAnsi="Arial" w:cs="Arial"/>
                <w:bCs/>
                <w:noProof w:val="0"/>
                <w:sz w:val="18"/>
                <w:szCs w:val="18"/>
                <w:lang w:val="es-ES_tradnl" w:eastAsia="ar-SA"/>
              </w:rPr>
            </w:pPr>
            <w:r w:rsidRPr="001721DB">
              <w:rPr>
                <w:rFonts w:ascii="Arial" w:hAnsi="Arial" w:cs="Arial"/>
                <w:sz w:val="18"/>
                <w:szCs w:val="18"/>
                <w:lang w:val="es-ES_tradnl"/>
              </w:rPr>
              <w:t xml:space="preserve">Propuesta </w:t>
            </w:r>
            <w:r w:rsidRPr="001721DB">
              <w:rPr>
                <w:rFonts w:ascii="Arial" w:hAnsi="Arial" w:cs="Arial"/>
                <w:b/>
                <w:sz w:val="18"/>
                <w:szCs w:val="18"/>
                <w:lang w:val="es-ES_tradnl"/>
              </w:rPr>
              <w:t>Técnica,</w:t>
            </w:r>
            <w:r w:rsidRPr="001721DB">
              <w:rPr>
                <w:rFonts w:ascii="Arial" w:hAnsi="Arial" w:cs="Arial"/>
                <w:sz w:val="18"/>
                <w:szCs w:val="18"/>
                <w:lang w:val="es-ES_tradnl"/>
              </w:rPr>
              <w:t xml:space="preserve"> </w:t>
            </w:r>
            <w:r w:rsidRPr="001721DB">
              <w:rPr>
                <w:rFonts w:ascii="Arial" w:hAnsi="Arial" w:cs="Arial"/>
                <w:b/>
                <w:sz w:val="18"/>
                <w:szCs w:val="18"/>
                <w:lang w:val="es-ES_tradnl"/>
              </w:rPr>
              <w:t>Anexo 10</w:t>
            </w:r>
            <w:r w:rsidRPr="001721DB">
              <w:rPr>
                <w:rFonts w:ascii="Arial" w:hAnsi="Arial" w:cs="Arial"/>
                <w:sz w:val="18"/>
                <w:szCs w:val="18"/>
                <w:lang w:val="es-ES_tradnl"/>
              </w:rPr>
              <w:t xml:space="preserve">, para lo cual podrá hacer uso del </w:t>
            </w:r>
            <w:r w:rsidRPr="001721DB">
              <w:rPr>
                <w:rFonts w:ascii="Arial" w:hAnsi="Arial" w:cs="Arial"/>
                <w:b/>
                <w:sz w:val="18"/>
                <w:szCs w:val="18"/>
                <w:lang w:val="es-ES_tradnl"/>
              </w:rPr>
              <w:t>Anexo Requerimiento.</w:t>
            </w:r>
          </w:p>
        </w:tc>
        <w:tc>
          <w:tcPr>
            <w:tcW w:w="648" w:type="pct"/>
            <w:vAlign w:val="center"/>
          </w:tcPr>
          <w:p w:rsidR="00C37EBA" w:rsidRPr="001721DB" w:rsidRDefault="00C37EBA"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 xml:space="preserve">4.2 </w:t>
            </w:r>
          </w:p>
          <w:p w:rsidR="00C37EBA" w:rsidRPr="001721DB" w:rsidRDefault="00C37EBA"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a)</w:t>
            </w:r>
            <w:r w:rsidRPr="001721DB">
              <w:rPr>
                <w:rFonts w:ascii="Arial" w:hAnsi="Arial" w:cs="Arial"/>
                <w:b/>
                <w:bCs/>
                <w:noProof w:val="0"/>
                <w:sz w:val="18"/>
                <w:szCs w:val="18"/>
              </w:rPr>
              <w:t>*</w:t>
            </w:r>
          </w:p>
        </w:tc>
        <w:tc>
          <w:tcPr>
            <w:tcW w:w="843" w:type="pct"/>
            <w:tcBorders>
              <w:top w:val="single" w:sz="4" w:space="0" w:color="auto"/>
              <w:bottom w:val="single" w:sz="4" w:space="0" w:color="auto"/>
            </w:tcBorders>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r>
      <w:tr w:rsidR="00C37EBA" w:rsidRPr="001721DB" w:rsidTr="00C37EBA">
        <w:trPr>
          <w:trHeight w:val="204"/>
          <w:jc w:val="center"/>
        </w:trPr>
        <w:tc>
          <w:tcPr>
            <w:tcW w:w="2522" w:type="pct"/>
          </w:tcPr>
          <w:p w:rsidR="00C37EBA" w:rsidRPr="001721DB" w:rsidRDefault="00C37EBA" w:rsidP="002F7658">
            <w:pPr>
              <w:tabs>
                <w:tab w:val="left" w:pos="1276"/>
                <w:tab w:val="left" w:pos="15889"/>
              </w:tabs>
              <w:suppressAutoHyphens/>
              <w:overflowPunct w:val="0"/>
              <w:autoSpaceDE w:val="0"/>
              <w:ind w:left="90" w:right="49"/>
              <w:jc w:val="both"/>
              <w:textAlignment w:val="baseline"/>
              <w:rPr>
                <w:rFonts w:ascii="Arial" w:eastAsia="Times New Roman" w:hAnsi="Arial" w:cs="Arial"/>
                <w:sz w:val="18"/>
                <w:szCs w:val="18"/>
                <w:lang w:eastAsia="ar-SA"/>
              </w:rPr>
            </w:pPr>
            <w:r w:rsidRPr="001721DB">
              <w:rPr>
                <w:rFonts w:ascii="Arial" w:eastAsia="Times New Roman" w:hAnsi="Arial" w:cs="Arial"/>
                <w:sz w:val="18"/>
                <w:szCs w:val="18"/>
                <w:lang w:eastAsia="es-ES"/>
              </w:rPr>
              <w:t xml:space="preserve">Escrito del licitante en el que se manifieste que los bienes terapéuticos ofertados cumplen con las normas. </w:t>
            </w:r>
            <w:r w:rsidRPr="001721DB">
              <w:rPr>
                <w:rFonts w:ascii="Arial" w:eastAsia="Times New Roman" w:hAnsi="Arial" w:cs="Arial"/>
                <w:b/>
                <w:sz w:val="18"/>
                <w:szCs w:val="18"/>
                <w:lang w:eastAsia="es-ES"/>
              </w:rPr>
              <w:t>Anexo 16</w:t>
            </w:r>
          </w:p>
        </w:tc>
        <w:tc>
          <w:tcPr>
            <w:tcW w:w="648" w:type="pct"/>
            <w:vAlign w:val="center"/>
          </w:tcPr>
          <w:p w:rsidR="00C37EBA" w:rsidRPr="001721DB" w:rsidRDefault="00C37EBA"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4.2</w:t>
            </w:r>
          </w:p>
          <w:p w:rsidR="00C37EBA" w:rsidRPr="001721DB" w:rsidRDefault="00C37EBA"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b) *</w:t>
            </w:r>
          </w:p>
        </w:tc>
        <w:tc>
          <w:tcPr>
            <w:tcW w:w="843" w:type="pct"/>
            <w:tcBorders>
              <w:top w:val="single" w:sz="4" w:space="0" w:color="auto"/>
              <w:bottom w:val="single" w:sz="4" w:space="0" w:color="auto"/>
            </w:tcBorders>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r>
      <w:tr w:rsidR="00C37EBA" w:rsidRPr="001721DB" w:rsidTr="00C37EBA">
        <w:trPr>
          <w:trHeight w:val="528"/>
          <w:jc w:val="center"/>
        </w:trPr>
        <w:tc>
          <w:tcPr>
            <w:tcW w:w="2522" w:type="pct"/>
          </w:tcPr>
          <w:p w:rsidR="00C37EBA" w:rsidRPr="001721DB" w:rsidRDefault="00C37EBA" w:rsidP="002F7658">
            <w:pPr>
              <w:snapToGrid w:val="0"/>
              <w:ind w:left="90" w:right="49"/>
              <w:jc w:val="both"/>
              <w:rPr>
                <w:rFonts w:ascii="Arial" w:hAnsi="Arial" w:cs="Arial"/>
                <w:sz w:val="18"/>
                <w:szCs w:val="18"/>
                <w:lang w:val="es-ES_tradnl"/>
              </w:rPr>
            </w:pPr>
            <w:r w:rsidRPr="001721DB">
              <w:rPr>
                <w:rFonts w:ascii="Arial" w:hAnsi="Arial" w:cs="Arial"/>
                <w:sz w:val="18"/>
                <w:szCs w:val="18"/>
                <w:lang w:val="es-ES_tradnl"/>
              </w:rPr>
              <w:t>Registros Sanitarios</w:t>
            </w:r>
          </w:p>
        </w:tc>
        <w:tc>
          <w:tcPr>
            <w:tcW w:w="648" w:type="pct"/>
            <w:vAlign w:val="center"/>
          </w:tcPr>
          <w:p w:rsidR="00C37EBA" w:rsidRPr="001721DB" w:rsidRDefault="00C37EBA"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4.2</w:t>
            </w:r>
          </w:p>
          <w:p w:rsidR="00C37EBA" w:rsidRPr="001721DB" w:rsidRDefault="00C37EBA"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c) *</w:t>
            </w:r>
          </w:p>
        </w:tc>
        <w:tc>
          <w:tcPr>
            <w:tcW w:w="843" w:type="pct"/>
            <w:tcBorders>
              <w:top w:val="single" w:sz="4" w:space="0" w:color="auto"/>
              <w:bottom w:val="single" w:sz="4" w:space="0" w:color="auto"/>
            </w:tcBorders>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r>
      <w:tr w:rsidR="00C37EBA" w:rsidRPr="001721DB" w:rsidTr="00C37EBA">
        <w:trPr>
          <w:trHeight w:val="181"/>
          <w:jc w:val="center"/>
        </w:trPr>
        <w:tc>
          <w:tcPr>
            <w:tcW w:w="2522" w:type="pct"/>
          </w:tcPr>
          <w:p w:rsidR="00C37EBA" w:rsidRPr="001721DB" w:rsidRDefault="00C37EBA" w:rsidP="002F7658">
            <w:pPr>
              <w:ind w:left="90" w:right="49"/>
              <w:jc w:val="both"/>
              <w:rPr>
                <w:rFonts w:ascii="Arial" w:hAnsi="Arial" w:cs="Arial"/>
                <w:sz w:val="18"/>
                <w:szCs w:val="18"/>
              </w:rPr>
            </w:pPr>
            <w:r w:rsidRPr="001721DB">
              <w:rPr>
                <w:rFonts w:ascii="Arial" w:hAnsi="Arial" w:cs="Arial"/>
                <w:sz w:val="18"/>
                <w:szCs w:val="18"/>
              </w:rPr>
              <w:t>Licencias</w:t>
            </w:r>
            <w:r w:rsidRPr="001721DB">
              <w:rPr>
                <w:rFonts w:cs="Arial"/>
                <w:sz w:val="20"/>
                <w:szCs w:val="20"/>
                <w:lang w:val="es-ES"/>
              </w:rPr>
              <w:t xml:space="preserve"> y Avisos</w:t>
            </w:r>
          </w:p>
          <w:p w:rsidR="00C37EBA" w:rsidRPr="001721DB" w:rsidRDefault="00C37EBA" w:rsidP="002F7658">
            <w:pPr>
              <w:ind w:left="90" w:right="49"/>
              <w:jc w:val="both"/>
              <w:rPr>
                <w:rFonts w:ascii="Arial" w:hAnsi="Arial" w:cs="Arial"/>
                <w:sz w:val="18"/>
                <w:szCs w:val="18"/>
              </w:rPr>
            </w:pPr>
            <w:r w:rsidRPr="001721DB">
              <w:rPr>
                <w:rFonts w:ascii="Arial" w:hAnsi="Arial" w:cs="Arial"/>
                <w:sz w:val="18"/>
                <w:szCs w:val="18"/>
              </w:rPr>
              <w:t>Aviso de Funcionamiento, tanto del licitante como del fabricante y/o distribuidor primario siempre y cuando sea el Titular del Registro Sanitario.</w:t>
            </w:r>
          </w:p>
        </w:tc>
        <w:tc>
          <w:tcPr>
            <w:tcW w:w="648" w:type="pct"/>
            <w:vAlign w:val="center"/>
          </w:tcPr>
          <w:p w:rsidR="00C37EBA" w:rsidRPr="001721DB" w:rsidRDefault="00C37EBA"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4.2</w:t>
            </w:r>
          </w:p>
          <w:p w:rsidR="00C37EBA" w:rsidRPr="001721DB" w:rsidRDefault="00C37EBA"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d) *</w:t>
            </w:r>
          </w:p>
        </w:tc>
        <w:tc>
          <w:tcPr>
            <w:tcW w:w="843" w:type="pct"/>
            <w:tcBorders>
              <w:top w:val="single" w:sz="4" w:space="0" w:color="auto"/>
              <w:bottom w:val="single" w:sz="4" w:space="0" w:color="auto"/>
            </w:tcBorders>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r>
      <w:tr w:rsidR="00C37EBA" w:rsidRPr="001721DB" w:rsidTr="00C37EBA">
        <w:trPr>
          <w:trHeight w:val="463"/>
          <w:jc w:val="center"/>
        </w:trPr>
        <w:tc>
          <w:tcPr>
            <w:tcW w:w="2522" w:type="pct"/>
          </w:tcPr>
          <w:p w:rsidR="00C37EBA" w:rsidRPr="001721DB" w:rsidRDefault="00C37EBA" w:rsidP="002F7658">
            <w:pPr>
              <w:ind w:left="90" w:right="49"/>
              <w:jc w:val="both"/>
              <w:rPr>
                <w:rFonts w:ascii="Arial" w:hAnsi="Arial" w:cs="Arial"/>
                <w:sz w:val="18"/>
                <w:szCs w:val="18"/>
              </w:rPr>
            </w:pPr>
            <w:r w:rsidRPr="001721DB">
              <w:rPr>
                <w:rFonts w:ascii="Arial" w:hAnsi="Arial" w:cs="Arial"/>
                <w:sz w:val="18"/>
                <w:szCs w:val="18"/>
              </w:rPr>
              <w:t>Licencias y Avisos</w:t>
            </w:r>
          </w:p>
          <w:p w:rsidR="00C37EBA" w:rsidRPr="001721DB" w:rsidRDefault="00C37EBA" w:rsidP="002F7658">
            <w:pPr>
              <w:ind w:left="90" w:right="49"/>
              <w:jc w:val="both"/>
              <w:rPr>
                <w:rFonts w:ascii="Arial" w:hAnsi="Arial" w:cs="Arial"/>
                <w:sz w:val="18"/>
                <w:szCs w:val="18"/>
              </w:rPr>
            </w:pPr>
            <w:r w:rsidRPr="001721DB">
              <w:rPr>
                <w:rFonts w:ascii="Arial" w:hAnsi="Arial" w:cs="Arial"/>
                <w:sz w:val="18"/>
                <w:szCs w:val="18"/>
              </w:rPr>
              <w:t>Autorización del Responsable Sanitario, tanto del licitante como del fabricante y/o distribuidor primario siempre y cuando sea el Titular del Registro Sanitario.</w:t>
            </w:r>
          </w:p>
        </w:tc>
        <w:tc>
          <w:tcPr>
            <w:tcW w:w="648" w:type="pct"/>
            <w:vAlign w:val="center"/>
          </w:tcPr>
          <w:p w:rsidR="00C37EBA" w:rsidRPr="001721DB" w:rsidRDefault="00C37EBA"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4.2</w:t>
            </w:r>
          </w:p>
          <w:p w:rsidR="00C37EBA" w:rsidRPr="001721DB" w:rsidRDefault="00C37EBA" w:rsidP="002F7658">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d) *</w:t>
            </w:r>
          </w:p>
        </w:tc>
        <w:tc>
          <w:tcPr>
            <w:tcW w:w="843" w:type="pct"/>
            <w:tcBorders>
              <w:top w:val="single" w:sz="4" w:space="0" w:color="auto"/>
              <w:bottom w:val="single" w:sz="4" w:space="0" w:color="auto"/>
            </w:tcBorders>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r>
      <w:tr w:rsidR="00C37EBA" w:rsidRPr="001721DB" w:rsidTr="00C37EBA">
        <w:trPr>
          <w:trHeight w:val="204"/>
          <w:jc w:val="center"/>
        </w:trPr>
        <w:tc>
          <w:tcPr>
            <w:tcW w:w="2522" w:type="pct"/>
          </w:tcPr>
          <w:p w:rsidR="00C37EBA" w:rsidRPr="001721DB" w:rsidRDefault="00C37EBA" w:rsidP="002F7658">
            <w:pPr>
              <w:ind w:right="49"/>
              <w:jc w:val="both"/>
              <w:rPr>
                <w:rFonts w:ascii="Arial" w:hAnsi="Arial" w:cs="Arial"/>
                <w:b/>
                <w:bCs/>
                <w:sz w:val="18"/>
                <w:szCs w:val="18"/>
                <w:lang w:eastAsia="ar-SA"/>
              </w:rPr>
            </w:pPr>
            <w:r w:rsidRPr="001721DB">
              <w:rPr>
                <w:rFonts w:ascii="Arial" w:hAnsi="Arial" w:cs="Arial"/>
                <w:bCs/>
                <w:sz w:val="18"/>
                <w:szCs w:val="18"/>
                <w:lang w:eastAsia="ar-SA"/>
              </w:rPr>
              <w:lastRenderedPageBreak/>
              <w:t xml:space="preserve"> Folletos, catálogos, fotografías, manuales, entre otros</w:t>
            </w:r>
          </w:p>
        </w:tc>
        <w:tc>
          <w:tcPr>
            <w:tcW w:w="648" w:type="pct"/>
            <w:vAlign w:val="center"/>
          </w:tcPr>
          <w:p w:rsidR="00C37EBA" w:rsidRPr="001721DB" w:rsidRDefault="00C37EBA"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4.2</w:t>
            </w:r>
          </w:p>
          <w:p w:rsidR="00C37EBA" w:rsidRPr="001721DB" w:rsidRDefault="00C37EBA"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e)</w:t>
            </w:r>
          </w:p>
        </w:tc>
        <w:tc>
          <w:tcPr>
            <w:tcW w:w="843" w:type="pct"/>
            <w:tcBorders>
              <w:top w:val="single" w:sz="4" w:space="0" w:color="auto"/>
              <w:bottom w:val="single" w:sz="4" w:space="0" w:color="auto"/>
            </w:tcBorders>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r>
      <w:tr w:rsidR="00C37EBA" w:rsidRPr="001721DB" w:rsidTr="00C37EBA">
        <w:trPr>
          <w:trHeight w:val="204"/>
          <w:jc w:val="center"/>
        </w:trPr>
        <w:tc>
          <w:tcPr>
            <w:tcW w:w="2522" w:type="pct"/>
          </w:tcPr>
          <w:p w:rsidR="00C37EBA" w:rsidRPr="001721DB" w:rsidRDefault="00C37EBA" w:rsidP="002F7658">
            <w:pPr>
              <w:ind w:left="90" w:right="49"/>
              <w:jc w:val="both"/>
              <w:rPr>
                <w:rFonts w:ascii="Arial" w:hAnsi="Arial" w:cs="Arial"/>
                <w:bCs/>
                <w:sz w:val="18"/>
                <w:szCs w:val="18"/>
                <w:lang w:eastAsia="ar-SA"/>
              </w:rPr>
            </w:pPr>
            <w:r w:rsidRPr="001721DB">
              <w:rPr>
                <w:rFonts w:ascii="Arial" w:hAnsi="Arial" w:cs="Arial"/>
                <w:bCs/>
                <w:sz w:val="18"/>
                <w:szCs w:val="18"/>
                <w:lang w:eastAsia="ar-SA"/>
              </w:rPr>
              <w:t>Carta de respaldo del fabricante,</w:t>
            </w:r>
            <w:r w:rsidRPr="001721DB">
              <w:rPr>
                <w:rFonts w:ascii="Arial" w:hAnsi="Arial" w:cs="Arial"/>
                <w:sz w:val="18"/>
                <w:szCs w:val="18"/>
                <w:lang w:val="es-ES_tradnl"/>
              </w:rPr>
              <w:t xml:space="preserve"> para lo cual podrá hacer uso del </w:t>
            </w:r>
            <w:r w:rsidRPr="001721DB">
              <w:rPr>
                <w:rFonts w:ascii="Arial" w:hAnsi="Arial" w:cs="Arial"/>
                <w:b/>
                <w:sz w:val="18"/>
                <w:szCs w:val="18"/>
                <w:lang w:val="es-ES_tradnl"/>
              </w:rPr>
              <w:t>Anexo 17.</w:t>
            </w:r>
          </w:p>
        </w:tc>
        <w:tc>
          <w:tcPr>
            <w:tcW w:w="648" w:type="pct"/>
            <w:vAlign w:val="center"/>
          </w:tcPr>
          <w:p w:rsidR="00C37EBA" w:rsidRPr="001721DB" w:rsidRDefault="00C37EBA" w:rsidP="00790941">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4.2</w:t>
            </w:r>
          </w:p>
          <w:p w:rsidR="00C37EBA" w:rsidRPr="001721DB" w:rsidRDefault="00C37EBA" w:rsidP="00664DD7">
            <w:pPr>
              <w:suppressAutoHyphens/>
              <w:snapToGrid w:val="0"/>
              <w:ind w:right="49"/>
              <w:jc w:val="center"/>
              <w:rPr>
                <w:rFonts w:ascii="Arial" w:eastAsia="Times New Roman" w:hAnsi="Arial" w:cs="Arial"/>
                <w:b/>
                <w:noProof w:val="0"/>
                <w:sz w:val="18"/>
                <w:szCs w:val="18"/>
                <w:lang w:val="es-ES" w:eastAsia="ar-SA"/>
              </w:rPr>
            </w:pPr>
            <w:r w:rsidRPr="001721DB">
              <w:rPr>
                <w:rFonts w:ascii="Arial" w:eastAsia="Times New Roman" w:hAnsi="Arial" w:cs="Arial"/>
                <w:b/>
                <w:noProof w:val="0"/>
                <w:sz w:val="18"/>
                <w:szCs w:val="18"/>
                <w:lang w:val="es-ES" w:eastAsia="ar-SA"/>
              </w:rPr>
              <w:t>f) *</w:t>
            </w:r>
          </w:p>
        </w:tc>
        <w:tc>
          <w:tcPr>
            <w:tcW w:w="843" w:type="pct"/>
            <w:tcBorders>
              <w:top w:val="single" w:sz="4" w:space="0" w:color="auto"/>
              <w:bottom w:val="single" w:sz="4" w:space="0" w:color="auto"/>
            </w:tcBorders>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C37EBA" w:rsidRPr="001721DB" w:rsidRDefault="00C37EBA" w:rsidP="00790941">
            <w:pPr>
              <w:suppressAutoHyphens/>
              <w:snapToGrid w:val="0"/>
              <w:ind w:right="49"/>
              <w:jc w:val="center"/>
              <w:rPr>
                <w:rFonts w:ascii="Arial" w:eastAsia="Times New Roman" w:hAnsi="Arial" w:cs="Arial"/>
                <w:noProof w:val="0"/>
                <w:sz w:val="18"/>
                <w:szCs w:val="18"/>
                <w:lang w:val="es-ES" w:eastAsia="ar-SA"/>
              </w:rPr>
            </w:pPr>
          </w:p>
        </w:tc>
      </w:tr>
    </w:tbl>
    <w:p w:rsidR="00960799" w:rsidRPr="001721DB" w:rsidRDefault="00960799" w:rsidP="00790941">
      <w:pPr>
        <w:suppressAutoHyphens/>
        <w:ind w:right="49"/>
        <w:rPr>
          <w:rFonts w:ascii="Arial" w:eastAsia="Times New Roman" w:hAnsi="Arial" w:cs="Arial"/>
          <w:noProof w:val="0"/>
          <w:sz w:val="20"/>
          <w:szCs w:val="20"/>
          <w:lang w:val="es-ES" w:eastAsia="ar-SA"/>
        </w:rPr>
      </w:pPr>
    </w:p>
    <w:p w:rsidR="00634048" w:rsidRPr="001721DB" w:rsidRDefault="00634048" w:rsidP="00790941">
      <w:pPr>
        <w:suppressAutoHyphens/>
        <w:ind w:right="49"/>
        <w:rPr>
          <w:rFonts w:ascii="Arial" w:eastAsia="Times New Roman" w:hAnsi="Arial" w:cs="Arial"/>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531"/>
        <w:gridCol w:w="1203"/>
        <w:gridCol w:w="1596"/>
        <w:gridCol w:w="1648"/>
      </w:tblGrid>
      <w:tr w:rsidR="00A040FE" w:rsidRPr="001721DB" w:rsidTr="00072445">
        <w:trPr>
          <w:tblHeader/>
          <w:jc w:val="center"/>
        </w:trPr>
        <w:tc>
          <w:tcPr>
            <w:tcW w:w="2522" w:type="pct"/>
            <w:shd w:val="clear" w:color="auto" w:fill="D9D9D9" w:themeFill="background1" w:themeFillShade="D9"/>
            <w:vAlign w:val="center"/>
          </w:tcPr>
          <w:p w:rsidR="00A040FE" w:rsidRPr="001721DB" w:rsidRDefault="00C37EBA" w:rsidP="00790941">
            <w:pPr>
              <w:ind w:right="49"/>
              <w:jc w:val="center"/>
              <w:rPr>
                <w:rFonts w:ascii="Arial" w:hAnsi="Arial" w:cs="Arial"/>
                <w:b/>
                <w:sz w:val="18"/>
                <w:szCs w:val="18"/>
              </w:rPr>
            </w:pPr>
            <w:r w:rsidRPr="001721DB">
              <w:rPr>
                <w:rFonts w:ascii="Arial" w:hAnsi="Arial" w:cs="Arial"/>
                <w:b/>
                <w:sz w:val="18"/>
                <w:szCs w:val="18"/>
              </w:rPr>
              <w:t>PROPUESTA ECONÓMICA</w:t>
            </w:r>
          </w:p>
        </w:tc>
        <w:tc>
          <w:tcPr>
            <w:tcW w:w="670" w:type="pct"/>
            <w:shd w:val="clear" w:color="auto" w:fill="D9D9D9" w:themeFill="background1" w:themeFillShade="D9"/>
            <w:vAlign w:val="center"/>
          </w:tcPr>
          <w:p w:rsidR="00A040FE" w:rsidRPr="001721DB" w:rsidRDefault="00A040FE" w:rsidP="00790941">
            <w:pPr>
              <w:ind w:right="49"/>
              <w:jc w:val="center"/>
              <w:rPr>
                <w:rFonts w:ascii="Arial" w:hAnsi="Arial" w:cs="Arial"/>
                <w:sz w:val="18"/>
                <w:szCs w:val="18"/>
              </w:rPr>
            </w:pPr>
          </w:p>
          <w:p w:rsidR="00A040FE" w:rsidRPr="001721DB" w:rsidRDefault="00A040FE" w:rsidP="00790941">
            <w:pPr>
              <w:ind w:right="49"/>
              <w:jc w:val="center"/>
              <w:rPr>
                <w:rFonts w:ascii="Arial" w:hAnsi="Arial" w:cs="Arial"/>
                <w:sz w:val="18"/>
                <w:szCs w:val="18"/>
              </w:rPr>
            </w:pPr>
            <w:r w:rsidRPr="001721DB">
              <w:rPr>
                <w:rFonts w:ascii="Arial" w:hAnsi="Arial" w:cs="Arial"/>
                <w:sz w:val="18"/>
                <w:szCs w:val="18"/>
              </w:rPr>
              <w:t>NUMERAL EN EL QUE SE SOLICITA</w:t>
            </w:r>
          </w:p>
        </w:tc>
        <w:tc>
          <w:tcPr>
            <w:tcW w:w="889" w:type="pct"/>
            <w:tcBorders>
              <w:bottom w:val="single" w:sz="4" w:space="0" w:color="auto"/>
              <w:right w:val="single" w:sz="4" w:space="0" w:color="auto"/>
            </w:tcBorders>
            <w:shd w:val="clear" w:color="auto" w:fill="D9D9D9" w:themeFill="background1" w:themeFillShade="D9"/>
            <w:vAlign w:val="center"/>
          </w:tcPr>
          <w:p w:rsidR="00A040FE" w:rsidRPr="001721DB" w:rsidRDefault="00A040FE" w:rsidP="00790941">
            <w:pPr>
              <w:ind w:right="49"/>
              <w:jc w:val="center"/>
              <w:rPr>
                <w:rFonts w:ascii="Arial" w:hAnsi="Arial" w:cs="Arial"/>
                <w:b/>
                <w:sz w:val="18"/>
                <w:szCs w:val="18"/>
              </w:rPr>
            </w:pPr>
            <w:r w:rsidRPr="001721DB">
              <w:rPr>
                <w:rFonts w:ascii="Arial" w:hAnsi="Arial" w:cs="Arial"/>
                <w:b/>
                <w:sz w:val="18"/>
                <w:szCs w:val="18"/>
              </w:rPr>
              <w:t>PRESENTADO</w:t>
            </w:r>
          </w:p>
          <w:p w:rsidR="00A040FE" w:rsidRPr="001721DB" w:rsidRDefault="00A040FE" w:rsidP="00790941">
            <w:pPr>
              <w:ind w:right="49"/>
              <w:jc w:val="center"/>
              <w:rPr>
                <w:rFonts w:ascii="Arial" w:hAnsi="Arial" w:cs="Arial"/>
                <w:b/>
                <w:sz w:val="18"/>
                <w:szCs w:val="18"/>
              </w:rPr>
            </w:pPr>
            <w:r w:rsidRPr="001721DB">
              <w:rPr>
                <w:rFonts w:ascii="Arial" w:hAnsi="Arial" w:cs="Arial"/>
                <w:b/>
                <w:sz w:val="18"/>
                <w:szCs w:val="18"/>
              </w:rPr>
              <w:t>O NO APLICA</w:t>
            </w:r>
          </w:p>
          <w:p w:rsidR="00A040FE" w:rsidRPr="001721DB" w:rsidRDefault="00A040FE" w:rsidP="00790941">
            <w:pPr>
              <w:ind w:right="49"/>
              <w:jc w:val="center"/>
              <w:rPr>
                <w:rFonts w:ascii="Arial" w:hAnsi="Arial" w:cs="Arial"/>
                <w:b/>
                <w:sz w:val="18"/>
                <w:szCs w:val="18"/>
              </w:rPr>
            </w:pPr>
            <w:r w:rsidRPr="001721DB">
              <w:rPr>
                <w:rFonts w:ascii="Arial" w:hAnsi="Arial" w:cs="Arial"/>
                <w:b/>
                <w:sz w:val="18"/>
                <w:szCs w:val="18"/>
              </w:rPr>
              <w:t>SI          NO</w:t>
            </w:r>
          </w:p>
        </w:tc>
        <w:tc>
          <w:tcPr>
            <w:tcW w:w="918" w:type="pct"/>
            <w:shd w:val="clear" w:color="auto" w:fill="D9D9D9" w:themeFill="background1" w:themeFillShade="D9"/>
          </w:tcPr>
          <w:p w:rsidR="00A040FE" w:rsidRPr="001721DB" w:rsidRDefault="00A040FE" w:rsidP="00790941">
            <w:pPr>
              <w:ind w:right="49"/>
              <w:jc w:val="center"/>
              <w:rPr>
                <w:rFonts w:ascii="Arial" w:hAnsi="Arial" w:cs="Arial"/>
                <w:b/>
                <w:sz w:val="18"/>
                <w:szCs w:val="18"/>
              </w:rPr>
            </w:pPr>
            <w:r w:rsidRPr="001721DB">
              <w:rPr>
                <w:rFonts w:ascii="Arial" w:hAnsi="Arial" w:cs="Arial"/>
                <w:b/>
                <w:sz w:val="18"/>
                <w:szCs w:val="18"/>
              </w:rPr>
              <w:t>NÚMERO DE FOLIO DE LA PROPUESTA DONDE ESTA EL DOCUMENTO</w:t>
            </w:r>
          </w:p>
        </w:tc>
      </w:tr>
      <w:tr w:rsidR="00A040FE" w:rsidRPr="001721DB" w:rsidTr="00072445">
        <w:trPr>
          <w:trHeight w:val="204"/>
          <w:jc w:val="center"/>
        </w:trPr>
        <w:tc>
          <w:tcPr>
            <w:tcW w:w="2522" w:type="pct"/>
          </w:tcPr>
          <w:p w:rsidR="00A040FE" w:rsidRPr="001721DB" w:rsidRDefault="00A040FE" w:rsidP="00790941">
            <w:pPr>
              <w:snapToGrid w:val="0"/>
              <w:ind w:left="90" w:right="49"/>
              <w:jc w:val="both"/>
              <w:rPr>
                <w:rFonts w:ascii="Arial" w:eastAsia="Times New Roman" w:hAnsi="Arial" w:cs="Arial"/>
                <w:bCs/>
                <w:noProof w:val="0"/>
                <w:sz w:val="18"/>
                <w:szCs w:val="18"/>
                <w:lang w:val="es-ES_tradnl" w:eastAsia="ar-SA"/>
              </w:rPr>
            </w:pPr>
            <w:r w:rsidRPr="001721DB">
              <w:rPr>
                <w:rFonts w:ascii="Arial" w:hAnsi="Arial" w:cs="Arial"/>
                <w:sz w:val="18"/>
                <w:szCs w:val="18"/>
                <w:lang w:val="es-ES_tradnl"/>
              </w:rPr>
              <w:t xml:space="preserve">Propuesta </w:t>
            </w:r>
            <w:r w:rsidRPr="001721DB">
              <w:rPr>
                <w:rFonts w:ascii="Arial" w:hAnsi="Arial" w:cs="Arial"/>
                <w:b/>
                <w:sz w:val="18"/>
                <w:szCs w:val="18"/>
                <w:lang w:val="es-ES_tradnl"/>
              </w:rPr>
              <w:t>Económica</w:t>
            </w:r>
            <w:r w:rsidRPr="001721DB">
              <w:rPr>
                <w:rFonts w:ascii="Arial" w:hAnsi="Arial" w:cs="Arial"/>
                <w:sz w:val="18"/>
                <w:szCs w:val="18"/>
                <w:lang w:val="es-ES_tradnl"/>
              </w:rPr>
              <w:t xml:space="preserve">, </w:t>
            </w:r>
            <w:r w:rsidRPr="001721DB">
              <w:rPr>
                <w:rFonts w:ascii="Arial" w:hAnsi="Arial" w:cs="Arial"/>
                <w:b/>
                <w:sz w:val="18"/>
                <w:szCs w:val="18"/>
                <w:lang w:val="es-ES_tradnl"/>
              </w:rPr>
              <w:t>Anexo 1</w:t>
            </w:r>
            <w:r w:rsidR="006201F6" w:rsidRPr="001721DB">
              <w:rPr>
                <w:rFonts w:ascii="Arial" w:hAnsi="Arial" w:cs="Arial"/>
                <w:b/>
                <w:sz w:val="18"/>
                <w:szCs w:val="18"/>
                <w:lang w:val="es-ES_tradnl"/>
              </w:rPr>
              <w:t>1</w:t>
            </w:r>
            <w:r w:rsidRPr="001721DB">
              <w:rPr>
                <w:rFonts w:ascii="Arial" w:hAnsi="Arial" w:cs="Arial"/>
                <w:sz w:val="18"/>
                <w:szCs w:val="18"/>
                <w:lang w:val="es-ES_tradnl"/>
              </w:rPr>
              <w:t xml:space="preserve">, </w:t>
            </w:r>
            <w:r w:rsidR="00C37EBA" w:rsidRPr="001721DB">
              <w:rPr>
                <w:rFonts w:ascii="Arial" w:hAnsi="Arial" w:cs="Arial"/>
                <w:sz w:val="18"/>
                <w:szCs w:val="18"/>
                <w:lang w:val="es-ES_tradnl"/>
              </w:rPr>
              <w:t xml:space="preserve">para lo cual deberá considerar el </w:t>
            </w:r>
            <w:r w:rsidR="00C37EBA" w:rsidRPr="001721DB">
              <w:rPr>
                <w:rFonts w:ascii="Arial" w:hAnsi="Arial" w:cs="Arial"/>
                <w:b/>
                <w:sz w:val="18"/>
                <w:szCs w:val="18"/>
                <w:lang w:val="es-ES_tradnl"/>
              </w:rPr>
              <w:t>Anexo 1 PMR</w:t>
            </w:r>
          </w:p>
        </w:tc>
        <w:tc>
          <w:tcPr>
            <w:tcW w:w="670" w:type="pct"/>
            <w:vAlign w:val="center"/>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r w:rsidRPr="001721DB">
              <w:rPr>
                <w:rFonts w:ascii="Arial" w:eastAsia="Times New Roman" w:hAnsi="Arial" w:cs="Arial"/>
                <w:noProof w:val="0"/>
                <w:sz w:val="18"/>
                <w:szCs w:val="18"/>
                <w:lang w:val="es-ES" w:eastAsia="ar-SA"/>
              </w:rPr>
              <w:t>4.3. *</w:t>
            </w:r>
          </w:p>
        </w:tc>
        <w:tc>
          <w:tcPr>
            <w:tcW w:w="889" w:type="pct"/>
            <w:tcBorders>
              <w:top w:val="single" w:sz="4" w:space="0" w:color="auto"/>
              <w:bottom w:val="single" w:sz="4" w:space="0" w:color="auto"/>
              <w:right w:val="single" w:sz="4" w:space="0" w:color="auto"/>
            </w:tcBorders>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918" w:type="pct"/>
          </w:tcPr>
          <w:p w:rsidR="00A040FE" w:rsidRPr="001721DB" w:rsidRDefault="00A040FE" w:rsidP="00790941">
            <w:pPr>
              <w:suppressAutoHyphens/>
              <w:snapToGrid w:val="0"/>
              <w:ind w:right="49"/>
              <w:jc w:val="center"/>
              <w:rPr>
                <w:rFonts w:ascii="Arial" w:eastAsia="Times New Roman" w:hAnsi="Arial" w:cs="Arial"/>
                <w:noProof w:val="0"/>
                <w:sz w:val="18"/>
                <w:szCs w:val="18"/>
                <w:lang w:val="es-ES" w:eastAsia="ar-SA"/>
              </w:rPr>
            </w:pPr>
          </w:p>
        </w:tc>
      </w:tr>
    </w:tbl>
    <w:p w:rsidR="00960799" w:rsidRPr="001721DB" w:rsidRDefault="00960799" w:rsidP="00790941">
      <w:pPr>
        <w:suppressAutoHyphens/>
        <w:ind w:right="49"/>
        <w:rPr>
          <w:rFonts w:ascii="Arial" w:eastAsia="Times New Roman" w:hAnsi="Arial" w:cs="Arial"/>
          <w:b/>
          <w:noProof w:val="0"/>
          <w:sz w:val="20"/>
          <w:szCs w:val="20"/>
          <w:u w:val="single"/>
          <w:lang w:val="es-ES" w:eastAsia="ar-SA"/>
        </w:rPr>
      </w:pPr>
    </w:p>
    <w:p w:rsidR="00C37EBA" w:rsidRPr="001721DB" w:rsidRDefault="00C37EBA" w:rsidP="00C37EBA">
      <w:pPr>
        <w:suppressAutoHyphens/>
        <w:ind w:right="49"/>
        <w:jc w:val="both"/>
        <w:rPr>
          <w:rFonts w:ascii="Arial Narrow" w:eastAsia="Times New Roman" w:hAnsi="Arial Narrow" w:cs="Microsoft Sans Serif"/>
          <w:b/>
          <w:noProof w:val="0"/>
          <w:sz w:val="20"/>
          <w:szCs w:val="20"/>
          <w:u w:val="single"/>
          <w:lang w:val="es-ES" w:eastAsia="ar-SA"/>
        </w:rPr>
      </w:pPr>
      <w:r w:rsidRPr="001721DB">
        <w:rPr>
          <w:rFonts w:ascii="Arial Narrow" w:eastAsia="Times New Roman" w:hAnsi="Arial Narrow" w:cs="Microsoft Sans Serif"/>
          <w:b/>
          <w:noProof w:val="0"/>
          <w:sz w:val="20"/>
          <w:szCs w:val="20"/>
          <w:u w:val="single"/>
          <w:lang w:val="es-ES" w:eastAsia="ar-SA"/>
        </w:rPr>
        <w:t xml:space="preserve">LOS DOCUMENTOS QUE SE IDENTIFICAN CON (*), EL NO PRESENTARLOS AFECTA LA SOLVENCIA DE LA PROPOSICIÓN. </w:t>
      </w:r>
    </w:p>
    <w:p w:rsidR="005207AE" w:rsidRPr="001721DB" w:rsidRDefault="005207AE" w:rsidP="00790941">
      <w:pPr>
        <w:suppressAutoHyphens/>
        <w:ind w:right="49"/>
        <w:rPr>
          <w:rFonts w:ascii="Arial Narrow" w:eastAsia="Times New Roman" w:hAnsi="Arial Narrow" w:cs="Microsoft Sans Serif"/>
          <w:b/>
          <w:noProof w:val="0"/>
          <w:sz w:val="20"/>
          <w:szCs w:val="20"/>
          <w:u w:val="single"/>
          <w:lang w:val="es-ES" w:eastAsia="ar-SA"/>
        </w:rPr>
      </w:pPr>
    </w:p>
    <w:p w:rsidR="00CA04B2" w:rsidRPr="001721DB" w:rsidRDefault="00CA04B2" w:rsidP="00790941">
      <w:pPr>
        <w:suppressAutoHyphens/>
        <w:ind w:right="49"/>
        <w:jc w:val="center"/>
        <w:rPr>
          <w:rFonts w:ascii="Times New Roman" w:eastAsia="Times New Roman" w:hAnsi="Times New Roman" w:cs="Times New Roman"/>
          <w:noProof w:val="0"/>
          <w:sz w:val="20"/>
          <w:szCs w:val="20"/>
          <w:lang w:val="es-ES" w:eastAsia="ar-SA"/>
        </w:rPr>
      </w:pPr>
    </w:p>
    <w:p w:rsidR="00CA04B2" w:rsidRPr="001721DB" w:rsidRDefault="00CA04B2" w:rsidP="00790941">
      <w:pPr>
        <w:suppressAutoHyphens/>
        <w:ind w:right="49"/>
        <w:rPr>
          <w:rFonts w:ascii="Arial" w:eastAsia="Times New Roman" w:hAnsi="Arial" w:cs="Arial"/>
          <w:b/>
          <w:noProof w:val="0"/>
          <w:sz w:val="20"/>
          <w:szCs w:val="20"/>
          <w:lang w:val="es-ES" w:eastAsia="ar-SA"/>
        </w:rPr>
      </w:pPr>
    </w:p>
    <w:p w:rsidR="00E80E2B" w:rsidRPr="001721DB" w:rsidRDefault="00E80E2B" w:rsidP="00790941">
      <w:pPr>
        <w:suppressAutoHyphens/>
        <w:ind w:right="49"/>
        <w:rPr>
          <w:rFonts w:ascii="Arial" w:eastAsia="Times New Roman" w:hAnsi="Arial" w:cs="Arial"/>
          <w:b/>
          <w:noProof w:val="0"/>
          <w:sz w:val="20"/>
          <w:szCs w:val="20"/>
          <w:lang w:val="es-ES" w:eastAsia="ar-SA"/>
        </w:rPr>
      </w:pPr>
    </w:p>
    <w:p w:rsidR="00E80E2B" w:rsidRPr="001721DB" w:rsidRDefault="00E80E2B" w:rsidP="00790941">
      <w:pPr>
        <w:rPr>
          <w:rFonts w:ascii="Arial" w:eastAsia="Times New Roman" w:hAnsi="Arial" w:cs="Arial"/>
          <w:b/>
          <w:i/>
          <w:sz w:val="20"/>
          <w:szCs w:val="20"/>
          <w:lang w:eastAsia="ar-SA"/>
        </w:rPr>
      </w:pPr>
      <w:bookmarkStart w:id="166" w:name="_Toc474930454"/>
      <w:r w:rsidRPr="001721DB">
        <w:rPr>
          <w:rFonts w:cs="Arial"/>
          <w:sz w:val="20"/>
        </w:rPr>
        <w:br w:type="page"/>
      </w:r>
    </w:p>
    <w:p w:rsidR="00E80E2B" w:rsidRPr="001721DB" w:rsidRDefault="00101871" w:rsidP="00790941">
      <w:pPr>
        <w:pStyle w:val="Ttulo1"/>
        <w:numPr>
          <w:ilvl w:val="0"/>
          <w:numId w:val="0"/>
        </w:numPr>
        <w:spacing w:before="0" w:after="0"/>
        <w:ind w:left="360" w:right="49"/>
        <w:jc w:val="center"/>
        <w:rPr>
          <w:rFonts w:cs="Arial"/>
          <w:sz w:val="20"/>
          <w:szCs w:val="20"/>
        </w:rPr>
      </w:pPr>
      <w:bookmarkStart w:id="167" w:name="_Toc490125258"/>
      <w:r w:rsidRPr="001721DB">
        <w:rPr>
          <w:rFonts w:cs="Arial"/>
          <w:sz w:val="20"/>
          <w:szCs w:val="20"/>
        </w:rPr>
        <w:lastRenderedPageBreak/>
        <w:t xml:space="preserve">ANEXO 16 </w:t>
      </w:r>
      <w:r w:rsidR="00E80E2B" w:rsidRPr="001721DB">
        <w:rPr>
          <w:rFonts w:cs="Arial"/>
          <w:sz w:val="20"/>
          <w:szCs w:val="20"/>
        </w:rPr>
        <w:t>ESCRITO DE CUMPLIMIENTO DE NORMAS.</w:t>
      </w:r>
      <w:bookmarkEnd w:id="166"/>
      <w:bookmarkEnd w:id="167"/>
    </w:p>
    <w:p w:rsidR="00E80E2B" w:rsidRPr="001721DB" w:rsidRDefault="00E80E2B" w:rsidP="00790941">
      <w:pPr>
        <w:ind w:left="-284"/>
        <w:jc w:val="center"/>
        <w:rPr>
          <w:rFonts w:ascii="Arial" w:hAnsi="Arial" w:cs="Arial"/>
          <w:b/>
          <w:sz w:val="20"/>
          <w:lang w:val="es-ES_tradnl"/>
        </w:rPr>
      </w:pPr>
    </w:p>
    <w:p w:rsidR="003E5B7D" w:rsidRPr="001721DB" w:rsidRDefault="003E5B7D" w:rsidP="003E5B7D">
      <w:pPr>
        <w:jc w:val="center"/>
        <w:rPr>
          <w:rFonts w:cs="Arial"/>
        </w:rPr>
      </w:pPr>
      <w:r w:rsidRPr="001721DB">
        <w:rPr>
          <w:rFonts w:cs="Arial"/>
        </w:rPr>
        <w:t>(CARTA EN ORIGINAL, PAPEL MEMBRETADO Y FIRMA AUTÓGRAFA DEL TITULAR DEL REGISTRO SANITARIO</w:t>
      </w:r>
      <w:r w:rsidRPr="001721DB">
        <w:rPr>
          <w:rFonts w:cs="Arial"/>
          <w:b/>
        </w:rPr>
        <w:t xml:space="preserve"> </w:t>
      </w:r>
      <w:r w:rsidRPr="001721DB">
        <w:rPr>
          <w:rFonts w:cs="Arial"/>
        </w:rPr>
        <w:t>EN CASO DE SER DIRECTO O DEL DISTRIBUIDOR AUTORIZADO)</w:t>
      </w:r>
    </w:p>
    <w:p w:rsidR="003E5B7D" w:rsidRPr="001721DB" w:rsidRDefault="003E5B7D" w:rsidP="003E5B7D">
      <w:pPr>
        <w:tabs>
          <w:tab w:val="left" w:pos="3480"/>
        </w:tabs>
        <w:ind w:right="193"/>
        <w:jc w:val="both"/>
        <w:rPr>
          <w:rFonts w:cs="Arial"/>
        </w:rPr>
      </w:pPr>
      <w:r w:rsidRPr="001721DB">
        <w:rPr>
          <w:rFonts w:cs="Arial"/>
        </w:rPr>
        <w:tab/>
      </w:r>
    </w:p>
    <w:p w:rsidR="003E5B7D" w:rsidRPr="001721DB" w:rsidRDefault="003E5B7D" w:rsidP="003E5B7D">
      <w:pPr>
        <w:ind w:right="49"/>
        <w:jc w:val="right"/>
        <w:rPr>
          <w:rFonts w:cs="Arial"/>
        </w:rPr>
      </w:pPr>
      <w:r w:rsidRPr="001721DB">
        <w:rPr>
          <w:rFonts w:cs="Arial"/>
        </w:rPr>
        <w:t>______de___________de_____________</w:t>
      </w:r>
    </w:p>
    <w:p w:rsidR="003E5B7D" w:rsidRPr="001721DB" w:rsidRDefault="003E5B7D" w:rsidP="003E5B7D">
      <w:pPr>
        <w:pStyle w:val="Sinespaciado"/>
        <w:rPr>
          <w:rFonts w:cs="Arial"/>
        </w:rPr>
      </w:pPr>
    </w:p>
    <w:p w:rsidR="003E5B7D" w:rsidRPr="001721DB" w:rsidRDefault="003E5B7D" w:rsidP="003E5B7D">
      <w:pPr>
        <w:rPr>
          <w:rFonts w:cs="Arial"/>
          <w:b/>
        </w:rPr>
      </w:pPr>
    </w:p>
    <w:p w:rsidR="003E5B7D" w:rsidRPr="001721DB" w:rsidRDefault="003E5B7D" w:rsidP="003E5B7D">
      <w:pPr>
        <w:rPr>
          <w:rFonts w:cs="Arial"/>
          <w:b/>
        </w:rPr>
      </w:pPr>
    </w:p>
    <w:p w:rsidR="003E5B7D" w:rsidRPr="001721DB" w:rsidRDefault="003E5B7D" w:rsidP="003E5B7D">
      <w:pPr>
        <w:rPr>
          <w:rFonts w:cs="Arial"/>
          <w:b/>
        </w:rPr>
      </w:pPr>
      <w:r w:rsidRPr="001721DB">
        <w:rPr>
          <w:rFonts w:cs="Arial"/>
          <w:b/>
        </w:rPr>
        <w:t>Instituto Mexicano del Seguro Social.</w:t>
      </w:r>
    </w:p>
    <w:p w:rsidR="003E5B7D" w:rsidRPr="001721DB" w:rsidRDefault="003E5B7D" w:rsidP="003E5B7D">
      <w:pPr>
        <w:rPr>
          <w:rFonts w:cs="Arial"/>
          <w:b/>
        </w:rPr>
      </w:pPr>
      <w:r w:rsidRPr="001721DB">
        <w:rPr>
          <w:rFonts w:cs="Arial"/>
          <w:b/>
        </w:rPr>
        <w:t>P r e  s e n t e.</w:t>
      </w:r>
    </w:p>
    <w:p w:rsidR="003E5B7D" w:rsidRPr="001721DB" w:rsidRDefault="003E5B7D" w:rsidP="003E5B7D">
      <w:pPr>
        <w:rPr>
          <w:rFonts w:eastAsia="Calibri" w:cs="Times New Roman"/>
          <w:b/>
        </w:rPr>
      </w:pPr>
    </w:p>
    <w:p w:rsidR="003E5B7D" w:rsidRPr="001721DB" w:rsidRDefault="003E5B7D" w:rsidP="003E5B7D">
      <w:pPr>
        <w:jc w:val="center"/>
        <w:rPr>
          <w:rFonts w:cs="Arial"/>
        </w:rPr>
      </w:pPr>
    </w:p>
    <w:p w:rsidR="003E5B7D" w:rsidRPr="001721DB" w:rsidRDefault="003E5B7D" w:rsidP="003E5B7D">
      <w:pPr>
        <w:ind w:right="193"/>
        <w:jc w:val="both"/>
        <w:rPr>
          <w:rFonts w:cs="Arial"/>
        </w:rPr>
      </w:pPr>
      <w:r w:rsidRPr="001721DB">
        <w:rPr>
          <w:rFonts w:cs="Arial"/>
        </w:rPr>
        <w:t>(</w:t>
      </w:r>
      <w:r w:rsidRPr="001721DB">
        <w:rPr>
          <w:rFonts w:cs="Arial"/>
          <w:u w:val="single"/>
        </w:rPr>
        <w:t>Nombre del que suscribe</w:t>
      </w:r>
      <w:r w:rsidRPr="001721DB">
        <w:rPr>
          <w:rFonts w:cs="Arial"/>
        </w:rPr>
        <w:t>) en mi carácter de Representante Legal de la (</w:t>
      </w:r>
      <w:r w:rsidRPr="001721DB">
        <w:rPr>
          <w:rFonts w:cs="Arial"/>
          <w:u w:val="single"/>
        </w:rPr>
        <w:t>Persona Física/Moral que presenta propuesta técnica</w:t>
      </w:r>
      <w:r w:rsidRPr="001721DB">
        <w:rPr>
          <w:rFonts w:cs="Arial"/>
        </w:rPr>
        <w:t xml:space="preserve">), en términos del artículo 31 y 39 fracción II inciso b) del Reglamento de la Ley de Adquisiciones, Arrendamientos y Servicios del Sector Público, manifiesto que los bienes terapéuticos ofertados en la propuesta técnica presentada en la presente licitación número ____________ cumplen con lo establecido en la Ley General de Salud, en los artículos aplicables, conforme a lo decretado en la Farmacopea de los Estados Unidos Mexicanos y sus suplementos, en las Normas Oficiales Mexicanas, Normas Mexicanas, Normas Internacionales, específicamente </w:t>
      </w:r>
      <w:r w:rsidRPr="001721DB">
        <w:rPr>
          <w:rFonts w:cs="Arial"/>
          <w:u w:val="single"/>
        </w:rPr>
        <w:t>NOM-059-SSA1-2015, NOM-072-SSA1-2012, NOM-073-SSA1-2015 y NOM-164-SSA1-2015, (para bienes que requieren registro sanitario); NORMA Oficial Mexicana NOM-184-SSA1-2012, Productos y servicios. Leche, fórmula láctea y producto lácteo combinado, (para productos lácteos); o NORMA Oficial Mexicana NOM-251-SSA1-2009, Prácticas de higiene para el proceso de alimentos, bebidas o suplementos alimenticios (para suplementos alimenticios),</w:t>
      </w:r>
      <w:r w:rsidRPr="001721DB">
        <w:rPr>
          <w:rFonts w:cs="Arial"/>
        </w:rPr>
        <w:t xml:space="preserve"> Especificaciones sanitarias (para suplementos alimenticios9;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mencionada o bien, deberán cumplir con las características y especificaciones requeridas en la presente Convocatoria, por la(s) clave(s) en la(s) que participe y a falta de estas las especificaciones técnicas del fabricante. </w:t>
      </w:r>
    </w:p>
    <w:p w:rsidR="003E5B7D" w:rsidRPr="001721DB" w:rsidRDefault="003E5B7D" w:rsidP="003E5B7D">
      <w:pPr>
        <w:ind w:right="193"/>
        <w:jc w:val="both"/>
        <w:rPr>
          <w:rFonts w:cs="Arial"/>
        </w:rPr>
      </w:pPr>
      <w:r w:rsidRPr="001721DB">
        <w:rPr>
          <w:rFonts w:cs="Arial"/>
        </w:rPr>
        <w:t>En todos los casos cuando las dependencias o entidades lo determinen procedente, se acepta la realización de pruebas de funcionalidad ante el laboratorio acreditado por la Entidad Mexicana de Acreditación (EMA).</w:t>
      </w:r>
    </w:p>
    <w:p w:rsidR="003E5B7D" w:rsidRPr="001721DB" w:rsidRDefault="003E5B7D" w:rsidP="003E5B7D">
      <w:pPr>
        <w:jc w:val="both"/>
        <w:rPr>
          <w:rFonts w:cs="Arial"/>
          <w:b/>
        </w:rPr>
      </w:pPr>
    </w:p>
    <w:p w:rsidR="003E5B7D" w:rsidRPr="001721DB" w:rsidRDefault="003E5B7D" w:rsidP="003E5B7D">
      <w:pPr>
        <w:jc w:val="center"/>
        <w:rPr>
          <w:rFonts w:cs="Arial"/>
          <w:b/>
        </w:rPr>
      </w:pPr>
      <w:r w:rsidRPr="001721DB">
        <w:rPr>
          <w:rFonts w:cs="Arial"/>
          <w:b/>
        </w:rPr>
        <w:t>___________________________________________________________</w:t>
      </w:r>
    </w:p>
    <w:p w:rsidR="003E5B7D" w:rsidRPr="001721DB" w:rsidRDefault="003E5B7D" w:rsidP="003E5B7D">
      <w:pPr>
        <w:jc w:val="center"/>
        <w:rPr>
          <w:rFonts w:cs="Arial"/>
          <w:b/>
        </w:rPr>
      </w:pPr>
      <w:r w:rsidRPr="001721DB">
        <w:rPr>
          <w:rFonts w:cs="Arial"/>
          <w:b/>
        </w:rPr>
        <w:t>NOMBRE Y FIRMA</w:t>
      </w:r>
    </w:p>
    <w:p w:rsidR="00E80E2B" w:rsidRPr="001721DB" w:rsidRDefault="003E5B7D" w:rsidP="003E5B7D">
      <w:pPr>
        <w:jc w:val="center"/>
        <w:rPr>
          <w:rFonts w:ascii="Arial" w:hAnsi="Arial" w:cs="Arial"/>
          <w:sz w:val="18"/>
          <w:szCs w:val="18"/>
        </w:rPr>
      </w:pPr>
      <w:r w:rsidRPr="001721DB">
        <w:rPr>
          <w:rFonts w:cs="Arial"/>
          <w:b/>
        </w:rPr>
        <w:t>DEL REPRESENTANTE LEGAL DEL LICITANTE.</w:t>
      </w:r>
    </w:p>
    <w:p w:rsidR="00E80E2B" w:rsidRPr="001721DB" w:rsidRDefault="00E80E2B" w:rsidP="00790941">
      <w:pPr>
        <w:ind w:right="193"/>
        <w:jc w:val="both"/>
        <w:rPr>
          <w:rFonts w:ascii="Arial" w:hAnsi="Arial" w:cs="Arial"/>
          <w:sz w:val="18"/>
          <w:szCs w:val="18"/>
        </w:rPr>
      </w:pPr>
    </w:p>
    <w:p w:rsidR="00E80E2B" w:rsidRPr="001721DB" w:rsidRDefault="00E80E2B" w:rsidP="00790941">
      <w:pPr>
        <w:ind w:right="193"/>
        <w:jc w:val="both"/>
        <w:rPr>
          <w:rFonts w:ascii="Arial" w:hAnsi="Arial" w:cs="Arial"/>
          <w:sz w:val="18"/>
          <w:szCs w:val="18"/>
        </w:rPr>
      </w:pPr>
    </w:p>
    <w:p w:rsidR="00E80E2B" w:rsidRPr="001721DB" w:rsidRDefault="00E80E2B" w:rsidP="00790941">
      <w:pPr>
        <w:rPr>
          <w:rFonts w:ascii="Arial" w:hAnsi="Arial" w:cs="Arial"/>
          <w:b/>
        </w:rPr>
      </w:pPr>
      <w:bookmarkStart w:id="168" w:name="_Toc429555991"/>
      <w:r w:rsidRPr="001721DB">
        <w:rPr>
          <w:rFonts w:ascii="Arial" w:hAnsi="Arial" w:cs="Arial"/>
          <w:b/>
        </w:rPr>
        <w:br w:type="page"/>
      </w:r>
    </w:p>
    <w:p w:rsidR="00E80E2B" w:rsidRPr="001721DB" w:rsidRDefault="00E80E2B" w:rsidP="00790941">
      <w:pPr>
        <w:pStyle w:val="Ttulo1"/>
        <w:numPr>
          <w:ilvl w:val="0"/>
          <w:numId w:val="0"/>
        </w:numPr>
        <w:spacing w:before="0" w:after="0"/>
        <w:ind w:left="360" w:right="49"/>
        <w:jc w:val="center"/>
        <w:rPr>
          <w:rFonts w:cs="Arial"/>
          <w:sz w:val="20"/>
          <w:szCs w:val="20"/>
        </w:rPr>
      </w:pPr>
      <w:bookmarkStart w:id="169" w:name="_Toc474930455"/>
      <w:bookmarkStart w:id="170" w:name="_Toc490125259"/>
      <w:r w:rsidRPr="001721DB">
        <w:rPr>
          <w:rFonts w:cs="Arial"/>
          <w:sz w:val="20"/>
          <w:szCs w:val="20"/>
        </w:rPr>
        <w:lastRenderedPageBreak/>
        <w:t xml:space="preserve">ANEXO </w:t>
      </w:r>
      <w:bookmarkEnd w:id="168"/>
      <w:r w:rsidRPr="001721DB">
        <w:rPr>
          <w:rFonts w:cs="Arial"/>
          <w:sz w:val="20"/>
          <w:szCs w:val="20"/>
        </w:rPr>
        <w:t>1</w:t>
      </w:r>
      <w:bookmarkStart w:id="171" w:name="_Toc474930456"/>
      <w:bookmarkEnd w:id="169"/>
      <w:r w:rsidR="00101871" w:rsidRPr="001721DB">
        <w:rPr>
          <w:rFonts w:cs="Arial"/>
          <w:sz w:val="20"/>
          <w:szCs w:val="20"/>
        </w:rPr>
        <w:t>7</w:t>
      </w:r>
      <w:r w:rsidRPr="001721DB">
        <w:rPr>
          <w:rFonts w:cs="Arial"/>
          <w:sz w:val="20"/>
          <w:szCs w:val="20"/>
        </w:rPr>
        <w:t xml:space="preserve"> FORMATO DE CARTA RESPALDO</w:t>
      </w:r>
      <w:bookmarkEnd w:id="170"/>
      <w:bookmarkEnd w:id="171"/>
    </w:p>
    <w:p w:rsidR="00E80E2B" w:rsidRPr="001721DB" w:rsidRDefault="00E80E2B" w:rsidP="00790941">
      <w:pPr>
        <w:ind w:right="193"/>
        <w:jc w:val="center"/>
        <w:rPr>
          <w:rFonts w:ascii="Arial" w:hAnsi="Arial" w:cs="Arial"/>
          <w:b/>
          <w:sz w:val="20"/>
        </w:rPr>
      </w:pPr>
    </w:p>
    <w:p w:rsidR="003E5B7D" w:rsidRPr="001721DB" w:rsidRDefault="003E5B7D" w:rsidP="003E5B7D">
      <w:pPr>
        <w:tabs>
          <w:tab w:val="left" w:pos="-19372"/>
          <w:tab w:val="left" w:pos="-18652"/>
          <w:tab w:val="left" w:pos="-17932"/>
          <w:tab w:val="left" w:pos="-17212"/>
          <w:tab w:val="left" w:pos="-16492"/>
          <w:tab w:val="left" w:pos="-15772"/>
          <w:tab w:val="left" w:pos="-15052"/>
          <w:tab w:val="left" w:pos="-14332"/>
        </w:tabs>
        <w:ind w:right="16"/>
        <w:jc w:val="center"/>
        <w:rPr>
          <w:rFonts w:cs="Arial"/>
          <w:i/>
        </w:rPr>
      </w:pPr>
      <w:r w:rsidRPr="001721DB">
        <w:rPr>
          <w:rFonts w:cs="Arial"/>
          <w:i/>
        </w:rPr>
        <w:t>(Nota: en caso de que el licitante sea titular del registro sanitario que oferta, no integrará este anexo a su proposición)</w:t>
      </w:r>
    </w:p>
    <w:p w:rsidR="003E5B7D" w:rsidRPr="001721DB" w:rsidRDefault="003E5B7D" w:rsidP="003E5B7D">
      <w:pPr>
        <w:tabs>
          <w:tab w:val="left" w:pos="-19372"/>
          <w:tab w:val="left" w:pos="-18652"/>
          <w:tab w:val="left" w:pos="-17932"/>
          <w:tab w:val="left" w:pos="-17212"/>
          <w:tab w:val="left" w:pos="-16492"/>
          <w:tab w:val="left" w:pos="-15772"/>
          <w:tab w:val="left" w:pos="-15052"/>
          <w:tab w:val="left" w:pos="-14332"/>
        </w:tabs>
        <w:ind w:right="16"/>
        <w:jc w:val="center"/>
        <w:rPr>
          <w:rFonts w:cs="Arial"/>
          <w:i/>
        </w:rPr>
      </w:pPr>
    </w:p>
    <w:p w:rsidR="003E5B7D" w:rsidRPr="001721DB" w:rsidRDefault="003E5B7D" w:rsidP="003E5B7D">
      <w:pPr>
        <w:jc w:val="center"/>
        <w:rPr>
          <w:rFonts w:cs="Arial"/>
        </w:rPr>
      </w:pPr>
      <w:r w:rsidRPr="001721DB">
        <w:rPr>
          <w:rFonts w:cs="Arial"/>
        </w:rPr>
        <w:t>(CARTA EN ORIGINAL, PAPEL MEMBRETADO Y FIRMA AUTÓGRAFA DEL TITULAR DEL REGISTRO SANITARIO)</w:t>
      </w:r>
    </w:p>
    <w:p w:rsidR="003E5B7D" w:rsidRPr="001721DB" w:rsidRDefault="003E5B7D" w:rsidP="003E5B7D">
      <w:pPr>
        <w:tabs>
          <w:tab w:val="left" w:pos="3480"/>
        </w:tabs>
        <w:ind w:right="193"/>
        <w:jc w:val="both"/>
        <w:rPr>
          <w:rFonts w:cs="Arial"/>
        </w:rPr>
      </w:pPr>
      <w:r w:rsidRPr="001721DB">
        <w:rPr>
          <w:rFonts w:cs="Arial"/>
        </w:rPr>
        <w:tab/>
      </w:r>
    </w:p>
    <w:p w:rsidR="003E5B7D" w:rsidRPr="001721DB" w:rsidRDefault="003E5B7D" w:rsidP="003E5B7D">
      <w:pPr>
        <w:ind w:right="49"/>
        <w:jc w:val="right"/>
        <w:rPr>
          <w:rFonts w:cs="Arial"/>
        </w:rPr>
      </w:pPr>
      <w:r w:rsidRPr="001721DB">
        <w:rPr>
          <w:rFonts w:cs="Arial"/>
        </w:rPr>
        <w:t xml:space="preserve"> Fecha ______de___________de_____________</w:t>
      </w:r>
    </w:p>
    <w:p w:rsidR="003E5B7D" w:rsidRPr="001721DB" w:rsidRDefault="003E5B7D" w:rsidP="003E5B7D">
      <w:pPr>
        <w:pStyle w:val="Sinespaciado"/>
        <w:rPr>
          <w:rFonts w:cs="Arial"/>
        </w:rPr>
      </w:pPr>
    </w:p>
    <w:p w:rsidR="003E5B7D" w:rsidRPr="001721DB" w:rsidRDefault="003E5B7D" w:rsidP="003E5B7D">
      <w:pPr>
        <w:rPr>
          <w:rFonts w:cs="Arial"/>
          <w:b/>
        </w:rPr>
      </w:pPr>
      <w:r w:rsidRPr="001721DB">
        <w:rPr>
          <w:rFonts w:cs="Arial"/>
          <w:b/>
        </w:rPr>
        <w:t>Instituto Mexicano del Seguro Social</w:t>
      </w:r>
    </w:p>
    <w:p w:rsidR="003E5B7D" w:rsidRPr="001721DB" w:rsidRDefault="003E5B7D" w:rsidP="003E5B7D">
      <w:pPr>
        <w:rPr>
          <w:rFonts w:cs="Arial"/>
          <w:b/>
        </w:rPr>
      </w:pPr>
      <w:r w:rsidRPr="001721DB">
        <w:rPr>
          <w:rFonts w:cs="Arial"/>
          <w:b/>
        </w:rPr>
        <w:t>P r e  s e n t e.</w:t>
      </w:r>
    </w:p>
    <w:p w:rsidR="003E5B7D" w:rsidRPr="001721DB" w:rsidRDefault="003E5B7D" w:rsidP="003E5B7D">
      <w:pPr>
        <w:rPr>
          <w:rFonts w:eastAsia="Calibri" w:cs="Times New Roman"/>
          <w:b/>
        </w:rPr>
      </w:pPr>
    </w:p>
    <w:p w:rsidR="003E5B7D" w:rsidRPr="001721DB" w:rsidRDefault="003E5B7D" w:rsidP="003E5B7D">
      <w:pPr>
        <w:jc w:val="both"/>
        <w:rPr>
          <w:rFonts w:cs="Arial"/>
        </w:rPr>
      </w:pPr>
      <w:r w:rsidRPr="001721DB">
        <w:rPr>
          <w:rFonts w:cs="Arial"/>
        </w:rPr>
        <w:t xml:space="preserve">El suscrito </w:t>
      </w:r>
      <w:r w:rsidRPr="001721DB">
        <w:rPr>
          <w:rFonts w:cs="Arial"/>
          <w:b/>
          <w:bCs/>
          <w:u w:val="single"/>
        </w:rPr>
        <w:t>(Nombre)</w:t>
      </w:r>
      <w:r w:rsidRPr="001721DB">
        <w:rPr>
          <w:rFonts w:cs="Arial"/>
          <w:b/>
          <w:bCs/>
        </w:rPr>
        <w:t>____________</w:t>
      </w:r>
      <w:r w:rsidRPr="001721DB">
        <w:rPr>
          <w:rFonts w:cs="Arial"/>
        </w:rPr>
        <w:t>, en mi calidad de _____</w:t>
      </w:r>
      <w:r w:rsidRPr="001721DB">
        <w:rPr>
          <w:rFonts w:cs="Arial"/>
          <w:b/>
          <w:u w:val="single"/>
        </w:rPr>
        <w:t xml:space="preserve">(Representante Legal o persona que cuenta con facultades del titular del registro sanitario)    </w:t>
      </w:r>
      <w:r w:rsidRPr="001721DB">
        <w:rPr>
          <w:rFonts w:cs="Arial"/>
        </w:rPr>
        <w:t xml:space="preserve"> de la empresa  </w:t>
      </w:r>
      <w:r w:rsidRPr="001721DB">
        <w:rPr>
          <w:rFonts w:cs="Arial"/>
          <w:bCs/>
          <w:u w:val="single"/>
        </w:rPr>
        <w:t>____</w:t>
      </w:r>
      <w:r w:rsidRPr="001721DB">
        <w:rPr>
          <w:rFonts w:cs="Arial"/>
          <w:b/>
          <w:bCs/>
          <w:u w:val="single"/>
        </w:rPr>
        <w:t>(Nombre o Razón Social del Titular del Registro Sanitario)</w:t>
      </w:r>
      <w:r w:rsidRPr="001721DB">
        <w:rPr>
          <w:rFonts w:cs="Arial"/>
        </w:rPr>
        <w:t xml:space="preserve">, manifiesto que apoyo el 100% de la propuesta que presenta </w:t>
      </w:r>
      <w:r w:rsidRPr="001721DB">
        <w:rPr>
          <w:rFonts w:cs="Arial"/>
          <w:u w:val="single"/>
        </w:rPr>
        <w:t>_(</w:t>
      </w:r>
      <w:r w:rsidRPr="001721DB">
        <w:rPr>
          <w:rFonts w:cs="Arial"/>
          <w:b/>
          <w:bCs/>
          <w:u w:val="single"/>
        </w:rPr>
        <w:t>Nombre o Razón Social del licitante) en el procedimiento número ________</w:t>
      </w:r>
      <w:r w:rsidRPr="001721DB">
        <w:rPr>
          <w:rFonts w:cs="Arial"/>
        </w:rPr>
        <w:t xml:space="preserve"> y me obligo a respaldar en tiempo y forma la proposición de los insumos con las claves y/o partidas que se detallan en el siguiente recuadro, objeto de éste procedimiento. </w:t>
      </w:r>
    </w:p>
    <w:p w:rsidR="003E5B7D" w:rsidRPr="001721DB" w:rsidRDefault="003E5B7D" w:rsidP="003E5B7D">
      <w:pPr>
        <w:jc w:val="both"/>
        <w:rPr>
          <w:rFonts w:cs="Arial"/>
        </w:rPr>
      </w:pPr>
    </w:p>
    <w:p w:rsidR="003E5B7D" w:rsidRPr="001721DB" w:rsidRDefault="003E5B7D" w:rsidP="003E5B7D">
      <w:pPr>
        <w:autoSpaceDE w:val="0"/>
        <w:autoSpaceDN w:val="0"/>
        <w:adjustRightInd w:val="0"/>
        <w:jc w:val="both"/>
        <w:rPr>
          <w:rFonts w:cs="Arial"/>
        </w:rPr>
      </w:pPr>
      <w:r w:rsidRPr="001721DB">
        <w:rPr>
          <w:rFonts w:cs="Arial"/>
        </w:rPr>
        <w:t>Asimismo, certifico que nuestra planta de producción ubicada en</w:t>
      </w:r>
      <w:r w:rsidRPr="001721DB">
        <w:rPr>
          <w:rFonts w:cs="Arial"/>
          <w:b/>
          <w:bCs/>
          <w:u w:val="single"/>
        </w:rPr>
        <w:t xml:space="preserve">  (indicar Dirección, Municipio y Estado)</w:t>
      </w:r>
      <w:r w:rsidRPr="001721DB">
        <w:rPr>
          <w:rFonts w:cs="Arial"/>
          <w:b/>
          <w:bCs/>
        </w:rPr>
        <w:t xml:space="preserve">, </w:t>
      </w:r>
      <w:r w:rsidRPr="001721DB">
        <w:rPr>
          <w:rFonts w:cs="Arial"/>
        </w:rPr>
        <w:t xml:space="preserve">posee la capacidad técnica e infraestructura para producir y entregar en los plazos previstos, las cantidades de los insumos para la salud que en su caso le sean adjudicados a la empresa </w:t>
      </w:r>
      <w:r w:rsidRPr="001721DB">
        <w:rPr>
          <w:rFonts w:cs="Arial"/>
          <w:u w:val="single"/>
        </w:rPr>
        <w:t>_</w:t>
      </w:r>
      <w:r w:rsidRPr="001721DB">
        <w:rPr>
          <w:rFonts w:cs="Arial"/>
          <w:b/>
          <w:u w:val="single"/>
        </w:rPr>
        <w:t>(</w:t>
      </w:r>
      <w:r w:rsidRPr="001721DB">
        <w:rPr>
          <w:rFonts w:cs="Arial"/>
          <w:b/>
          <w:bCs/>
          <w:u w:val="single"/>
        </w:rPr>
        <w:t>Nombre o Razón Social del Licitante)</w:t>
      </w:r>
      <w:r w:rsidRPr="001721DB">
        <w:rPr>
          <w:rFonts w:cs="Arial"/>
        </w:rPr>
        <w:t xml:space="preserve">, como se detalla a continuación: </w:t>
      </w:r>
    </w:p>
    <w:p w:rsidR="003E5B7D" w:rsidRPr="001721DB" w:rsidRDefault="003E5B7D" w:rsidP="003E5B7D">
      <w:pPr>
        <w:jc w:val="both"/>
        <w:rPr>
          <w:rFonts w:cs="Arial"/>
          <w:sz w:val="14"/>
          <w:szCs w:val="14"/>
        </w:rPr>
      </w:pPr>
    </w:p>
    <w:tbl>
      <w:tblPr>
        <w:tblW w:w="4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2"/>
        <w:gridCol w:w="469"/>
        <w:gridCol w:w="466"/>
        <w:gridCol w:w="342"/>
        <w:gridCol w:w="362"/>
        <w:gridCol w:w="2497"/>
        <w:gridCol w:w="407"/>
        <w:gridCol w:w="531"/>
        <w:gridCol w:w="422"/>
        <w:gridCol w:w="924"/>
        <w:gridCol w:w="922"/>
      </w:tblGrid>
      <w:tr w:rsidR="003E5B7D" w:rsidRPr="001721DB" w:rsidTr="00D73618">
        <w:trPr>
          <w:trHeight w:val="273"/>
          <w:jc w:val="center"/>
        </w:trPr>
        <w:tc>
          <w:tcPr>
            <w:tcW w:w="1327" w:type="pct"/>
            <w:gridSpan w:val="5"/>
            <w:shd w:val="clear" w:color="auto" w:fill="0F243E" w:themeFill="text2" w:themeFillShade="80"/>
            <w:vAlign w:val="center"/>
          </w:tcPr>
          <w:p w:rsidR="003E5B7D" w:rsidRPr="001721DB" w:rsidRDefault="003E5B7D" w:rsidP="00D73618">
            <w:pPr>
              <w:jc w:val="center"/>
              <w:rPr>
                <w:rFonts w:cs="Arial"/>
                <w:b/>
                <w:iCs/>
                <w:sz w:val="14"/>
                <w:szCs w:val="14"/>
                <w:lang w:eastAsia="es-MX"/>
              </w:rPr>
            </w:pPr>
            <w:r w:rsidRPr="001721DB">
              <w:rPr>
                <w:rFonts w:cs="Arial"/>
                <w:b/>
                <w:iCs/>
                <w:sz w:val="14"/>
                <w:szCs w:val="14"/>
                <w:lang w:val="es-ES_tradnl" w:eastAsia="es-MX"/>
              </w:rPr>
              <w:t xml:space="preserve">C L A V E </w:t>
            </w:r>
          </w:p>
        </w:tc>
        <w:tc>
          <w:tcPr>
            <w:tcW w:w="1608" w:type="pct"/>
            <w:vMerge w:val="restart"/>
            <w:shd w:val="clear" w:color="auto" w:fill="0F243E" w:themeFill="text2" w:themeFillShade="80"/>
            <w:vAlign w:val="center"/>
          </w:tcPr>
          <w:p w:rsidR="003E5B7D" w:rsidRPr="001721DB" w:rsidRDefault="003E5B7D" w:rsidP="00D73618">
            <w:pPr>
              <w:jc w:val="center"/>
              <w:rPr>
                <w:rFonts w:cs="Arial"/>
                <w:b/>
                <w:iCs/>
                <w:sz w:val="14"/>
                <w:szCs w:val="14"/>
                <w:lang w:val="es-ES_tradnl" w:eastAsia="es-MX"/>
              </w:rPr>
            </w:pPr>
            <w:r w:rsidRPr="001721DB">
              <w:rPr>
                <w:rFonts w:cs="Arial"/>
                <w:b/>
                <w:iCs/>
                <w:sz w:val="14"/>
                <w:szCs w:val="14"/>
                <w:lang w:val="es-ES_tradnl" w:eastAsia="es-MX"/>
              </w:rPr>
              <w:t>DESCRIPCIÓN</w:t>
            </w:r>
          </w:p>
          <w:p w:rsidR="003E5B7D" w:rsidRPr="001721DB" w:rsidRDefault="003E5B7D" w:rsidP="00D73618">
            <w:pPr>
              <w:jc w:val="center"/>
              <w:rPr>
                <w:rFonts w:cs="Arial"/>
                <w:b/>
                <w:iCs/>
                <w:sz w:val="14"/>
                <w:szCs w:val="14"/>
                <w:lang w:eastAsia="es-MX"/>
              </w:rPr>
            </w:pPr>
          </w:p>
        </w:tc>
        <w:tc>
          <w:tcPr>
            <w:tcW w:w="876" w:type="pct"/>
            <w:gridSpan w:val="3"/>
            <w:shd w:val="clear" w:color="auto" w:fill="0F243E" w:themeFill="text2" w:themeFillShade="80"/>
            <w:vAlign w:val="center"/>
          </w:tcPr>
          <w:p w:rsidR="003E5B7D" w:rsidRPr="001721DB" w:rsidRDefault="003E5B7D" w:rsidP="00D73618">
            <w:pPr>
              <w:jc w:val="center"/>
              <w:rPr>
                <w:rFonts w:cs="Arial"/>
                <w:b/>
                <w:iCs/>
                <w:sz w:val="14"/>
                <w:szCs w:val="14"/>
                <w:lang w:eastAsia="es-MX"/>
              </w:rPr>
            </w:pPr>
            <w:r w:rsidRPr="001721DB">
              <w:rPr>
                <w:rFonts w:cs="Arial"/>
                <w:b/>
                <w:iCs/>
                <w:sz w:val="14"/>
                <w:szCs w:val="14"/>
                <w:lang w:val="es-ES_tradnl" w:eastAsia="es-MX"/>
              </w:rPr>
              <w:t>PRESENTACIÓN</w:t>
            </w:r>
          </w:p>
        </w:tc>
        <w:tc>
          <w:tcPr>
            <w:tcW w:w="595" w:type="pct"/>
            <w:vMerge w:val="restart"/>
            <w:shd w:val="clear" w:color="auto" w:fill="0F243E" w:themeFill="text2" w:themeFillShade="80"/>
            <w:vAlign w:val="center"/>
          </w:tcPr>
          <w:p w:rsidR="003E5B7D" w:rsidRPr="001721DB" w:rsidRDefault="003E5B7D" w:rsidP="00D73618">
            <w:pPr>
              <w:jc w:val="center"/>
              <w:rPr>
                <w:rFonts w:cs="Arial"/>
                <w:b/>
                <w:iCs/>
                <w:sz w:val="14"/>
                <w:szCs w:val="14"/>
                <w:lang w:val="es-ES_tradnl" w:eastAsia="es-MX"/>
              </w:rPr>
            </w:pPr>
            <w:r w:rsidRPr="001721DB">
              <w:rPr>
                <w:rFonts w:cs="Arial"/>
                <w:b/>
                <w:iCs/>
                <w:sz w:val="14"/>
                <w:szCs w:val="14"/>
                <w:lang w:val="es-ES_tradnl" w:eastAsia="es-MX"/>
              </w:rPr>
              <w:t>CANTIDAD MÍNIMA</w:t>
            </w:r>
          </w:p>
        </w:tc>
        <w:tc>
          <w:tcPr>
            <w:tcW w:w="594" w:type="pct"/>
            <w:vMerge w:val="restart"/>
            <w:shd w:val="clear" w:color="auto" w:fill="0F243E" w:themeFill="text2" w:themeFillShade="80"/>
            <w:vAlign w:val="center"/>
          </w:tcPr>
          <w:p w:rsidR="003E5B7D" w:rsidRPr="001721DB" w:rsidRDefault="003E5B7D" w:rsidP="00D73618">
            <w:pPr>
              <w:jc w:val="center"/>
              <w:rPr>
                <w:rFonts w:cs="Arial"/>
                <w:b/>
                <w:iCs/>
                <w:sz w:val="14"/>
                <w:szCs w:val="14"/>
                <w:lang w:val="es-ES_tradnl" w:eastAsia="es-MX"/>
              </w:rPr>
            </w:pPr>
            <w:r w:rsidRPr="001721DB">
              <w:rPr>
                <w:rFonts w:cs="Arial"/>
                <w:b/>
                <w:iCs/>
                <w:sz w:val="14"/>
                <w:szCs w:val="14"/>
                <w:lang w:val="es-ES_tradnl" w:eastAsia="es-MX"/>
              </w:rPr>
              <w:t>CANTIDAD MÁXIMA</w:t>
            </w:r>
          </w:p>
        </w:tc>
      </w:tr>
      <w:tr w:rsidR="003E5B7D" w:rsidRPr="001721DB" w:rsidTr="00D73618">
        <w:trPr>
          <w:trHeight w:val="340"/>
          <w:jc w:val="center"/>
        </w:trPr>
        <w:tc>
          <w:tcPr>
            <w:tcW w:w="272" w:type="pct"/>
            <w:shd w:val="clear" w:color="auto" w:fill="0F243E" w:themeFill="text2" w:themeFillShade="80"/>
            <w:vAlign w:val="center"/>
          </w:tcPr>
          <w:p w:rsidR="003E5B7D" w:rsidRPr="001721DB" w:rsidRDefault="003E5B7D" w:rsidP="00D73618">
            <w:pPr>
              <w:jc w:val="center"/>
              <w:rPr>
                <w:rFonts w:cs="Arial"/>
                <w:b/>
                <w:iCs/>
                <w:sz w:val="14"/>
                <w:szCs w:val="14"/>
                <w:lang w:eastAsia="es-MX"/>
              </w:rPr>
            </w:pPr>
            <w:r w:rsidRPr="001721DB">
              <w:rPr>
                <w:rFonts w:cs="Arial"/>
                <w:b/>
                <w:iCs/>
                <w:sz w:val="14"/>
                <w:szCs w:val="14"/>
                <w:lang w:val="es-ES_tradnl" w:eastAsia="es-MX"/>
              </w:rPr>
              <w:t>GPO</w:t>
            </w:r>
          </w:p>
        </w:tc>
        <w:tc>
          <w:tcPr>
            <w:tcW w:w="302" w:type="pct"/>
            <w:shd w:val="clear" w:color="auto" w:fill="0F243E" w:themeFill="text2" w:themeFillShade="80"/>
            <w:vAlign w:val="center"/>
          </w:tcPr>
          <w:p w:rsidR="003E5B7D" w:rsidRPr="001721DB" w:rsidRDefault="003E5B7D" w:rsidP="00D73618">
            <w:pPr>
              <w:jc w:val="center"/>
              <w:rPr>
                <w:rFonts w:cs="Arial"/>
                <w:b/>
                <w:iCs/>
                <w:sz w:val="14"/>
                <w:szCs w:val="14"/>
                <w:lang w:eastAsia="es-MX"/>
              </w:rPr>
            </w:pPr>
            <w:r w:rsidRPr="001721DB">
              <w:rPr>
                <w:rFonts w:cs="Arial"/>
                <w:b/>
                <w:iCs/>
                <w:sz w:val="14"/>
                <w:szCs w:val="14"/>
                <w:lang w:val="es-ES_tradnl" w:eastAsia="es-MX"/>
              </w:rPr>
              <w:t>GEN</w:t>
            </w:r>
          </w:p>
        </w:tc>
        <w:tc>
          <w:tcPr>
            <w:tcW w:w="300" w:type="pct"/>
            <w:shd w:val="clear" w:color="auto" w:fill="0F243E" w:themeFill="text2" w:themeFillShade="80"/>
            <w:vAlign w:val="center"/>
          </w:tcPr>
          <w:p w:rsidR="003E5B7D" w:rsidRPr="001721DB" w:rsidRDefault="003E5B7D" w:rsidP="00D73618">
            <w:pPr>
              <w:jc w:val="center"/>
              <w:rPr>
                <w:rFonts w:cs="Arial"/>
                <w:b/>
                <w:iCs/>
                <w:sz w:val="14"/>
                <w:szCs w:val="14"/>
                <w:lang w:eastAsia="es-MX"/>
              </w:rPr>
            </w:pPr>
            <w:r w:rsidRPr="001721DB">
              <w:rPr>
                <w:rFonts w:cs="Arial"/>
                <w:b/>
                <w:iCs/>
                <w:sz w:val="14"/>
                <w:szCs w:val="14"/>
                <w:lang w:val="es-ES_tradnl" w:eastAsia="es-MX"/>
              </w:rPr>
              <w:t>ESP</w:t>
            </w:r>
          </w:p>
        </w:tc>
        <w:tc>
          <w:tcPr>
            <w:tcW w:w="220" w:type="pct"/>
            <w:shd w:val="clear" w:color="auto" w:fill="0F243E" w:themeFill="text2" w:themeFillShade="80"/>
            <w:vAlign w:val="center"/>
          </w:tcPr>
          <w:p w:rsidR="003E5B7D" w:rsidRPr="001721DB" w:rsidRDefault="003E5B7D" w:rsidP="00D73618">
            <w:pPr>
              <w:jc w:val="center"/>
              <w:rPr>
                <w:rFonts w:cs="Arial"/>
                <w:b/>
                <w:iCs/>
                <w:sz w:val="14"/>
                <w:szCs w:val="14"/>
                <w:lang w:eastAsia="es-MX"/>
              </w:rPr>
            </w:pPr>
            <w:r w:rsidRPr="001721DB">
              <w:rPr>
                <w:rFonts w:cs="Arial"/>
                <w:b/>
                <w:iCs/>
                <w:sz w:val="14"/>
                <w:szCs w:val="14"/>
                <w:lang w:val="es-ES_tradnl" w:eastAsia="es-MX"/>
              </w:rPr>
              <w:t>DF</w:t>
            </w:r>
          </w:p>
        </w:tc>
        <w:tc>
          <w:tcPr>
            <w:tcW w:w="233" w:type="pct"/>
            <w:shd w:val="clear" w:color="auto" w:fill="0F243E" w:themeFill="text2" w:themeFillShade="80"/>
            <w:vAlign w:val="center"/>
          </w:tcPr>
          <w:p w:rsidR="003E5B7D" w:rsidRPr="001721DB" w:rsidRDefault="003E5B7D" w:rsidP="00D73618">
            <w:pPr>
              <w:jc w:val="center"/>
              <w:rPr>
                <w:rFonts w:cs="Arial"/>
                <w:b/>
                <w:iCs/>
                <w:sz w:val="14"/>
                <w:szCs w:val="14"/>
                <w:lang w:eastAsia="es-MX"/>
              </w:rPr>
            </w:pPr>
            <w:r w:rsidRPr="001721DB">
              <w:rPr>
                <w:rFonts w:cs="Arial"/>
                <w:b/>
                <w:iCs/>
                <w:sz w:val="14"/>
                <w:szCs w:val="14"/>
                <w:lang w:val="es-ES_tradnl" w:eastAsia="es-MX"/>
              </w:rPr>
              <w:t>VR</w:t>
            </w:r>
          </w:p>
        </w:tc>
        <w:tc>
          <w:tcPr>
            <w:tcW w:w="1608" w:type="pct"/>
            <w:vMerge/>
            <w:shd w:val="clear" w:color="auto" w:fill="0F243E" w:themeFill="text2" w:themeFillShade="80"/>
            <w:vAlign w:val="center"/>
          </w:tcPr>
          <w:p w:rsidR="003E5B7D" w:rsidRPr="001721DB" w:rsidRDefault="003E5B7D" w:rsidP="00D73618">
            <w:pPr>
              <w:jc w:val="center"/>
              <w:rPr>
                <w:rFonts w:cs="Arial"/>
                <w:b/>
                <w:iCs/>
                <w:sz w:val="14"/>
                <w:szCs w:val="14"/>
                <w:lang w:eastAsia="es-MX"/>
              </w:rPr>
            </w:pPr>
          </w:p>
        </w:tc>
        <w:tc>
          <w:tcPr>
            <w:tcW w:w="262" w:type="pct"/>
            <w:shd w:val="clear" w:color="auto" w:fill="0F243E" w:themeFill="text2" w:themeFillShade="80"/>
            <w:vAlign w:val="center"/>
          </w:tcPr>
          <w:p w:rsidR="003E5B7D" w:rsidRPr="001721DB" w:rsidRDefault="003E5B7D" w:rsidP="00D73618">
            <w:pPr>
              <w:jc w:val="center"/>
              <w:rPr>
                <w:rFonts w:cs="Arial"/>
                <w:b/>
                <w:iCs/>
                <w:sz w:val="14"/>
                <w:szCs w:val="14"/>
                <w:lang w:eastAsia="es-MX"/>
              </w:rPr>
            </w:pPr>
            <w:r w:rsidRPr="001721DB">
              <w:rPr>
                <w:rFonts w:cs="Arial"/>
                <w:b/>
                <w:iCs/>
                <w:sz w:val="14"/>
                <w:szCs w:val="14"/>
                <w:lang w:val="es-ES_tradnl" w:eastAsia="es-MX"/>
              </w:rPr>
              <w:t>UNI</w:t>
            </w:r>
          </w:p>
        </w:tc>
        <w:tc>
          <w:tcPr>
            <w:tcW w:w="342" w:type="pct"/>
            <w:shd w:val="clear" w:color="auto" w:fill="0F243E" w:themeFill="text2" w:themeFillShade="80"/>
            <w:vAlign w:val="center"/>
          </w:tcPr>
          <w:p w:rsidR="003E5B7D" w:rsidRPr="001721DB" w:rsidRDefault="003E5B7D" w:rsidP="00D73618">
            <w:pPr>
              <w:jc w:val="center"/>
              <w:rPr>
                <w:rFonts w:cs="Arial"/>
                <w:b/>
                <w:iCs/>
                <w:sz w:val="14"/>
                <w:szCs w:val="14"/>
                <w:lang w:eastAsia="es-MX"/>
              </w:rPr>
            </w:pPr>
            <w:r w:rsidRPr="001721DB">
              <w:rPr>
                <w:rFonts w:cs="Arial"/>
                <w:b/>
                <w:iCs/>
                <w:sz w:val="14"/>
                <w:szCs w:val="14"/>
                <w:lang w:val="es-ES_tradnl" w:eastAsia="es-MX"/>
              </w:rPr>
              <w:t>CANT</w:t>
            </w:r>
          </w:p>
        </w:tc>
        <w:tc>
          <w:tcPr>
            <w:tcW w:w="272" w:type="pct"/>
            <w:shd w:val="clear" w:color="auto" w:fill="0F243E" w:themeFill="text2" w:themeFillShade="80"/>
            <w:vAlign w:val="center"/>
          </w:tcPr>
          <w:p w:rsidR="003E5B7D" w:rsidRPr="001721DB" w:rsidRDefault="003E5B7D" w:rsidP="00D73618">
            <w:pPr>
              <w:jc w:val="center"/>
              <w:rPr>
                <w:rFonts w:cs="Arial"/>
                <w:b/>
                <w:iCs/>
                <w:sz w:val="14"/>
                <w:szCs w:val="14"/>
                <w:lang w:eastAsia="es-MX"/>
              </w:rPr>
            </w:pPr>
            <w:r w:rsidRPr="001721DB">
              <w:rPr>
                <w:rFonts w:cs="Arial"/>
                <w:b/>
                <w:iCs/>
                <w:sz w:val="14"/>
                <w:szCs w:val="14"/>
                <w:lang w:val="es-ES_tradnl" w:eastAsia="es-MX"/>
              </w:rPr>
              <w:t>TIPO</w:t>
            </w:r>
          </w:p>
        </w:tc>
        <w:tc>
          <w:tcPr>
            <w:tcW w:w="595" w:type="pct"/>
            <w:vMerge/>
            <w:shd w:val="clear" w:color="auto" w:fill="0F243E" w:themeFill="text2" w:themeFillShade="80"/>
            <w:vAlign w:val="center"/>
          </w:tcPr>
          <w:p w:rsidR="003E5B7D" w:rsidRPr="001721DB" w:rsidRDefault="003E5B7D" w:rsidP="00D73618">
            <w:pPr>
              <w:jc w:val="center"/>
              <w:rPr>
                <w:rFonts w:cs="Arial"/>
                <w:b/>
                <w:iCs/>
                <w:sz w:val="14"/>
                <w:szCs w:val="14"/>
                <w:lang w:eastAsia="es-MX"/>
              </w:rPr>
            </w:pPr>
          </w:p>
        </w:tc>
        <w:tc>
          <w:tcPr>
            <w:tcW w:w="594" w:type="pct"/>
            <w:vMerge/>
            <w:shd w:val="clear" w:color="auto" w:fill="0F243E" w:themeFill="text2" w:themeFillShade="80"/>
            <w:vAlign w:val="center"/>
          </w:tcPr>
          <w:p w:rsidR="003E5B7D" w:rsidRPr="001721DB" w:rsidRDefault="003E5B7D" w:rsidP="00D73618">
            <w:pPr>
              <w:jc w:val="center"/>
              <w:rPr>
                <w:rFonts w:cs="Arial"/>
                <w:b/>
                <w:iCs/>
                <w:sz w:val="14"/>
                <w:szCs w:val="14"/>
                <w:lang w:eastAsia="es-MX"/>
              </w:rPr>
            </w:pPr>
          </w:p>
        </w:tc>
      </w:tr>
      <w:tr w:rsidR="003E5B7D" w:rsidRPr="001721DB" w:rsidTr="00D73618">
        <w:trPr>
          <w:trHeight w:val="803"/>
          <w:jc w:val="center"/>
        </w:trPr>
        <w:tc>
          <w:tcPr>
            <w:tcW w:w="272" w:type="pct"/>
            <w:vAlign w:val="center"/>
          </w:tcPr>
          <w:p w:rsidR="003E5B7D" w:rsidRPr="001721DB" w:rsidRDefault="003E5B7D" w:rsidP="00D73618">
            <w:pPr>
              <w:jc w:val="center"/>
              <w:rPr>
                <w:rFonts w:cs="Arial"/>
                <w:sz w:val="14"/>
                <w:szCs w:val="14"/>
                <w:lang w:eastAsia="es-MX"/>
              </w:rPr>
            </w:pPr>
          </w:p>
        </w:tc>
        <w:tc>
          <w:tcPr>
            <w:tcW w:w="302" w:type="pct"/>
            <w:vAlign w:val="center"/>
          </w:tcPr>
          <w:p w:rsidR="003E5B7D" w:rsidRPr="001721DB" w:rsidRDefault="003E5B7D" w:rsidP="00D73618">
            <w:pPr>
              <w:jc w:val="center"/>
              <w:rPr>
                <w:rFonts w:cs="Arial"/>
                <w:sz w:val="14"/>
                <w:szCs w:val="14"/>
                <w:lang w:eastAsia="es-MX"/>
              </w:rPr>
            </w:pPr>
          </w:p>
        </w:tc>
        <w:tc>
          <w:tcPr>
            <w:tcW w:w="300" w:type="pct"/>
            <w:vAlign w:val="center"/>
          </w:tcPr>
          <w:p w:rsidR="003E5B7D" w:rsidRPr="001721DB" w:rsidRDefault="003E5B7D" w:rsidP="00D73618">
            <w:pPr>
              <w:jc w:val="center"/>
              <w:rPr>
                <w:rFonts w:cs="Arial"/>
                <w:sz w:val="14"/>
                <w:szCs w:val="14"/>
                <w:lang w:eastAsia="es-MX"/>
              </w:rPr>
            </w:pPr>
          </w:p>
        </w:tc>
        <w:tc>
          <w:tcPr>
            <w:tcW w:w="220" w:type="pct"/>
            <w:vAlign w:val="center"/>
          </w:tcPr>
          <w:p w:rsidR="003E5B7D" w:rsidRPr="001721DB" w:rsidRDefault="003E5B7D" w:rsidP="00D73618">
            <w:pPr>
              <w:jc w:val="center"/>
              <w:rPr>
                <w:rFonts w:cs="Arial"/>
                <w:sz w:val="14"/>
                <w:szCs w:val="14"/>
                <w:lang w:eastAsia="es-MX"/>
              </w:rPr>
            </w:pPr>
          </w:p>
        </w:tc>
        <w:tc>
          <w:tcPr>
            <w:tcW w:w="233" w:type="pct"/>
            <w:vAlign w:val="center"/>
          </w:tcPr>
          <w:p w:rsidR="003E5B7D" w:rsidRPr="001721DB" w:rsidRDefault="003E5B7D" w:rsidP="00D73618">
            <w:pPr>
              <w:jc w:val="center"/>
              <w:rPr>
                <w:rFonts w:cs="Arial"/>
                <w:sz w:val="14"/>
                <w:szCs w:val="14"/>
                <w:lang w:eastAsia="es-MX"/>
              </w:rPr>
            </w:pPr>
          </w:p>
        </w:tc>
        <w:tc>
          <w:tcPr>
            <w:tcW w:w="1608" w:type="pct"/>
            <w:vAlign w:val="center"/>
          </w:tcPr>
          <w:p w:rsidR="003E5B7D" w:rsidRPr="001721DB" w:rsidRDefault="003E5B7D" w:rsidP="00D73618">
            <w:pPr>
              <w:jc w:val="center"/>
              <w:rPr>
                <w:rFonts w:cs="Arial"/>
                <w:b/>
                <w:sz w:val="14"/>
                <w:szCs w:val="14"/>
                <w:lang w:eastAsia="es-MX"/>
              </w:rPr>
            </w:pPr>
          </w:p>
        </w:tc>
        <w:tc>
          <w:tcPr>
            <w:tcW w:w="262" w:type="pct"/>
            <w:vAlign w:val="center"/>
          </w:tcPr>
          <w:p w:rsidR="003E5B7D" w:rsidRPr="001721DB" w:rsidRDefault="003E5B7D" w:rsidP="00D73618">
            <w:pPr>
              <w:jc w:val="center"/>
              <w:rPr>
                <w:rFonts w:cs="Arial"/>
                <w:sz w:val="14"/>
                <w:szCs w:val="14"/>
                <w:lang w:eastAsia="es-MX"/>
              </w:rPr>
            </w:pPr>
          </w:p>
        </w:tc>
        <w:tc>
          <w:tcPr>
            <w:tcW w:w="342" w:type="pct"/>
            <w:vAlign w:val="center"/>
          </w:tcPr>
          <w:p w:rsidR="003E5B7D" w:rsidRPr="001721DB" w:rsidRDefault="003E5B7D" w:rsidP="00D73618">
            <w:pPr>
              <w:jc w:val="center"/>
              <w:rPr>
                <w:rFonts w:cs="Arial"/>
                <w:sz w:val="14"/>
                <w:szCs w:val="14"/>
                <w:lang w:eastAsia="es-MX"/>
              </w:rPr>
            </w:pPr>
          </w:p>
        </w:tc>
        <w:tc>
          <w:tcPr>
            <w:tcW w:w="272" w:type="pct"/>
            <w:vAlign w:val="center"/>
          </w:tcPr>
          <w:p w:rsidR="003E5B7D" w:rsidRPr="001721DB" w:rsidRDefault="003E5B7D" w:rsidP="00D73618">
            <w:pPr>
              <w:jc w:val="center"/>
              <w:rPr>
                <w:rFonts w:cs="Arial"/>
                <w:sz w:val="14"/>
                <w:szCs w:val="14"/>
                <w:lang w:eastAsia="es-MX"/>
              </w:rPr>
            </w:pPr>
          </w:p>
        </w:tc>
        <w:tc>
          <w:tcPr>
            <w:tcW w:w="595" w:type="pct"/>
            <w:vAlign w:val="center"/>
          </w:tcPr>
          <w:p w:rsidR="003E5B7D" w:rsidRPr="001721DB" w:rsidRDefault="003E5B7D" w:rsidP="00D73618">
            <w:pPr>
              <w:jc w:val="center"/>
              <w:rPr>
                <w:rFonts w:cs="Arial"/>
                <w:sz w:val="14"/>
                <w:szCs w:val="14"/>
                <w:lang w:eastAsia="es-MX"/>
              </w:rPr>
            </w:pPr>
          </w:p>
        </w:tc>
        <w:tc>
          <w:tcPr>
            <w:tcW w:w="594" w:type="pct"/>
            <w:vAlign w:val="center"/>
          </w:tcPr>
          <w:p w:rsidR="003E5B7D" w:rsidRPr="001721DB" w:rsidRDefault="003E5B7D" w:rsidP="00D73618">
            <w:pPr>
              <w:jc w:val="center"/>
              <w:rPr>
                <w:rFonts w:cs="Arial"/>
                <w:sz w:val="14"/>
                <w:szCs w:val="14"/>
                <w:lang w:eastAsia="es-MX"/>
              </w:rPr>
            </w:pPr>
          </w:p>
        </w:tc>
      </w:tr>
    </w:tbl>
    <w:p w:rsidR="003E5B7D" w:rsidRPr="001721DB" w:rsidRDefault="003E5B7D" w:rsidP="003E5B7D">
      <w:pPr>
        <w:jc w:val="both"/>
        <w:rPr>
          <w:rFonts w:cs="Arial"/>
        </w:rPr>
      </w:pPr>
    </w:p>
    <w:p w:rsidR="003E5B7D" w:rsidRPr="001721DB" w:rsidRDefault="003E5B7D" w:rsidP="003E5B7D">
      <w:pPr>
        <w:jc w:val="both"/>
        <w:rPr>
          <w:rFonts w:cs="Arial"/>
        </w:rPr>
      </w:pPr>
      <w:r w:rsidRPr="001721DB">
        <w:rPr>
          <w:rFonts w:cs="Arial"/>
        </w:rPr>
        <w:t>Asimismo, manifiesto que mi representada se compromete a poner a la vista las especificaciones técnicas de calidad, métodos de prueba, sustancias de referencia y los estudios de estabilidad acelerada y a largo plazo, así como la validación de métodos de prueba de los bienes terapéuticos que respalda, en el momento que se le requiera.</w:t>
      </w:r>
    </w:p>
    <w:p w:rsidR="003E5B7D" w:rsidRPr="001721DB" w:rsidRDefault="003E5B7D" w:rsidP="003E5B7D">
      <w:pPr>
        <w:jc w:val="center"/>
        <w:rPr>
          <w:rFonts w:cs="Arial"/>
          <w:b/>
        </w:rPr>
      </w:pPr>
    </w:p>
    <w:p w:rsidR="003E5B7D" w:rsidRPr="001721DB" w:rsidRDefault="003E5B7D" w:rsidP="003E5B7D">
      <w:pPr>
        <w:jc w:val="center"/>
        <w:rPr>
          <w:rFonts w:cs="Arial"/>
          <w:b/>
        </w:rPr>
      </w:pPr>
      <w:r w:rsidRPr="001721DB">
        <w:rPr>
          <w:rFonts w:cs="Arial"/>
          <w:b/>
        </w:rPr>
        <w:t>___________________________________________________________</w:t>
      </w:r>
    </w:p>
    <w:p w:rsidR="003E5B7D" w:rsidRPr="001721DB" w:rsidRDefault="003E5B7D" w:rsidP="003E5B7D">
      <w:pPr>
        <w:jc w:val="center"/>
        <w:rPr>
          <w:rFonts w:cs="Arial"/>
          <w:b/>
        </w:rPr>
      </w:pPr>
      <w:r w:rsidRPr="001721DB">
        <w:rPr>
          <w:rFonts w:cs="Arial"/>
          <w:b/>
        </w:rPr>
        <w:t>NOMBRE Y FIRMA</w:t>
      </w:r>
    </w:p>
    <w:p w:rsidR="003E5B7D" w:rsidRPr="001721DB" w:rsidRDefault="003E5B7D" w:rsidP="003E5B7D">
      <w:pPr>
        <w:jc w:val="center"/>
        <w:rPr>
          <w:rFonts w:cs="Arial"/>
          <w:b/>
        </w:rPr>
      </w:pPr>
      <w:r w:rsidRPr="001721DB">
        <w:rPr>
          <w:rFonts w:cs="Arial"/>
          <w:b/>
        </w:rPr>
        <w:t>DEL REPRESENTANTE LEGAL DE QUIEN SEA EL TITULAR</w:t>
      </w:r>
    </w:p>
    <w:p w:rsidR="00E80E2B" w:rsidRPr="001721DB" w:rsidRDefault="003E5B7D" w:rsidP="003E5B7D">
      <w:pPr>
        <w:jc w:val="center"/>
        <w:rPr>
          <w:rFonts w:ascii="Arial" w:hAnsi="Arial" w:cs="Arial"/>
          <w:b/>
          <w:sz w:val="18"/>
          <w:szCs w:val="18"/>
        </w:rPr>
      </w:pPr>
      <w:r w:rsidRPr="001721DB">
        <w:rPr>
          <w:rFonts w:cs="Arial"/>
          <w:b/>
        </w:rPr>
        <w:t>DEL REGISTRO SANITARIO</w:t>
      </w:r>
    </w:p>
    <w:p w:rsidR="00E80E2B" w:rsidRPr="001721DB" w:rsidRDefault="00E80E2B" w:rsidP="00790941">
      <w:pPr>
        <w:suppressAutoHyphens/>
        <w:ind w:right="49"/>
        <w:rPr>
          <w:rFonts w:ascii="Arial" w:eastAsia="Times New Roman" w:hAnsi="Arial" w:cs="Arial"/>
          <w:b/>
          <w:noProof w:val="0"/>
          <w:sz w:val="20"/>
          <w:szCs w:val="20"/>
          <w:lang w:val="es-ES" w:eastAsia="ar-SA"/>
        </w:rPr>
      </w:pPr>
    </w:p>
    <w:p w:rsidR="00A85E63" w:rsidRPr="001721DB" w:rsidRDefault="00A85E63" w:rsidP="00790941">
      <w:pPr>
        <w:suppressAutoHyphens/>
        <w:ind w:right="49"/>
        <w:rPr>
          <w:rFonts w:ascii="Arial" w:eastAsia="Times New Roman" w:hAnsi="Arial" w:cs="Arial"/>
          <w:b/>
          <w:noProof w:val="0"/>
          <w:sz w:val="20"/>
          <w:szCs w:val="20"/>
          <w:lang w:val="es-ES" w:eastAsia="ar-SA"/>
        </w:rPr>
      </w:pPr>
    </w:p>
    <w:p w:rsidR="00A85E63" w:rsidRPr="001721DB" w:rsidRDefault="00A85E63" w:rsidP="00790941">
      <w:pPr>
        <w:suppressAutoHyphens/>
        <w:ind w:right="49"/>
        <w:rPr>
          <w:rFonts w:ascii="Arial" w:eastAsia="Times New Roman" w:hAnsi="Arial" w:cs="Arial"/>
          <w:b/>
          <w:noProof w:val="0"/>
          <w:sz w:val="20"/>
          <w:szCs w:val="20"/>
          <w:lang w:val="es-ES" w:eastAsia="ar-SA"/>
        </w:rPr>
      </w:pPr>
    </w:p>
    <w:p w:rsidR="00A85E63" w:rsidRPr="001721DB" w:rsidRDefault="00A85E63" w:rsidP="00790941">
      <w:pPr>
        <w:rPr>
          <w:rFonts w:ascii="Arial" w:eastAsia="Times New Roman" w:hAnsi="Arial" w:cs="Arial"/>
          <w:b/>
          <w:noProof w:val="0"/>
          <w:sz w:val="20"/>
          <w:szCs w:val="20"/>
          <w:lang w:val="es-ES" w:eastAsia="ar-SA"/>
        </w:rPr>
      </w:pPr>
      <w:r w:rsidRPr="001721DB">
        <w:rPr>
          <w:rFonts w:ascii="Arial" w:eastAsia="Times New Roman" w:hAnsi="Arial" w:cs="Arial"/>
          <w:b/>
          <w:noProof w:val="0"/>
          <w:sz w:val="20"/>
          <w:szCs w:val="20"/>
          <w:lang w:val="es-ES" w:eastAsia="ar-SA"/>
        </w:rPr>
        <w:br w:type="page"/>
      </w:r>
    </w:p>
    <w:p w:rsidR="00A85E63" w:rsidRPr="001721DB" w:rsidRDefault="00A85E63" w:rsidP="00790941">
      <w:pPr>
        <w:pStyle w:val="Ttulo1"/>
        <w:numPr>
          <w:ilvl w:val="0"/>
          <w:numId w:val="0"/>
        </w:numPr>
        <w:spacing w:before="0" w:after="0"/>
        <w:ind w:left="360" w:right="49"/>
        <w:jc w:val="center"/>
        <w:rPr>
          <w:rFonts w:cs="Arial"/>
          <w:sz w:val="20"/>
          <w:szCs w:val="20"/>
        </w:rPr>
      </w:pPr>
      <w:bookmarkStart w:id="172" w:name="_Toc474930465"/>
      <w:bookmarkStart w:id="173" w:name="_Toc490125260"/>
      <w:r w:rsidRPr="001721DB">
        <w:rPr>
          <w:rFonts w:cs="Arial"/>
          <w:sz w:val="20"/>
          <w:szCs w:val="20"/>
        </w:rPr>
        <w:lastRenderedPageBreak/>
        <w:t xml:space="preserve">ANEXO </w:t>
      </w:r>
      <w:bookmarkStart w:id="174" w:name="_Toc474930466"/>
      <w:bookmarkEnd w:id="172"/>
      <w:r w:rsidRPr="001721DB">
        <w:rPr>
          <w:rFonts w:cs="Arial"/>
          <w:sz w:val="20"/>
          <w:szCs w:val="20"/>
        </w:rPr>
        <w:t>18 ESCRITO DE INTEGRIDAD COMISIÓN FEDERAL DE COMPETENCIA ECONÓMICA</w:t>
      </w:r>
      <w:bookmarkEnd w:id="173"/>
      <w:bookmarkEnd w:id="174"/>
    </w:p>
    <w:p w:rsidR="00A85E63" w:rsidRPr="001721DB" w:rsidRDefault="00A85E63" w:rsidP="00790941">
      <w:pPr>
        <w:jc w:val="both"/>
        <w:rPr>
          <w:rFonts w:ascii="Arial" w:hAnsi="Arial" w:cs="Arial"/>
          <w:b/>
          <w:u w:val="single"/>
        </w:rPr>
      </w:pPr>
    </w:p>
    <w:p w:rsidR="00A85E63" w:rsidRPr="001721DB" w:rsidRDefault="00A85E63" w:rsidP="00790941">
      <w:pPr>
        <w:jc w:val="center"/>
        <w:rPr>
          <w:rFonts w:ascii="Arial" w:hAnsi="Arial" w:cs="Arial"/>
          <w:i/>
        </w:rPr>
      </w:pPr>
      <w:r w:rsidRPr="001721DB">
        <w:rPr>
          <w:rFonts w:ascii="Arial" w:hAnsi="Arial" w:cs="Arial"/>
          <w:i/>
        </w:rPr>
        <w:t>(ESTE ESCRITO ES A SUGERENCIA DE LA COMISIÓN FEDERAL DE COMPETENCIA, SIENDO OPTATIVO AL LICITANTE LA PRESENTACIÓN DEL MISMO, NO SIENDO CAUSAL DE DESECHAMIENTO LA NO PRESENTACIÓN)</w:t>
      </w:r>
    </w:p>
    <w:p w:rsidR="00A85E63" w:rsidRPr="001721DB" w:rsidRDefault="00A85E63" w:rsidP="00790941">
      <w:pPr>
        <w:jc w:val="both"/>
        <w:rPr>
          <w:rFonts w:ascii="Arial" w:hAnsi="Arial" w:cs="Arial"/>
          <w:b/>
          <w:u w:val="single"/>
        </w:rPr>
      </w:pPr>
    </w:p>
    <w:p w:rsidR="00A85E63" w:rsidRPr="001721DB" w:rsidRDefault="00A85E63" w:rsidP="00790941">
      <w:pPr>
        <w:jc w:val="both"/>
        <w:rPr>
          <w:rFonts w:ascii="Arial" w:hAnsi="Arial" w:cs="Arial"/>
          <w:sz w:val="20"/>
        </w:rPr>
      </w:pPr>
      <w:r w:rsidRPr="001721DB">
        <w:rPr>
          <w:rFonts w:ascii="Arial" w:hAnsi="Arial" w:cs="Arial"/>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A85E63" w:rsidRPr="001721DB" w:rsidRDefault="00A85E63" w:rsidP="00790941">
      <w:pPr>
        <w:jc w:val="both"/>
        <w:rPr>
          <w:rFonts w:ascii="Arial" w:hAnsi="Arial" w:cs="Arial"/>
          <w:sz w:val="20"/>
        </w:rPr>
      </w:pPr>
      <w:r w:rsidRPr="001721DB">
        <w:rPr>
          <w:rFonts w:ascii="Arial" w:hAnsi="Arial" w:cs="Arial"/>
          <w:sz w:val="20"/>
        </w:rPr>
        <w:t>Para:</w:t>
      </w:r>
    </w:p>
    <w:p w:rsidR="00A85E63" w:rsidRPr="001721DB" w:rsidRDefault="00A85E63" w:rsidP="00790941">
      <w:pPr>
        <w:jc w:val="both"/>
        <w:rPr>
          <w:rFonts w:ascii="Arial" w:hAnsi="Arial" w:cs="Arial"/>
          <w:sz w:val="20"/>
        </w:rPr>
      </w:pPr>
      <w:r w:rsidRPr="001721DB">
        <w:rPr>
          <w:rFonts w:ascii="Arial" w:hAnsi="Arial" w:cs="Arial"/>
          <w:sz w:val="20"/>
        </w:rPr>
        <w:t>_______________________________________________</w:t>
      </w:r>
    </w:p>
    <w:p w:rsidR="00A85E63" w:rsidRPr="001721DB" w:rsidRDefault="00A85E63" w:rsidP="00790941">
      <w:pPr>
        <w:jc w:val="both"/>
        <w:rPr>
          <w:rFonts w:ascii="Arial" w:hAnsi="Arial" w:cs="Arial"/>
          <w:sz w:val="20"/>
        </w:rPr>
      </w:pPr>
      <w:r w:rsidRPr="001721DB">
        <w:rPr>
          <w:rFonts w:ascii="Arial" w:hAnsi="Arial" w:cs="Arial"/>
          <w:sz w:val="20"/>
        </w:rPr>
        <w:t>[Nombre y Clave del proceso en que participa]</w:t>
      </w:r>
    </w:p>
    <w:p w:rsidR="00A85E63" w:rsidRPr="001721DB" w:rsidRDefault="00A85E63" w:rsidP="00790941">
      <w:pPr>
        <w:jc w:val="both"/>
        <w:rPr>
          <w:rFonts w:ascii="Arial" w:hAnsi="Arial" w:cs="Arial"/>
          <w:sz w:val="20"/>
        </w:rPr>
      </w:pPr>
    </w:p>
    <w:p w:rsidR="00A85E63" w:rsidRPr="001721DB" w:rsidRDefault="00A85E63" w:rsidP="00790941">
      <w:pPr>
        <w:jc w:val="both"/>
        <w:rPr>
          <w:rFonts w:ascii="Arial" w:hAnsi="Arial" w:cs="Arial"/>
          <w:sz w:val="20"/>
        </w:rPr>
      </w:pPr>
      <w:r w:rsidRPr="001721DB">
        <w:rPr>
          <w:rFonts w:ascii="Arial" w:hAnsi="Arial" w:cs="Arial"/>
          <w:sz w:val="20"/>
        </w:rPr>
        <w:t>Convocado por:</w:t>
      </w:r>
    </w:p>
    <w:p w:rsidR="00A85E63" w:rsidRPr="001721DB" w:rsidRDefault="00A85E63" w:rsidP="00790941">
      <w:pPr>
        <w:jc w:val="both"/>
        <w:rPr>
          <w:rFonts w:ascii="Arial" w:hAnsi="Arial" w:cs="Arial"/>
          <w:sz w:val="20"/>
        </w:rPr>
      </w:pPr>
      <w:r w:rsidRPr="001721DB">
        <w:rPr>
          <w:rFonts w:ascii="Arial" w:hAnsi="Arial" w:cs="Arial"/>
          <w:sz w:val="20"/>
        </w:rPr>
        <w:t>________________________________________________________________</w:t>
      </w:r>
    </w:p>
    <w:p w:rsidR="00A85E63" w:rsidRPr="001721DB" w:rsidRDefault="00A85E63" w:rsidP="00790941">
      <w:pPr>
        <w:jc w:val="both"/>
        <w:rPr>
          <w:rFonts w:ascii="Arial" w:hAnsi="Arial" w:cs="Arial"/>
          <w:sz w:val="20"/>
        </w:rPr>
      </w:pPr>
      <w:r w:rsidRPr="001721DB">
        <w:rPr>
          <w:rFonts w:ascii="Arial" w:hAnsi="Arial" w:cs="Arial"/>
          <w:sz w:val="20"/>
        </w:rPr>
        <w:t>[Nombre de la Convocante] (en adelante, la Autoridad Convocante”),</w:t>
      </w:r>
    </w:p>
    <w:p w:rsidR="00A85E63" w:rsidRPr="001721DB" w:rsidRDefault="00A85E63" w:rsidP="00790941">
      <w:pPr>
        <w:jc w:val="both"/>
        <w:rPr>
          <w:rFonts w:ascii="Arial" w:hAnsi="Arial" w:cs="Arial"/>
          <w:sz w:val="20"/>
        </w:rPr>
      </w:pPr>
    </w:p>
    <w:p w:rsidR="00A85E63" w:rsidRPr="001721DB" w:rsidRDefault="00A85E63" w:rsidP="00790941">
      <w:pPr>
        <w:jc w:val="both"/>
        <w:rPr>
          <w:rFonts w:ascii="Arial" w:hAnsi="Arial" w:cs="Arial"/>
          <w:sz w:val="20"/>
        </w:rPr>
      </w:pPr>
      <w:r w:rsidRPr="001721DB">
        <w:rPr>
          <w:rFonts w:ascii="Arial" w:hAnsi="Arial" w:cs="Arial"/>
          <w:sz w:val="20"/>
        </w:rPr>
        <w:t>Vengo a presentar por mí y en representación del Oferente, la siguiente declaración de integridad (en adelante, la “</w:t>
      </w:r>
      <w:r w:rsidRPr="001721DB">
        <w:rPr>
          <w:rFonts w:ascii="Arial" w:hAnsi="Arial" w:cs="Arial"/>
          <w:sz w:val="20"/>
          <w:u w:val="single"/>
        </w:rPr>
        <w:t>declaración de Integridad</w:t>
      </w:r>
      <w:r w:rsidRPr="001721DB">
        <w:rPr>
          <w:rFonts w:ascii="Arial" w:hAnsi="Arial" w:cs="Arial"/>
          <w:sz w:val="20"/>
        </w:rPr>
        <w:t>”):</w:t>
      </w:r>
    </w:p>
    <w:p w:rsidR="00A85E63" w:rsidRPr="001721DB" w:rsidRDefault="00A85E63" w:rsidP="00790941">
      <w:pPr>
        <w:jc w:val="both"/>
        <w:rPr>
          <w:rFonts w:ascii="Arial" w:hAnsi="Arial" w:cs="Arial"/>
          <w:sz w:val="20"/>
        </w:rPr>
      </w:pPr>
    </w:p>
    <w:p w:rsidR="00A85E63" w:rsidRPr="001721DB" w:rsidRDefault="00A85E63" w:rsidP="00790941">
      <w:pPr>
        <w:jc w:val="both"/>
        <w:rPr>
          <w:rFonts w:ascii="Arial" w:hAnsi="Arial" w:cs="Arial"/>
          <w:sz w:val="20"/>
        </w:rPr>
      </w:pPr>
    </w:p>
    <w:p w:rsidR="00A85E63" w:rsidRPr="001721DB" w:rsidRDefault="00A85E63" w:rsidP="00997155">
      <w:pPr>
        <w:pStyle w:val="Prrafodelista"/>
        <w:numPr>
          <w:ilvl w:val="0"/>
          <w:numId w:val="38"/>
        </w:numPr>
        <w:ind w:left="360"/>
        <w:contextualSpacing/>
        <w:jc w:val="both"/>
        <w:rPr>
          <w:rFonts w:ascii="Arial" w:hAnsi="Arial" w:cs="Arial"/>
          <w:sz w:val="20"/>
        </w:rPr>
      </w:pPr>
      <w:r w:rsidRPr="001721DB">
        <w:rPr>
          <w:rFonts w:ascii="Arial" w:hAnsi="Arial" w:cs="Arial"/>
          <w:sz w:val="20"/>
        </w:rPr>
        <w:t>He leído y entiendo los términos de la presente declaración de Integridad;</w:t>
      </w:r>
    </w:p>
    <w:p w:rsidR="00A85E63" w:rsidRPr="001721DB" w:rsidRDefault="00A85E63" w:rsidP="00790941">
      <w:pPr>
        <w:pStyle w:val="Prrafodelista"/>
        <w:ind w:left="348"/>
        <w:jc w:val="both"/>
        <w:rPr>
          <w:rFonts w:ascii="Arial" w:hAnsi="Arial" w:cs="Arial"/>
          <w:sz w:val="20"/>
        </w:rPr>
      </w:pPr>
    </w:p>
    <w:p w:rsidR="00A85E63" w:rsidRPr="001721DB" w:rsidRDefault="00A85E63" w:rsidP="00997155">
      <w:pPr>
        <w:pStyle w:val="Prrafodelista"/>
        <w:numPr>
          <w:ilvl w:val="0"/>
          <w:numId w:val="38"/>
        </w:numPr>
        <w:ind w:left="360"/>
        <w:contextualSpacing/>
        <w:jc w:val="both"/>
        <w:rPr>
          <w:rFonts w:ascii="Arial" w:hAnsi="Arial" w:cs="Arial"/>
          <w:sz w:val="20"/>
        </w:rPr>
      </w:pPr>
      <w:r w:rsidRPr="001721DB">
        <w:rPr>
          <w:rFonts w:ascii="Arial" w:hAnsi="Arial" w:cs="Arial"/>
          <w:sz w:val="20"/>
        </w:rPr>
        <w:t>Comprendo que la Oferta que se acompaña será desechada si la declaración de Integridad no es verídica y no se ajusta al contenido referido;</w:t>
      </w:r>
    </w:p>
    <w:p w:rsidR="00A85E63" w:rsidRPr="001721DB" w:rsidRDefault="00A85E63" w:rsidP="00790941">
      <w:pPr>
        <w:pStyle w:val="Prrafodelista"/>
        <w:ind w:left="348"/>
        <w:jc w:val="both"/>
        <w:rPr>
          <w:rFonts w:ascii="Arial" w:hAnsi="Arial" w:cs="Arial"/>
          <w:sz w:val="20"/>
        </w:rPr>
      </w:pPr>
    </w:p>
    <w:p w:rsidR="00A85E63" w:rsidRPr="001721DB" w:rsidRDefault="00A85E63" w:rsidP="00997155">
      <w:pPr>
        <w:pStyle w:val="Prrafodelista"/>
        <w:numPr>
          <w:ilvl w:val="0"/>
          <w:numId w:val="38"/>
        </w:numPr>
        <w:ind w:left="360"/>
        <w:contextualSpacing/>
        <w:jc w:val="both"/>
        <w:rPr>
          <w:rFonts w:ascii="Arial" w:hAnsi="Arial" w:cs="Arial"/>
          <w:sz w:val="20"/>
        </w:rPr>
      </w:pPr>
      <w:r w:rsidRPr="001721DB">
        <w:rPr>
          <w:rFonts w:ascii="Arial" w:hAnsi="Arial" w:cs="Arial"/>
          <w:sz w:val="20"/>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A85E63" w:rsidRPr="001721DB" w:rsidRDefault="00A85E63" w:rsidP="00790941">
      <w:pPr>
        <w:pStyle w:val="Prrafodelista"/>
        <w:ind w:left="348"/>
        <w:jc w:val="both"/>
        <w:rPr>
          <w:rFonts w:ascii="Arial" w:hAnsi="Arial" w:cs="Arial"/>
          <w:sz w:val="20"/>
        </w:rPr>
      </w:pPr>
    </w:p>
    <w:p w:rsidR="00A85E63" w:rsidRPr="001721DB" w:rsidRDefault="00A85E63" w:rsidP="00997155">
      <w:pPr>
        <w:pStyle w:val="Prrafodelista"/>
        <w:numPr>
          <w:ilvl w:val="0"/>
          <w:numId w:val="38"/>
        </w:numPr>
        <w:ind w:left="360"/>
        <w:contextualSpacing/>
        <w:jc w:val="both"/>
        <w:rPr>
          <w:rFonts w:ascii="Arial" w:hAnsi="Arial" w:cs="Arial"/>
          <w:sz w:val="20"/>
        </w:rPr>
      </w:pPr>
      <w:r w:rsidRPr="001721DB">
        <w:rPr>
          <w:rFonts w:ascii="Arial" w:hAnsi="Arial" w:cs="Arial"/>
          <w:sz w:val="20"/>
        </w:rPr>
        <w:t>Conozco la Ley Federal de Competencia Económica, en particular lo previsto en los artículos 9º y 35 fracciones I, IV, IX y X, así como el artículo 254 bis del Código Penal Federal;</w:t>
      </w:r>
    </w:p>
    <w:p w:rsidR="00A85E63" w:rsidRPr="001721DB" w:rsidRDefault="00A85E63" w:rsidP="00790941">
      <w:pPr>
        <w:pStyle w:val="Prrafodelista"/>
        <w:ind w:left="348"/>
        <w:jc w:val="both"/>
        <w:rPr>
          <w:rFonts w:ascii="Arial" w:hAnsi="Arial" w:cs="Arial"/>
          <w:sz w:val="20"/>
        </w:rPr>
      </w:pPr>
    </w:p>
    <w:p w:rsidR="00A85E63" w:rsidRPr="001721DB" w:rsidRDefault="00A85E63" w:rsidP="00997155">
      <w:pPr>
        <w:pStyle w:val="Prrafodelista"/>
        <w:numPr>
          <w:ilvl w:val="0"/>
          <w:numId w:val="38"/>
        </w:numPr>
        <w:ind w:left="360"/>
        <w:contextualSpacing/>
        <w:jc w:val="both"/>
        <w:rPr>
          <w:rFonts w:ascii="Arial" w:hAnsi="Arial" w:cs="Arial"/>
          <w:sz w:val="20"/>
        </w:rPr>
      </w:pPr>
      <w:r w:rsidRPr="001721DB">
        <w:rPr>
          <w:rFonts w:ascii="Arial" w:hAnsi="Arial" w:cs="Arial"/>
          <w:sz w:val="20"/>
        </w:rPr>
        <w:t>Cada persona cuya firma aparece en la Oferta que se acompaña ha sido autorizada por el Oferente para definir los términos y condiciones de la Oferta y para firmarla, en su representación;</w:t>
      </w:r>
    </w:p>
    <w:p w:rsidR="00A85E63" w:rsidRPr="001721DB" w:rsidRDefault="00A85E63" w:rsidP="00790941">
      <w:pPr>
        <w:pStyle w:val="Prrafodelista"/>
        <w:ind w:left="348"/>
        <w:jc w:val="both"/>
        <w:rPr>
          <w:rFonts w:ascii="Arial" w:hAnsi="Arial" w:cs="Arial"/>
          <w:sz w:val="20"/>
        </w:rPr>
      </w:pPr>
    </w:p>
    <w:p w:rsidR="00A85E63" w:rsidRPr="001721DB" w:rsidRDefault="00A85E63" w:rsidP="00997155">
      <w:pPr>
        <w:pStyle w:val="Prrafodelista"/>
        <w:numPr>
          <w:ilvl w:val="0"/>
          <w:numId w:val="38"/>
        </w:numPr>
        <w:tabs>
          <w:tab w:val="left" w:pos="284"/>
          <w:tab w:val="left" w:pos="426"/>
        </w:tabs>
        <w:ind w:left="360"/>
        <w:contextualSpacing/>
        <w:jc w:val="both"/>
        <w:rPr>
          <w:rFonts w:ascii="Arial" w:hAnsi="Arial" w:cs="Arial"/>
          <w:sz w:val="20"/>
        </w:rPr>
      </w:pPr>
      <w:r w:rsidRPr="001721DB">
        <w:rPr>
          <w:rFonts w:ascii="Arial" w:hAnsi="Arial" w:cs="Arial"/>
          <w:sz w:val="20"/>
        </w:rPr>
        <w:t>Para los propósitos de la presente declaración de Integridad y de la Oferta que se acompaña, entiendo que la palabra “Competidor” comprenderá cualquier persona física o moral, además del Oferente, afiliado o no con el Oferente, que:</w:t>
      </w:r>
    </w:p>
    <w:p w:rsidR="00A85E63" w:rsidRPr="001721DB" w:rsidRDefault="00A85E63" w:rsidP="00790941">
      <w:pPr>
        <w:pStyle w:val="Prrafodelista"/>
        <w:ind w:left="348"/>
        <w:jc w:val="both"/>
        <w:rPr>
          <w:rFonts w:ascii="Arial" w:hAnsi="Arial" w:cs="Arial"/>
          <w:sz w:val="20"/>
        </w:rPr>
      </w:pPr>
    </w:p>
    <w:p w:rsidR="00A85E63" w:rsidRPr="001721DB" w:rsidRDefault="00A85E63" w:rsidP="00997155">
      <w:pPr>
        <w:pStyle w:val="Prrafodelista"/>
        <w:numPr>
          <w:ilvl w:val="0"/>
          <w:numId w:val="39"/>
        </w:numPr>
        <w:ind w:left="1114"/>
        <w:contextualSpacing/>
        <w:jc w:val="both"/>
        <w:rPr>
          <w:rFonts w:ascii="Arial" w:hAnsi="Arial" w:cs="Arial"/>
          <w:sz w:val="20"/>
        </w:rPr>
      </w:pPr>
      <w:r w:rsidRPr="001721DB">
        <w:rPr>
          <w:rFonts w:ascii="Arial" w:hAnsi="Arial" w:cs="Arial"/>
          <w:sz w:val="20"/>
        </w:rPr>
        <w:t>Haya presentado o pueda presentar una Oferta en el presente proceso;</w:t>
      </w:r>
    </w:p>
    <w:p w:rsidR="00A85E63" w:rsidRPr="001721DB" w:rsidRDefault="00A85E63" w:rsidP="00997155">
      <w:pPr>
        <w:pStyle w:val="Prrafodelista"/>
        <w:numPr>
          <w:ilvl w:val="0"/>
          <w:numId w:val="39"/>
        </w:numPr>
        <w:ind w:left="1114"/>
        <w:contextualSpacing/>
        <w:jc w:val="both"/>
        <w:rPr>
          <w:rFonts w:ascii="Arial" w:hAnsi="Arial" w:cs="Arial"/>
          <w:sz w:val="20"/>
        </w:rPr>
      </w:pPr>
      <w:r w:rsidRPr="001721DB">
        <w:rPr>
          <w:rFonts w:ascii="Arial" w:hAnsi="Arial" w:cs="Arial"/>
          <w:sz w:val="20"/>
        </w:rPr>
        <w:t>Podría potencialmente presentar una Oferta en el mismo proceso;</w:t>
      </w:r>
    </w:p>
    <w:p w:rsidR="00A85E63" w:rsidRPr="001721DB" w:rsidRDefault="00A85E63" w:rsidP="00790941">
      <w:pPr>
        <w:pStyle w:val="Prrafodelista"/>
        <w:ind w:left="720"/>
        <w:jc w:val="both"/>
        <w:rPr>
          <w:rFonts w:ascii="Arial" w:hAnsi="Arial" w:cs="Arial"/>
          <w:sz w:val="20"/>
        </w:rPr>
      </w:pPr>
    </w:p>
    <w:p w:rsidR="00A85E63" w:rsidRPr="001721DB" w:rsidRDefault="00A85E63" w:rsidP="00997155">
      <w:pPr>
        <w:pStyle w:val="Prrafodelista"/>
        <w:numPr>
          <w:ilvl w:val="0"/>
          <w:numId w:val="38"/>
        </w:numPr>
        <w:ind w:left="360"/>
        <w:contextualSpacing/>
        <w:jc w:val="both"/>
        <w:rPr>
          <w:rFonts w:ascii="Arial" w:hAnsi="Arial" w:cs="Arial"/>
          <w:sz w:val="20"/>
        </w:rPr>
      </w:pPr>
      <w:r w:rsidRPr="001721DB">
        <w:rPr>
          <w:rFonts w:ascii="Arial" w:hAnsi="Arial" w:cs="Arial"/>
          <w:sz w:val="20"/>
        </w:rPr>
        <w:t>El Oferente declara que (maque con una X uno de los Siguientes cuadros):</w:t>
      </w:r>
    </w:p>
    <w:p w:rsidR="00A85E63" w:rsidRPr="001721DB" w:rsidRDefault="00A85E63" w:rsidP="00790941">
      <w:pPr>
        <w:pStyle w:val="Prrafodelista"/>
        <w:ind w:left="348"/>
        <w:jc w:val="both"/>
        <w:rPr>
          <w:rFonts w:ascii="Arial" w:hAnsi="Arial" w:cs="Arial"/>
          <w:sz w:val="20"/>
        </w:rPr>
      </w:pPr>
    </w:p>
    <w:p w:rsidR="00A85E63" w:rsidRPr="001721DB" w:rsidRDefault="00A85E63" w:rsidP="00997155">
      <w:pPr>
        <w:pStyle w:val="Prrafodelista"/>
        <w:numPr>
          <w:ilvl w:val="0"/>
          <w:numId w:val="40"/>
        </w:numPr>
        <w:ind w:left="1114"/>
        <w:contextualSpacing/>
        <w:jc w:val="both"/>
        <w:rPr>
          <w:rFonts w:ascii="Arial" w:hAnsi="Arial" w:cs="Arial"/>
          <w:sz w:val="20"/>
        </w:rPr>
      </w:pPr>
      <w:r w:rsidRPr="001721DB">
        <w:rPr>
          <w:rFonts w:ascii="Arial" w:hAnsi="Arial" w:cs="Arial"/>
          <w:sz w:val="20"/>
        </w:rPr>
        <w:t>[ ] se ha presentado a este proceso en forma independiente si mediar consulta, comunicación, acuerdo, arreglo, combinación o convenio con Competidor alguno;</w:t>
      </w:r>
    </w:p>
    <w:p w:rsidR="00A85E63" w:rsidRPr="001721DB" w:rsidRDefault="00A85E63" w:rsidP="00997155">
      <w:pPr>
        <w:pStyle w:val="Prrafodelista"/>
        <w:numPr>
          <w:ilvl w:val="0"/>
          <w:numId w:val="40"/>
        </w:numPr>
        <w:ind w:left="1114"/>
        <w:contextualSpacing/>
        <w:jc w:val="both"/>
        <w:rPr>
          <w:rFonts w:ascii="Arial" w:hAnsi="Arial" w:cs="Arial"/>
          <w:sz w:val="20"/>
        </w:rPr>
      </w:pPr>
      <w:r w:rsidRPr="001721DB">
        <w:rPr>
          <w:rFonts w:ascii="Arial" w:hAnsi="Arial" w:cs="Arial"/>
          <w:sz w:val="20"/>
        </w:rPr>
        <w:lastRenderedPageBreak/>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A85E63" w:rsidRPr="001721DB" w:rsidRDefault="00A85E63" w:rsidP="00790941">
      <w:pPr>
        <w:pStyle w:val="Prrafodelista"/>
        <w:ind w:left="720"/>
        <w:jc w:val="both"/>
        <w:rPr>
          <w:rFonts w:ascii="Arial" w:hAnsi="Arial" w:cs="Arial"/>
          <w:sz w:val="20"/>
        </w:rPr>
      </w:pPr>
    </w:p>
    <w:p w:rsidR="00A85E63" w:rsidRPr="001721DB" w:rsidRDefault="00A85E63" w:rsidP="00997155">
      <w:pPr>
        <w:pStyle w:val="Prrafodelista"/>
        <w:numPr>
          <w:ilvl w:val="0"/>
          <w:numId w:val="38"/>
        </w:numPr>
        <w:tabs>
          <w:tab w:val="left" w:pos="426"/>
        </w:tabs>
        <w:ind w:left="360"/>
        <w:contextualSpacing/>
        <w:jc w:val="both"/>
        <w:rPr>
          <w:rFonts w:ascii="Arial" w:hAnsi="Arial" w:cs="Arial"/>
          <w:sz w:val="20"/>
        </w:rPr>
      </w:pPr>
      <w:r w:rsidRPr="001721DB">
        <w:rPr>
          <w:rFonts w:ascii="Arial" w:hAnsi="Arial" w:cs="Arial"/>
          <w:sz w:val="20"/>
        </w:rPr>
        <w:t>En particular y sin limitar la generalidad de los párrafos 7 (a) o 7 (b), no ha habido consulta, comunicación, acuerdo, arreglo, combinación o convenio con Competidor alguno en relación a:</w:t>
      </w:r>
    </w:p>
    <w:p w:rsidR="00A85E63" w:rsidRPr="001721DB" w:rsidRDefault="00A85E63" w:rsidP="00790941">
      <w:pPr>
        <w:pStyle w:val="Prrafodelista"/>
        <w:tabs>
          <w:tab w:val="left" w:pos="426"/>
        </w:tabs>
        <w:ind w:left="348"/>
        <w:jc w:val="both"/>
        <w:rPr>
          <w:rFonts w:ascii="Arial" w:hAnsi="Arial" w:cs="Arial"/>
          <w:sz w:val="20"/>
        </w:rPr>
      </w:pPr>
    </w:p>
    <w:p w:rsidR="00A85E63" w:rsidRPr="001721DB" w:rsidRDefault="00A85E63" w:rsidP="00997155">
      <w:pPr>
        <w:pStyle w:val="Prrafodelista"/>
        <w:numPr>
          <w:ilvl w:val="0"/>
          <w:numId w:val="41"/>
        </w:numPr>
        <w:tabs>
          <w:tab w:val="left" w:pos="426"/>
        </w:tabs>
        <w:ind w:left="1114"/>
        <w:contextualSpacing/>
        <w:jc w:val="both"/>
        <w:rPr>
          <w:rFonts w:ascii="Arial" w:hAnsi="Arial" w:cs="Arial"/>
          <w:sz w:val="20"/>
        </w:rPr>
      </w:pPr>
      <w:r w:rsidRPr="001721DB">
        <w:rPr>
          <w:rFonts w:ascii="Arial" w:hAnsi="Arial" w:cs="Arial"/>
          <w:sz w:val="20"/>
        </w:rPr>
        <w:t>Precios;</w:t>
      </w:r>
    </w:p>
    <w:p w:rsidR="00A85E63" w:rsidRPr="001721DB" w:rsidRDefault="00A85E63" w:rsidP="00997155">
      <w:pPr>
        <w:pStyle w:val="Prrafodelista"/>
        <w:numPr>
          <w:ilvl w:val="0"/>
          <w:numId w:val="41"/>
        </w:numPr>
        <w:tabs>
          <w:tab w:val="left" w:pos="426"/>
        </w:tabs>
        <w:ind w:left="1114"/>
        <w:contextualSpacing/>
        <w:jc w:val="both"/>
        <w:rPr>
          <w:rFonts w:ascii="Arial" w:hAnsi="Arial" w:cs="Arial"/>
          <w:sz w:val="20"/>
        </w:rPr>
      </w:pPr>
      <w:r w:rsidRPr="001721DB">
        <w:rPr>
          <w:rFonts w:ascii="Arial" w:hAnsi="Arial" w:cs="Arial"/>
          <w:sz w:val="20"/>
        </w:rPr>
        <w:t>Métodos, factores o fórmulas empleadas para la determinación de precios;</w:t>
      </w:r>
    </w:p>
    <w:p w:rsidR="00A85E63" w:rsidRPr="001721DB" w:rsidRDefault="00A85E63" w:rsidP="00997155">
      <w:pPr>
        <w:pStyle w:val="Prrafodelista"/>
        <w:numPr>
          <w:ilvl w:val="0"/>
          <w:numId w:val="41"/>
        </w:numPr>
        <w:tabs>
          <w:tab w:val="left" w:pos="426"/>
        </w:tabs>
        <w:ind w:left="1114"/>
        <w:contextualSpacing/>
        <w:jc w:val="both"/>
        <w:rPr>
          <w:rFonts w:ascii="Arial" w:hAnsi="Arial" w:cs="Arial"/>
          <w:sz w:val="20"/>
        </w:rPr>
      </w:pPr>
      <w:r w:rsidRPr="001721DB">
        <w:rPr>
          <w:rFonts w:ascii="Arial" w:hAnsi="Arial" w:cs="Arial"/>
          <w:sz w:val="20"/>
        </w:rPr>
        <w:t>La intención o decisión de presentar o no una Oferta; o bien</w:t>
      </w:r>
    </w:p>
    <w:p w:rsidR="00A85E63" w:rsidRPr="001721DB" w:rsidRDefault="00A85E63" w:rsidP="00997155">
      <w:pPr>
        <w:pStyle w:val="Prrafodelista"/>
        <w:numPr>
          <w:ilvl w:val="0"/>
          <w:numId w:val="41"/>
        </w:numPr>
        <w:tabs>
          <w:tab w:val="left" w:pos="426"/>
        </w:tabs>
        <w:ind w:left="1114"/>
        <w:contextualSpacing/>
        <w:jc w:val="both"/>
        <w:rPr>
          <w:rFonts w:ascii="Arial" w:hAnsi="Arial" w:cs="Arial"/>
          <w:sz w:val="20"/>
        </w:rPr>
      </w:pPr>
      <w:r w:rsidRPr="001721DB">
        <w:rPr>
          <w:rFonts w:ascii="Arial" w:hAnsi="Arial" w:cs="Arial"/>
          <w:sz w:val="20"/>
        </w:rPr>
        <w:t>La presentación de una oferta que no cumple con las especificaciones del presente proceso;</w:t>
      </w:r>
    </w:p>
    <w:p w:rsidR="00A85E63" w:rsidRPr="001721DB" w:rsidRDefault="00A85E63" w:rsidP="00790941">
      <w:pPr>
        <w:pStyle w:val="Prrafodelista"/>
        <w:tabs>
          <w:tab w:val="left" w:pos="426"/>
        </w:tabs>
        <w:ind w:left="720"/>
        <w:jc w:val="both"/>
        <w:rPr>
          <w:rFonts w:ascii="Arial" w:hAnsi="Arial" w:cs="Arial"/>
          <w:sz w:val="20"/>
        </w:rPr>
      </w:pPr>
    </w:p>
    <w:p w:rsidR="00A85E63" w:rsidRPr="001721DB" w:rsidRDefault="00A85E63" w:rsidP="00790941">
      <w:pPr>
        <w:pStyle w:val="Prrafodelista"/>
        <w:tabs>
          <w:tab w:val="left" w:pos="426"/>
        </w:tabs>
        <w:ind w:left="720"/>
        <w:jc w:val="both"/>
        <w:rPr>
          <w:rFonts w:ascii="Arial" w:hAnsi="Arial" w:cs="Arial"/>
          <w:sz w:val="20"/>
        </w:rPr>
      </w:pPr>
      <w:r w:rsidRPr="001721DB">
        <w:rPr>
          <w:rFonts w:ascii="Arial" w:hAnsi="Arial" w:cs="Arial"/>
          <w:sz w:val="20"/>
        </w:rPr>
        <w:t xml:space="preserve"> a excepción de lo expresamente estipulado en el párrafo 7 (b) anterior;</w:t>
      </w:r>
    </w:p>
    <w:p w:rsidR="00A85E63" w:rsidRPr="001721DB" w:rsidRDefault="00A85E63" w:rsidP="00790941">
      <w:pPr>
        <w:pStyle w:val="Prrafodelista"/>
        <w:tabs>
          <w:tab w:val="left" w:pos="426"/>
        </w:tabs>
        <w:ind w:left="720"/>
        <w:jc w:val="both"/>
        <w:rPr>
          <w:rFonts w:ascii="Arial" w:hAnsi="Arial" w:cs="Arial"/>
          <w:sz w:val="20"/>
        </w:rPr>
      </w:pPr>
    </w:p>
    <w:p w:rsidR="00A85E63" w:rsidRPr="001721DB" w:rsidRDefault="00A85E63" w:rsidP="00997155">
      <w:pPr>
        <w:pStyle w:val="Prrafodelista"/>
        <w:numPr>
          <w:ilvl w:val="0"/>
          <w:numId w:val="38"/>
        </w:numPr>
        <w:tabs>
          <w:tab w:val="left" w:pos="426"/>
        </w:tabs>
        <w:ind w:left="360"/>
        <w:contextualSpacing/>
        <w:jc w:val="both"/>
        <w:rPr>
          <w:rFonts w:ascii="Arial" w:hAnsi="Arial" w:cs="Arial"/>
          <w:sz w:val="20"/>
        </w:rPr>
      </w:pPr>
      <w:r w:rsidRPr="001721DB">
        <w:rPr>
          <w:rFonts w:ascii="Arial" w:hAnsi="Arial" w:cs="Arial"/>
          <w:sz w:val="20"/>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A85E63" w:rsidRPr="001721DB" w:rsidRDefault="00A85E63" w:rsidP="00790941">
      <w:pPr>
        <w:pStyle w:val="Prrafodelista"/>
        <w:tabs>
          <w:tab w:val="left" w:pos="426"/>
        </w:tabs>
        <w:ind w:left="348"/>
        <w:jc w:val="both"/>
        <w:rPr>
          <w:rFonts w:ascii="Arial" w:hAnsi="Arial" w:cs="Arial"/>
          <w:sz w:val="20"/>
        </w:rPr>
      </w:pPr>
    </w:p>
    <w:p w:rsidR="00A85E63" w:rsidRPr="001721DB" w:rsidRDefault="00A85E63" w:rsidP="00997155">
      <w:pPr>
        <w:pStyle w:val="Prrafodelista"/>
        <w:numPr>
          <w:ilvl w:val="0"/>
          <w:numId w:val="38"/>
        </w:numPr>
        <w:tabs>
          <w:tab w:val="left" w:pos="426"/>
        </w:tabs>
        <w:ind w:left="360"/>
        <w:contextualSpacing/>
        <w:jc w:val="both"/>
        <w:rPr>
          <w:rFonts w:ascii="Arial" w:hAnsi="Arial" w:cs="Arial"/>
          <w:sz w:val="20"/>
        </w:rPr>
      </w:pPr>
      <w:r w:rsidRPr="001721DB">
        <w:rPr>
          <w:rFonts w:ascii="Arial" w:hAnsi="Arial" w:cs="Arial"/>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A85E63" w:rsidRPr="001721DB" w:rsidRDefault="00A85E63" w:rsidP="00790941">
      <w:pPr>
        <w:pStyle w:val="Prrafodelista"/>
        <w:ind w:left="348"/>
        <w:jc w:val="both"/>
        <w:rPr>
          <w:rFonts w:ascii="Arial" w:hAnsi="Arial" w:cs="Arial"/>
          <w:sz w:val="20"/>
        </w:rPr>
      </w:pPr>
    </w:p>
    <w:p w:rsidR="00A85E63" w:rsidRPr="001721DB" w:rsidRDefault="00A85E63" w:rsidP="00790941">
      <w:pPr>
        <w:pStyle w:val="Prrafodelista"/>
        <w:tabs>
          <w:tab w:val="left" w:pos="426"/>
        </w:tabs>
        <w:ind w:left="348"/>
        <w:jc w:val="both"/>
        <w:rPr>
          <w:rFonts w:ascii="Arial" w:hAnsi="Arial" w:cs="Arial"/>
          <w:sz w:val="20"/>
        </w:rPr>
      </w:pPr>
      <w:r w:rsidRPr="001721DB">
        <w:rPr>
          <w:rFonts w:ascii="Arial" w:hAnsi="Arial" w:cs="Arial"/>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A85E63" w:rsidRPr="001721DB" w:rsidRDefault="00A85E63" w:rsidP="00790941">
      <w:pPr>
        <w:pStyle w:val="Prrafodelista"/>
        <w:tabs>
          <w:tab w:val="left" w:pos="426"/>
        </w:tabs>
        <w:jc w:val="both"/>
        <w:rPr>
          <w:rFonts w:ascii="Arial" w:hAnsi="Arial" w:cs="Arial"/>
          <w:sz w:val="20"/>
        </w:rPr>
      </w:pPr>
    </w:p>
    <w:p w:rsidR="00A85E63" w:rsidRPr="001721DB" w:rsidRDefault="00A85E63" w:rsidP="00790941">
      <w:pPr>
        <w:tabs>
          <w:tab w:val="left" w:pos="426"/>
        </w:tabs>
        <w:jc w:val="both"/>
        <w:rPr>
          <w:rFonts w:ascii="Arial" w:hAnsi="Arial" w:cs="Arial"/>
          <w:sz w:val="20"/>
        </w:rPr>
      </w:pPr>
    </w:p>
    <w:p w:rsidR="00A85E63" w:rsidRPr="001721DB" w:rsidRDefault="00A85E63" w:rsidP="00790941">
      <w:pPr>
        <w:tabs>
          <w:tab w:val="left" w:pos="426"/>
        </w:tabs>
        <w:jc w:val="both"/>
        <w:rPr>
          <w:rFonts w:ascii="Arial" w:hAnsi="Arial" w:cs="Arial"/>
          <w:sz w:val="20"/>
        </w:rPr>
      </w:pPr>
    </w:p>
    <w:p w:rsidR="00A85E63" w:rsidRPr="001721DB" w:rsidRDefault="00A85E63" w:rsidP="00790941">
      <w:pPr>
        <w:tabs>
          <w:tab w:val="left" w:pos="426"/>
        </w:tabs>
        <w:jc w:val="both"/>
        <w:rPr>
          <w:rFonts w:ascii="Arial" w:hAnsi="Arial" w:cs="Arial"/>
          <w:sz w:val="20"/>
        </w:rPr>
      </w:pPr>
    </w:p>
    <w:p w:rsidR="00A85E63" w:rsidRPr="001721DB" w:rsidRDefault="00A85E63" w:rsidP="00790941">
      <w:pPr>
        <w:tabs>
          <w:tab w:val="left" w:pos="426"/>
        </w:tabs>
        <w:jc w:val="center"/>
        <w:rPr>
          <w:rFonts w:ascii="Arial" w:hAnsi="Arial" w:cs="Arial"/>
          <w:sz w:val="20"/>
        </w:rPr>
      </w:pPr>
    </w:p>
    <w:p w:rsidR="00A85E63" w:rsidRPr="001721DB" w:rsidRDefault="00A85E63" w:rsidP="00790941">
      <w:pPr>
        <w:tabs>
          <w:tab w:val="left" w:pos="426"/>
        </w:tabs>
        <w:jc w:val="center"/>
        <w:rPr>
          <w:rFonts w:ascii="Arial" w:hAnsi="Arial" w:cs="Arial"/>
          <w:sz w:val="20"/>
        </w:rPr>
      </w:pPr>
      <w:r w:rsidRPr="001721DB">
        <w:rPr>
          <w:rFonts w:ascii="Arial" w:hAnsi="Arial" w:cs="Arial"/>
          <w:sz w:val="20"/>
        </w:rPr>
        <w:t>________________________________________</w:t>
      </w:r>
    </w:p>
    <w:p w:rsidR="00A85E63" w:rsidRPr="001721DB" w:rsidRDefault="00A85E63" w:rsidP="00790941">
      <w:pPr>
        <w:tabs>
          <w:tab w:val="left" w:pos="426"/>
        </w:tabs>
        <w:jc w:val="center"/>
        <w:rPr>
          <w:rFonts w:ascii="Arial" w:hAnsi="Arial" w:cs="Arial"/>
          <w:sz w:val="20"/>
        </w:rPr>
      </w:pPr>
      <w:r w:rsidRPr="001721DB">
        <w:rPr>
          <w:rFonts w:ascii="Arial" w:hAnsi="Arial" w:cs="Arial"/>
          <w:sz w:val="20"/>
        </w:rPr>
        <w:t>(Nombre y Firma)</w:t>
      </w:r>
    </w:p>
    <w:p w:rsidR="00A85E63" w:rsidRPr="00ED1982" w:rsidRDefault="00A85E63" w:rsidP="00790941">
      <w:pPr>
        <w:tabs>
          <w:tab w:val="left" w:pos="426"/>
        </w:tabs>
        <w:jc w:val="center"/>
        <w:rPr>
          <w:rFonts w:ascii="Arial" w:hAnsi="Arial" w:cs="Arial"/>
          <w:sz w:val="20"/>
        </w:rPr>
      </w:pPr>
      <w:r w:rsidRPr="001721DB">
        <w:rPr>
          <w:rFonts w:ascii="Arial" w:hAnsi="Arial" w:cs="Arial"/>
          <w:sz w:val="20"/>
        </w:rPr>
        <w:t>(Fecha)</w:t>
      </w:r>
    </w:p>
    <w:p w:rsidR="00A85E63" w:rsidRPr="0088021C" w:rsidRDefault="00A85E63" w:rsidP="00790941">
      <w:pPr>
        <w:suppressAutoHyphens/>
        <w:ind w:right="49"/>
        <w:rPr>
          <w:rFonts w:ascii="Arial" w:eastAsia="Times New Roman" w:hAnsi="Arial" w:cs="Arial"/>
          <w:b/>
          <w:noProof w:val="0"/>
          <w:sz w:val="20"/>
          <w:szCs w:val="20"/>
          <w:lang w:val="es-ES" w:eastAsia="ar-SA"/>
        </w:rPr>
      </w:pPr>
    </w:p>
    <w:sectPr w:rsidR="00A85E63" w:rsidRPr="0088021C" w:rsidSect="007D6B89">
      <w:headerReference w:type="even" r:id="rId21"/>
      <w:headerReference w:type="default" r:id="rId22"/>
      <w:footerReference w:type="even" r:id="rId23"/>
      <w:headerReference w:type="first" r:id="rId24"/>
      <w:footerReference w:type="first" r:id="rId25"/>
      <w:pgSz w:w="12240" w:h="15840" w:code="1"/>
      <w:pgMar w:top="1418" w:right="1701" w:bottom="1134" w:left="1701" w:header="284" w:footer="7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C4B" w:rsidRDefault="005D7C4B" w:rsidP="00532601">
      <w:r>
        <w:separator/>
      </w:r>
    </w:p>
  </w:endnote>
  <w:endnote w:type="continuationSeparator" w:id="0">
    <w:p w:rsidR="005D7C4B" w:rsidRDefault="005D7C4B"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81"/>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26996689"/>
      <w:docPartObj>
        <w:docPartGallery w:val="Page Numbers (Bottom of Page)"/>
        <w:docPartUnique/>
      </w:docPartObj>
    </w:sdtPr>
    <w:sdtEndPr/>
    <w:sdtContent>
      <w:p w:rsidR="004B6141" w:rsidRDefault="004B6141" w:rsidP="007D6B89">
        <w:pPr>
          <w:tabs>
            <w:tab w:val="left" w:pos="7371"/>
          </w:tabs>
        </w:pPr>
        <w:r>
          <w:rPr>
            <w:rFonts w:ascii="Arial" w:hAnsi="Arial" w:cs="Arial"/>
            <w:sz w:val="20"/>
            <w:szCs w:val="20"/>
          </w:rPr>
          <w:t>Agosto</w:t>
        </w:r>
        <w:r w:rsidRPr="00067BB0">
          <w:rPr>
            <w:rFonts w:ascii="Arial" w:hAnsi="Arial" w:cs="Arial"/>
            <w:sz w:val="20"/>
            <w:szCs w:val="20"/>
          </w:rPr>
          <w:t xml:space="preserve"> 2017 </w:t>
        </w:r>
        <w:r>
          <w:rPr>
            <w:rFonts w:ascii="Arial" w:hAnsi="Arial" w:cs="Arial"/>
            <w:sz w:val="20"/>
            <w:szCs w:val="20"/>
          </w:rPr>
          <w:tab/>
        </w:r>
        <w:r w:rsidRPr="001721DB">
          <w:rPr>
            <w:rFonts w:ascii="Arial" w:hAnsi="Arial" w:cs="Arial"/>
            <w:sz w:val="20"/>
          </w:rPr>
          <w:t xml:space="preserve">Página </w:t>
        </w:r>
        <w:r w:rsidRPr="001721DB">
          <w:rPr>
            <w:rFonts w:ascii="Arial" w:hAnsi="Arial" w:cs="Arial"/>
            <w:b/>
            <w:sz w:val="20"/>
            <w:szCs w:val="24"/>
          </w:rPr>
          <w:fldChar w:fldCharType="begin"/>
        </w:r>
        <w:r w:rsidRPr="001721DB">
          <w:rPr>
            <w:rFonts w:ascii="Arial" w:hAnsi="Arial" w:cs="Arial"/>
            <w:b/>
            <w:sz w:val="20"/>
          </w:rPr>
          <w:instrText>PAGE</w:instrText>
        </w:r>
        <w:r w:rsidRPr="001721DB">
          <w:rPr>
            <w:rFonts w:ascii="Arial" w:hAnsi="Arial" w:cs="Arial"/>
            <w:b/>
            <w:sz w:val="20"/>
            <w:szCs w:val="24"/>
          </w:rPr>
          <w:fldChar w:fldCharType="separate"/>
        </w:r>
        <w:r w:rsidR="00614ECE">
          <w:rPr>
            <w:rFonts w:ascii="Arial" w:hAnsi="Arial" w:cs="Arial"/>
            <w:b/>
            <w:sz w:val="20"/>
          </w:rPr>
          <w:t>64</w:t>
        </w:r>
        <w:r w:rsidRPr="001721DB">
          <w:rPr>
            <w:rFonts w:ascii="Arial" w:hAnsi="Arial" w:cs="Arial"/>
            <w:b/>
            <w:sz w:val="20"/>
            <w:szCs w:val="24"/>
          </w:rPr>
          <w:fldChar w:fldCharType="end"/>
        </w:r>
        <w:r w:rsidRPr="001721DB">
          <w:rPr>
            <w:rFonts w:ascii="Arial" w:hAnsi="Arial" w:cs="Arial"/>
            <w:sz w:val="20"/>
          </w:rPr>
          <w:t xml:space="preserve"> de </w:t>
        </w:r>
        <w:r w:rsidRPr="001721DB">
          <w:rPr>
            <w:rFonts w:ascii="Arial" w:hAnsi="Arial" w:cs="Arial"/>
            <w:b/>
            <w:sz w:val="20"/>
            <w:szCs w:val="24"/>
          </w:rPr>
          <w:fldChar w:fldCharType="begin"/>
        </w:r>
        <w:r w:rsidRPr="001721DB">
          <w:rPr>
            <w:rFonts w:ascii="Arial" w:hAnsi="Arial" w:cs="Arial"/>
            <w:b/>
            <w:sz w:val="20"/>
          </w:rPr>
          <w:instrText>NUMPAGES</w:instrText>
        </w:r>
        <w:r w:rsidRPr="001721DB">
          <w:rPr>
            <w:rFonts w:ascii="Arial" w:hAnsi="Arial" w:cs="Arial"/>
            <w:b/>
            <w:sz w:val="20"/>
            <w:szCs w:val="24"/>
          </w:rPr>
          <w:fldChar w:fldCharType="separate"/>
        </w:r>
        <w:r w:rsidR="00614ECE">
          <w:rPr>
            <w:rFonts w:ascii="Arial" w:hAnsi="Arial" w:cs="Arial"/>
            <w:b/>
            <w:sz w:val="20"/>
          </w:rPr>
          <w:t>64</w:t>
        </w:r>
        <w:r w:rsidRPr="001721DB">
          <w:rPr>
            <w:rFonts w:ascii="Arial" w:hAnsi="Arial" w:cs="Arial"/>
            <w:b/>
            <w:sz w:val="20"/>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41" w:rsidRDefault="004B61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41" w:rsidRPr="009A1943" w:rsidRDefault="004B6141">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C4B" w:rsidRDefault="005D7C4B" w:rsidP="00532601">
      <w:r>
        <w:separator/>
      </w:r>
    </w:p>
  </w:footnote>
  <w:footnote w:type="continuationSeparator" w:id="0">
    <w:p w:rsidR="005D7C4B" w:rsidRDefault="005D7C4B"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92" w:type="pct"/>
      <w:tblLook w:val="04A0" w:firstRow="1" w:lastRow="0" w:firstColumn="1" w:lastColumn="0" w:noHBand="0" w:noVBand="1"/>
    </w:tblPr>
    <w:tblGrid>
      <w:gridCol w:w="4031"/>
      <w:gridCol w:w="5190"/>
    </w:tblGrid>
    <w:tr w:rsidR="004B6141" w:rsidTr="00FD05EE">
      <w:trPr>
        <w:trHeight w:val="1696"/>
      </w:trPr>
      <w:tc>
        <w:tcPr>
          <w:tcW w:w="2186" w:type="pct"/>
          <w:vAlign w:val="center"/>
        </w:tcPr>
        <w:p w:rsidR="004B6141" w:rsidRDefault="005D7C4B" w:rsidP="009756C3">
          <w:pPr>
            <w:suppressAutoHyphens/>
            <w:jc w:val="center"/>
            <w:rPr>
              <w:rFonts w:ascii="Arial" w:hAnsi="Arial" w:cs="Arial"/>
              <w:b/>
              <w:bCs/>
              <w:sz w:val="16"/>
              <w:szCs w:val="18"/>
              <w:lang w:val="es-ES" w:eastAsia="ar-SA"/>
            </w:rPr>
          </w:pPr>
          <w:sdt>
            <w:sdtPr>
              <w:rPr>
                <w:rFonts w:ascii="Arial" w:hAnsi="Arial" w:cs="Arial"/>
                <w:b/>
                <w:bCs/>
                <w:sz w:val="16"/>
                <w:szCs w:val="18"/>
                <w:lang w:val="es-ES" w:eastAsia="ar-SA"/>
              </w:rPr>
              <w:id w:val="225884106"/>
              <w:docPartObj>
                <w:docPartGallery w:val="Watermarks"/>
                <w:docPartUnique/>
              </w:docPartObj>
            </w:sdtPr>
            <w:sdtEndPr/>
            <w:sdtContent/>
          </w:sdt>
          <w:r w:rsidR="004B6141">
            <w:rPr>
              <w:rFonts w:ascii="Arial" w:hAnsi="Arial" w:cs="Arial"/>
              <w:b/>
              <w:bCs/>
              <w:sz w:val="16"/>
              <w:szCs w:val="18"/>
              <w:lang w:val="es-ES" w:eastAsia="ar-SA"/>
            </w:rPr>
            <w:t>Convocatoria</w:t>
          </w:r>
        </w:p>
        <w:p w:rsidR="004B6141" w:rsidRDefault="004B6141" w:rsidP="009756C3">
          <w:pPr>
            <w:suppressAutoHyphens/>
            <w:jc w:val="center"/>
            <w:rPr>
              <w:rFonts w:ascii="Arial" w:hAnsi="Arial" w:cs="Arial"/>
              <w:b/>
              <w:bCs/>
              <w:sz w:val="16"/>
              <w:szCs w:val="18"/>
              <w:lang w:val="es-ES" w:eastAsia="ar-SA"/>
            </w:rPr>
          </w:pPr>
        </w:p>
        <w:p w:rsidR="004B6141" w:rsidRPr="00206357" w:rsidRDefault="004B6141" w:rsidP="009756C3">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4B6141" w:rsidRPr="00C84607" w:rsidRDefault="004B6141" w:rsidP="00C84607">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4B6141" w:rsidRPr="00206357" w:rsidRDefault="004B6141" w:rsidP="009756C3">
          <w:pPr>
            <w:suppressAutoHyphens/>
            <w:jc w:val="center"/>
            <w:rPr>
              <w:rFonts w:ascii="Arial" w:hAnsi="Arial" w:cs="Arial"/>
              <w:b/>
              <w:sz w:val="16"/>
              <w:szCs w:val="18"/>
              <w:lang w:val="es-ES" w:eastAsia="ar-SA"/>
            </w:rPr>
          </w:pPr>
          <w:r>
            <w:rPr>
              <w:rFonts w:ascii="Arial" w:hAnsi="Arial" w:cs="Arial"/>
              <w:b/>
              <w:sz w:val="16"/>
              <w:szCs w:val="18"/>
              <w:lang w:val="es-ES" w:eastAsia="ar-SA"/>
            </w:rPr>
            <w:t>PC-019GYR047-E37-2017</w:t>
          </w:r>
        </w:p>
        <w:p w:rsidR="004B6141" w:rsidRPr="00987A8D" w:rsidRDefault="004B6141" w:rsidP="00FD05EE">
          <w:pPr>
            <w:tabs>
              <w:tab w:val="center" w:pos="4419"/>
              <w:tab w:val="right" w:pos="8838"/>
            </w:tabs>
            <w:suppressAutoHyphens/>
            <w:rPr>
              <w:rFonts w:ascii="Arial" w:hAnsi="Arial" w:cs="Arial"/>
              <w:b/>
              <w:sz w:val="16"/>
              <w:szCs w:val="18"/>
              <w:lang w:val="es-ES_tradnl" w:eastAsia="ar-SA"/>
            </w:rPr>
          </w:pPr>
        </w:p>
      </w:tc>
      <w:tc>
        <w:tcPr>
          <w:tcW w:w="2814" w:type="pct"/>
        </w:tcPr>
        <w:p w:rsidR="004B6141" w:rsidRDefault="004B6141"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4656" behindDoc="1" locked="0" layoutInCell="1" allowOverlap="1" wp14:anchorId="1006EB69" wp14:editId="7481D5BC">
                <wp:simplePos x="0" y="0"/>
                <wp:positionH relativeFrom="column">
                  <wp:posOffset>2441101</wp:posOffset>
                </wp:positionH>
                <wp:positionV relativeFrom="paragraph">
                  <wp:posOffset>147320</wp:posOffset>
                </wp:positionV>
                <wp:extent cx="695325" cy="84264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3632" behindDoc="1" locked="0" layoutInCell="1" allowOverlap="1" wp14:anchorId="33F18F26" wp14:editId="550D7667">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B6141" w:rsidRDefault="004B6141" w:rsidP="005A4ADF">
    <w:pPr>
      <w:rPr>
        <w:rFonts w:ascii="Arial" w:hAnsi="Arial" w:cs="Arial"/>
        <w:sz w:val="10"/>
        <w:szCs w:val="10"/>
      </w:rPr>
    </w:pPr>
  </w:p>
  <w:p w:rsidR="004B6141" w:rsidRPr="005A4ADF" w:rsidRDefault="005D7C4B" w:rsidP="005A4ADF">
    <w:pPr>
      <w:rPr>
        <w:rFonts w:ascii="Arial" w:hAnsi="Arial" w:cs="Arial"/>
        <w:sz w:val="10"/>
        <w:szCs w:val="10"/>
      </w:rPr>
    </w:pPr>
    <w:r>
      <w:rPr>
        <w:noProof w:val="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1594" o:spid="_x0000_s2050" type="#_x0000_t136" style="position:absolute;margin-left:0;margin-top:0;width:486.75pt;height:98.85pt;rotation:315;z-index:-251654656;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41" w:rsidRDefault="004B61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41" w:rsidRDefault="004B61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031"/>
      <w:gridCol w:w="5291"/>
    </w:tblGrid>
    <w:tr w:rsidR="004B6141" w:rsidTr="00786A02">
      <w:trPr>
        <w:trHeight w:val="1696"/>
        <w:jc w:val="center"/>
      </w:trPr>
      <w:tc>
        <w:tcPr>
          <w:tcW w:w="2162" w:type="pct"/>
          <w:vAlign w:val="center"/>
        </w:tcPr>
        <w:p w:rsidR="004B6141" w:rsidRDefault="004B6141" w:rsidP="00B43C2D">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4B6141" w:rsidRDefault="004B6141" w:rsidP="00B43C2D">
          <w:pPr>
            <w:suppressAutoHyphens/>
            <w:jc w:val="center"/>
            <w:rPr>
              <w:rFonts w:ascii="Arial" w:hAnsi="Arial" w:cs="Arial"/>
              <w:b/>
              <w:bCs/>
              <w:sz w:val="16"/>
              <w:szCs w:val="18"/>
              <w:lang w:val="es-ES" w:eastAsia="ar-SA"/>
            </w:rPr>
          </w:pPr>
        </w:p>
        <w:p w:rsidR="004B6141" w:rsidRPr="00206357" w:rsidRDefault="004B6141" w:rsidP="00E41C69">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4B6141" w:rsidRPr="00C84607" w:rsidRDefault="004B6141" w:rsidP="00E41C69">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4B6141" w:rsidRPr="00E41C69" w:rsidRDefault="004B6141" w:rsidP="00E41C69">
          <w:pPr>
            <w:suppressAutoHyphens/>
            <w:jc w:val="center"/>
            <w:rPr>
              <w:rFonts w:ascii="Arial" w:hAnsi="Arial" w:cs="Arial"/>
              <w:b/>
              <w:sz w:val="16"/>
              <w:szCs w:val="18"/>
              <w:lang w:val="es-ES" w:eastAsia="ar-SA"/>
            </w:rPr>
          </w:pPr>
          <w:r>
            <w:rPr>
              <w:rFonts w:ascii="Arial" w:hAnsi="Arial" w:cs="Arial"/>
              <w:b/>
              <w:sz w:val="16"/>
              <w:szCs w:val="18"/>
              <w:lang w:val="es-ES" w:eastAsia="ar-SA"/>
            </w:rPr>
            <w:t>PC-019GYR047-E37-2017</w:t>
          </w:r>
        </w:p>
      </w:tc>
      <w:tc>
        <w:tcPr>
          <w:tcW w:w="2838" w:type="pct"/>
        </w:tcPr>
        <w:p w:rsidR="004B6141" w:rsidRDefault="004B6141"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6704" behindDoc="1" locked="0" layoutInCell="1" allowOverlap="1" wp14:anchorId="00841FD8" wp14:editId="67C64D73">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5680" behindDoc="1" locked="0" layoutInCell="1" allowOverlap="1" wp14:anchorId="3D962685" wp14:editId="44509748">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B6141" w:rsidRDefault="004B6141" w:rsidP="00641D9C">
    <w:pPr>
      <w:pStyle w:val="Encabezado"/>
      <w:jc w:val="center"/>
      <w:rPr>
        <w:sz w:val="10"/>
        <w:szCs w:val="10"/>
        <w:lang w:val="es-MX"/>
      </w:rPr>
    </w:pPr>
  </w:p>
  <w:p w:rsidR="004B6141" w:rsidRDefault="004B6141" w:rsidP="00641D9C">
    <w:pPr>
      <w:pStyle w:val="Encabezado"/>
      <w:jc w:val="center"/>
      <w:rPr>
        <w:sz w:val="10"/>
        <w:szCs w:val="10"/>
        <w:lang w:val="es-MX"/>
      </w:rPr>
    </w:pPr>
  </w:p>
  <w:p w:rsidR="004B6141" w:rsidRPr="00F60B42" w:rsidRDefault="004B6141" w:rsidP="00641D9C">
    <w:pPr>
      <w:pStyle w:val="Encabezado"/>
      <w:jc w:val="center"/>
      <w:rPr>
        <w:sz w:val="10"/>
        <w:szCs w:val="10"/>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41" w:rsidRDefault="004B6141">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41" w:rsidRDefault="004B6141">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3933" w:type="pct"/>
      <w:jc w:val="center"/>
      <w:tblInd w:w="1387" w:type="dxa"/>
      <w:tblLook w:val="04A0" w:firstRow="1" w:lastRow="0" w:firstColumn="1" w:lastColumn="0" w:noHBand="0" w:noVBand="1"/>
    </w:tblPr>
    <w:tblGrid>
      <w:gridCol w:w="4260"/>
      <w:gridCol w:w="5694"/>
    </w:tblGrid>
    <w:tr w:rsidR="004B6141" w:rsidTr="00AA28DE">
      <w:trPr>
        <w:trHeight w:val="1696"/>
        <w:jc w:val="center"/>
      </w:trPr>
      <w:tc>
        <w:tcPr>
          <w:tcW w:w="2140" w:type="pct"/>
          <w:vAlign w:val="center"/>
        </w:tcPr>
        <w:p w:rsidR="004B6141" w:rsidRDefault="004B6141" w:rsidP="00CF4B27">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4B6141" w:rsidRDefault="004B6141" w:rsidP="00CF4B27">
          <w:pPr>
            <w:suppressAutoHyphens/>
            <w:jc w:val="center"/>
            <w:rPr>
              <w:rFonts w:ascii="Arial" w:hAnsi="Arial" w:cs="Arial"/>
              <w:b/>
              <w:bCs/>
              <w:sz w:val="16"/>
              <w:szCs w:val="18"/>
              <w:lang w:val="es-ES" w:eastAsia="ar-SA"/>
            </w:rPr>
          </w:pPr>
        </w:p>
        <w:p w:rsidR="004B6141" w:rsidRPr="00206357" w:rsidRDefault="004B6141" w:rsidP="00E41C69">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4B6141" w:rsidRPr="00C84607" w:rsidRDefault="004B6141" w:rsidP="00E41C69">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4B6141" w:rsidRPr="00E41C69" w:rsidRDefault="004B6141" w:rsidP="00E41C69">
          <w:pPr>
            <w:suppressAutoHyphens/>
            <w:jc w:val="center"/>
            <w:rPr>
              <w:rFonts w:ascii="Arial" w:hAnsi="Arial" w:cs="Arial"/>
              <w:b/>
              <w:sz w:val="16"/>
              <w:szCs w:val="18"/>
              <w:lang w:val="es-ES" w:eastAsia="ar-SA"/>
            </w:rPr>
          </w:pPr>
          <w:r>
            <w:rPr>
              <w:rFonts w:ascii="Arial" w:hAnsi="Arial" w:cs="Arial"/>
              <w:b/>
              <w:sz w:val="16"/>
              <w:szCs w:val="18"/>
              <w:lang w:val="es-ES" w:eastAsia="ar-SA"/>
            </w:rPr>
            <w:t>PC-019GYR047-E37-2017</w:t>
          </w:r>
        </w:p>
      </w:tc>
      <w:tc>
        <w:tcPr>
          <w:tcW w:w="2860" w:type="pct"/>
        </w:tcPr>
        <w:p w:rsidR="004B6141" w:rsidRDefault="004B6141" w:rsidP="00CF4B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60800" behindDoc="1" locked="0" layoutInCell="1" allowOverlap="1" wp14:anchorId="62C86C43" wp14:editId="3DEE2EA4">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9776" behindDoc="1" locked="0" layoutInCell="1" allowOverlap="1" wp14:anchorId="75801D6C" wp14:editId="4EF59BE3">
                <wp:simplePos x="0" y="0"/>
                <wp:positionH relativeFrom="column">
                  <wp:posOffset>66387</wp:posOffset>
                </wp:positionH>
                <wp:positionV relativeFrom="paragraph">
                  <wp:posOffset>164537</wp:posOffset>
                </wp:positionV>
                <wp:extent cx="2191110" cy="799231"/>
                <wp:effectExtent l="0" t="0" r="0" b="1270"/>
                <wp:wrapNone/>
                <wp:docPr id="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B6141" w:rsidRDefault="004B6141" w:rsidP="00567017"/>
  <w:p w:rsidR="004B6141" w:rsidRPr="00980B0D" w:rsidRDefault="004B6141"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41" w:rsidRDefault="004B6141">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41" w:rsidRDefault="004B61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3256" w:type="dxa"/>
      <w:tblLook w:val="04A0" w:firstRow="1" w:lastRow="0" w:firstColumn="1" w:lastColumn="0" w:noHBand="0" w:noVBand="1"/>
    </w:tblPr>
    <w:tblGrid>
      <w:gridCol w:w="3773"/>
      <w:gridCol w:w="5531"/>
    </w:tblGrid>
    <w:tr w:rsidR="004B6141" w:rsidRPr="008D51E1" w:rsidTr="00710FE4">
      <w:trPr>
        <w:trHeight w:val="1696"/>
        <w:jc w:val="center"/>
      </w:trPr>
      <w:tc>
        <w:tcPr>
          <w:tcW w:w="3773" w:type="dxa"/>
          <w:vAlign w:val="center"/>
        </w:tcPr>
        <w:p w:rsidR="004B6141" w:rsidRDefault="004B6141" w:rsidP="00710FE4">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4B6141" w:rsidRDefault="004B6141" w:rsidP="00710FE4">
          <w:pPr>
            <w:suppressAutoHyphens/>
            <w:jc w:val="center"/>
            <w:rPr>
              <w:rFonts w:ascii="Arial" w:hAnsi="Arial" w:cs="Arial"/>
              <w:b/>
              <w:bCs/>
              <w:sz w:val="16"/>
              <w:szCs w:val="18"/>
              <w:lang w:val="es-ES" w:eastAsia="ar-SA"/>
            </w:rPr>
          </w:pPr>
        </w:p>
        <w:p w:rsidR="004B6141" w:rsidRPr="00206357" w:rsidRDefault="004B6141" w:rsidP="00513BB1">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4B6141" w:rsidRPr="00C84607" w:rsidRDefault="004B6141" w:rsidP="00513BB1">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4B6141" w:rsidRPr="00206357" w:rsidRDefault="004B6141" w:rsidP="00513BB1">
          <w:pPr>
            <w:suppressAutoHyphens/>
            <w:jc w:val="center"/>
            <w:rPr>
              <w:rFonts w:ascii="Arial" w:hAnsi="Arial" w:cs="Arial"/>
              <w:b/>
              <w:sz w:val="16"/>
              <w:szCs w:val="18"/>
              <w:lang w:val="es-ES" w:eastAsia="ar-SA"/>
            </w:rPr>
          </w:pPr>
          <w:r>
            <w:rPr>
              <w:rFonts w:ascii="Arial" w:hAnsi="Arial" w:cs="Arial"/>
              <w:b/>
              <w:sz w:val="16"/>
              <w:szCs w:val="18"/>
              <w:lang w:val="es-ES" w:eastAsia="ar-SA"/>
            </w:rPr>
            <w:t>PC-019GYR047-E37-2017</w:t>
          </w:r>
        </w:p>
        <w:p w:rsidR="004B6141" w:rsidRPr="008C19C2" w:rsidRDefault="004B6141" w:rsidP="00710FE4"/>
      </w:tc>
      <w:tc>
        <w:tcPr>
          <w:tcW w:w="5531" w:type="dxa"/>
        </w:tcPr>
        <w:p w:rsidR="004B6141" w:rsidRPr="008D51E1" w:rsidRDefault="004B6141" w:rsidP="00710FE4">
          <w:r w:rsidRPr="008D51E1">
            <w:drawing>
              <wp:anchor distT="0" distB="0" distL="114300" distR="114300" simplePos="0" relativeHeight="251658752" behindDoc="1" locked="0" layoutInCell="1" allowOverlap="1" wp14:anchorId="483ED549" wp14:editId="2D892178">
                <wp:simplePos x="0" y="0"/>
                <wp:positionH relativeFrom="column">
                  <wp:posOffset>2532009</wp:posOffset>
                </wp:positionH>
                <wp:positionV relativeFrom="paragraph">
                  <wp:posOffset>168275</wp:posOffset>
                </wp:positionV>
                <wp:extent cx="695325" cy="842645"/>
                <wp:effectExtent l="0" t="0" r="9525" b="0"/>
                <wp:wrapNone/>
                <wp:docPr id="2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657728" behindDoc="1" locked="0" layoutInCell="1" allowOverlap="1" wp14:anchorId="00D5CB2B" wp14:editId="24DFEA8B">
                <wp:simplePos x="0" y="0"/>
                <wp:positionH relativeFrom="column">
                  <wp:posOffset>66387</wp:posOffset>
                </wp:positionH>
                <wp:positionV relativeFrom="paragraph">
                  <wp:posOffset>164537</wp:posOffset>
                </wp:positionV>
                <wp:extent cx="2191110" cy="799231"/>
                <wp:effectExtent l="0" t="0" r="0" b="1270"/>
                <wp:wrapNone/>
                <wp:docPr id="29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B6141" w:rsidRPr="003F7D0D" w:rsidRDefault="004B6141"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2790B0D"/>
    <w:multiLevelType w:val="hybridMultilevel"/>
    <w:tmpl w:val="881AF2FC"/>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16CF2D55"/>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172A62"/>
    <w:multiLevelType w:val="hybridMultilevel"/>
    <w:tmpl w:val="52423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B4957B5"/>
    <w:multiLevelType w:val="hybridMultilevel"/>
    <w:tmpl w:val="02D88BD6"/>
    <w:lvl w:ilvl="0" w:tplc="F49237E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3228541C"/>
    <w:multiLevelType w:val="hybridMultilevel"/>
    <w:tmpl w:val="281653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AC42176"/>
    <w:multiLevelType w:val="hybridMultilevel"/>
    <w:tmpl w:val="2B1893D0"/>
    <w:lvl w:ilvl="0" w:tplc="7DD6F6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5">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7F57383"/>
    <w:multiLevelType w:val="hybridMultilevel"/>
    <w:tmpl w:val="5C8CF0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BAD2834"/>
    <w:multiLevelType w:val="hybridMultilevel"/>
    <w:tmpl w:val="EFDAFC94"/>
    <w:lvl w:ilvl="0" w:tplc="639A77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6">
    <w:nsid w:val="7076371C"/>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72B72C19"/>
    <w:multiLevelType w:val="hybridMultilevel"/>
    <w:tmpl w:val="1C7417C8"/>
    <w:lvl w:ilvl="0" w:tplc="B818F0B6">
      <w:start w:val="1"/>
      <w:numFmt w:val="upperLetter"/>
      <w:lvlText w:val="%1."/>
      <w:lvlJc w:val="left"/>
      <w:pPr>
        <w:ind w:left="720" w:hanging="360"/>
      </w:pPr>
      <w:rPr>
        <w:b/>
      </w:rPr>
    </w:lvl>
    <w:lvl w:ilvl="1" w:tplc="C14ABA34">
      <w:start w:val="1"/>
      <w:numFmt w:val="bullet"/>
      <w:lvlText w:val=""/>
      <w:lvlJc w:val="left"/>
      <w:pPr>
        <w:ind w:left="1440" w:hanging="360"/>
      </w:pPr>
      <w:rPr>
        <w:rFonts w:ascii="Wingdings" w:hAnsi="Wingding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0">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DF26E60"/>
    <w:multiLevelType w:val="hybridMultilevel"/>
    <w:tmpl w:val="49F83A0A"/>
    <w:lvl w:ilvl="0" w:tplc="13805CCE">
      <w:start w:val="1"/>
      <w:numFmt w:val="decimal"/>
      <w:lvlText w:val="%1."/>
      <w:lvlJc w:val="left"/>
      <w:pPr>
        <w:ind w:left="1074" w:hanging="360"/>
      </w:pPr>
      <w:rPr>
        <w:rFonts w:hint="default"/>
        <w:b/>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2"/>
  </w:num>
  <w:num w:numId="8">
    <w:abstractNumId w:val="72"/>
  </w:num>
  <w:num w:numId="9">
    <w:abstractNumId w:val="39"/>
  </w:num>
  <w:num w:numId="10">
    <w:abstractNumId w:val="34"/>
  </w:num>
  <w:num w:numId="11">
    <w:abstractNumId w:val="10"/>
  </w:num>
  <w:num w:numId="12">
    <w:abstractNumId w:val="14"/>
  </w:num>
  <w:num w:numId="13">
    <w:abstractNumId w:val="19"/>
  </w:num>
  <w:num w:numId="14">
    <w:abstractNumId w:val="57"/>
  </w:num>
  <w:num w:numId="15">
    <w:abstractNumId w:val="32"/>
  </w:num>
  <w:num w:numId="16">
    <w:abstractNumId w:val="60"/>
  </w:num>
  <w:num w:numId="17">
    <w:abstractNumId w:val="58"/>
  </w:num>
  <w:num w:numId="18">
    <w:abstractNumId w:val="45"/>
  </w:num>
  <w:num w:numId="19">
    <w:abstractNumId w:val="43"/>
  </w:num>
  <w:num w:numId="20">
    <w:abstractNumId w:val="53"/>
  </w:num>
  <w:num w:numId="21">
    <w:abstractNumId w:val="64"/>
  </w:num>
  <w:num w:numId="22">
    <w:abstractNumId w:val="36"/>
  </w:num>
  <w:num w:numId="23">
    <w:abstractNumId w:val="59"/>
  </w:num>
  <w:num w:numId="24">
    <w:abstractNumId w:val="33"/>
  </w:num>
  <w:num w:numId="25">
    <w:abstractNumId w:val="47"/>
  </w:num>
  <w:num w:numId="26">
    <w:abstractNumId w:val="70"/>
  </w:num>
  <w:num w:numId="27">
    <w:abstractNumId w:val="54"/>
  </w:num>
  <w:num w:numId="28">
    <w:abstractNumId w:val="30"/>
  </w:num>
  <w:num w:numId="29">
    <w:abstractNumId w:val="49"/>
  </w:num>
  <w:num w:numId="30">
    <w:abstractNumId w:val="38"/>
  </w:num>
  <w:num w:numId="31">
    <w:abstractNumId w:val="29"/>
  </w:num>
  <w:num w:numId="32">
    <w:abstractNumId w:val="68"/>
  </w:num>
  <w:num w:numId="33">
    <w:abstractNumId w:val="67"/>
  </w:num>
  <w:num w:numId="34">
    <w:abstractNumId w:val="40"/>
  </w:num>
  <w:num w:numId="35">
    <w:abstractNumId w:val="73"/>
  </w:num>
  <w:num w:numId="36">
    <w:abstractNumId w:val="55"/>
  </w:num>
  <w:num w:numId="37">
    <w:abstractNumId w:val="11"/>
  </w:num>
  <w:num w:numId="38">
    <w:abstractNumId w:val="37"/>
  </w:num>
  <w:num w:numId="39">
    <w:abstractNumId w:val="56"/>
  </w:num>
  <w:num w:numId="40">
    <w:abstractNumId w:val="69"/>
  </w:num>
  <w:num w:numId="41">
    <w:abstractNumId w:val="31"/>
  </w:num>
  <w:num w:numId="42">
    <w:abstractNumId w:val="66"/>
  </w:num>
  <w:num w:numId="43">
    <w:abstractNumId w:val="52"/>
  </w:num>
  <w:num w:numId="44">
    <w:abstractNumId w:val="62"/>
  </w:num>
  <w:num w:numId="45">
    <w:abstractNumId w:val="63"/>
  </w:num>
  <w:num w:numId="46">
    <w:abstractNumId w:val="51"/>
  </w:num>
  <w:num w:numId="47">
    <w:abstractNumId w:val="46"/>
  </w:num>
  <w:num w:numId="48">
    <w:abstractNumId w:val="4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9B3"/>
    <w:rsid w:val="00002A7B"/>
    <w:rsid w:val="00002DA3"/>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77"/>
    <w:rsid w:val="00016388"/>
    <w:rsid w:val="00016790"/>
    <w:rsid w:val="00016F68"/>
    <w:rsid w:val="00016FD9"/>
    <w:rsid w:val="000173F2"/>
    <w:rsid w:val="00017609"/>
    <w:rsid w:val="00017BB7"/>
    <w:rsid w:val="000200E0"/>
    <w:rsid w:val="00020B2B"/>
    <w:rsid w:val="00021756"/>
    <w:rsid w:val="00021944"/>
    <w:rsid w:val="00021974"/>
    <w:rsid w:val="00022AC2"/>
    <w:rsid w:val="00022B27"/>
    <w:rsid w:val="00023552"/>
    <w:rsid w:val="000238E4"/>
    <w:rsid w:val="00023BB5"/>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2B1"/>
    <w:rsid w:val="00031D90"/>
    <w:rsid w:val="000328AD"/>
    <w:rsid w:val="000328FA"/>
    <w:rsid w:val="00032C01"/>
    <w:rsid w:val="00032F88"/>
    <w:rsid w:val="000331A2"/>
    <w:rsid w:val="000347BE"/>
    <w:rsid w:val="00034D86"/>
    <w:rsid w:val="000352BE"/>
    <w:rsid w:val="00035315"/>
    <w:rsid w:val="00035B92"/>
    <w:rsid w:val="00035FDE"/>
    <w:rsid w:val="00036136"/>
    <w:rsid w:val="00036277"/>
    <w:rsid w:val="0003697D"/>
    <w:rsid w:val="000371B9"/>
    <w:rsid w:val="00040265"/>
    <w:rsid w:val="00040379"/>
    <w:rsid w:val="000408F9"/>
    <w:rsid w:val="0004090E"/>
    <w:rsid w:val="00040E3D"/>
    <w:rsid w:val="00041CBB"/>
    <w:rsid w:val="00041F71"/>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C37"/>
    <w:rsid w:val="000511C6"/>
    <w:rsid w:val="00051328"/>
    <w:rsid w:val="00052145"/>
    <w:rsid w:val="000521CE"/>
    <w:rsid w:val="0005254C"/>
    <w:rsid w:val="00052ADB"/>
    <w:rsid w:val="00052FDB"/>
    <w:rsid w:val="000531D1"/>
    <w:rsid w:val="000537BA"/>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F5C"/>
    <w:rsid w:val="0006304C"/>
    <w:rsid w:val="0006342C"/>
    <w:rsid w:val="00063A92"/>
    <w:rsid w:val="000648C1"/>
    <w:rsid w:val="00064B06"/>
    <w:rsid w:val="00064E5E"/>
    <w:rsid w:val="000650E5"/>
    <w:rsid w:val="00065528"/>
    <w:rsid w:val="00065A5F"/>
    <w:rsid w:val="00065F7D"/>
    <w:rsid w:val="00066151"/>
    <w:rsid w:val="0006753F"/>
    <w:rsid w:val="00067BB0"/>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B47"/>
    <w:rsid w:val="0007341E"/>
    <w:rsid w:val="00074579"/>
    <w:rsid w:val="0007461F"/>
    <w:rsid w:val="00075556"/>
    <w:rsid w:val="000755FA"/>
    <w:rsid w:val="00075B40"/>
    <w:rsid w:val="000765D7"/>
    <w:rsid w:val="00076ABC"/>
    <w:rsid w:val="00076D74"/>
    <w:rsid w:val="0007725D"/>
    <w:rsid w:val="000774AF"/>
    <w:rsid w:val="00077B48"/>
    <w:rsid w:val="00077D6C"/>
    <w:rsid w:val="00081196"/>
    <w:rsid w:val="000811F1"/>
    <w:rsid w:val="00081441"/>
    <w:rsid w:val="00081974"/>
    <w:rsid w:val="00081F74"/>
    <w:rsid w:val="000826B3"/>
    <w:rsid w:val="00082B45"/>
    <w:rsid w:val="00082BA0"/>
    <w:rsid w:val="000836B2"/>
    <w:rsid w:val="00084049"/>
    <w:rsid w:val="000842DA"/>
    <w:rsid w:val="000846FD"/>
    <w:rsid w:val="00084C70"/>
    <w:rsid w:val="0008517F"/>
    <w:rsid w:val="00085CA9"/>
    <w:rsid w:val="00085E47"/>
    <w:rsid w:val="00086296"/>
    <w:rsid w:val="0008679E"/>
    <w:rsid w:val="00087998"/>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E61"/>
    <w:rsid w:val="00097011"/>
    <w:rsid w:val="0009728F"/>
    <w:rsid w:val="00097380"/>
    <w:rsid w:val="000976BE"/>
    <w:rsid w:val="00097A89"/>
    <w:rsid w:val="00097D47"/>
    <w:rsid w:val="000A0ADA"/>
    <w:rsid w:val="000A0D17"/>
    <w:rsid w:val="000A121F"/>
    <w:rsid w:val="000A1442"/>
    <w:rsid w:val="000A14DD"/>
    <w:rsid w:val="000A15CD"/>
    <w:rsid w:val="000A26D5"/>
    <w:rsid w:val="000A2A2C"/>
    <w:rsid w:val="000A2B62"/>
    <w:rsid w:val="000A3175"/>
    <w:rsid w:val="000A442E"/>
    <w:rsid w:val="000A573C"/>
    <w:rsid w:val="000A58D7"/>
    <w:rsid w:val="000A5A48"/>
    <w:rsid w:val="000A5DF6"/>
    <w:rsid w:val="000A5FE0"/>
    <w:rsid w:val="000A5FF9"/>
    <w:rsid w:val="000A6177"/>
    <w:rsid w:val="000A6330"/>
    <w:rsid w:val="000A6B27"/>
    <w:rsid w:val="000B04ED"/>
    <w:rsid w:val="000B09BE"/>
    <w:rsid w:val="000B0E4D"/>
    <w:rsid w:val="000B1D0C"/>
    <w:rsid w:val="000B21AA"/>
    <w:rsid w:val="000B2C67"/>
    <w:rsid w:val="000B314E"/>
    <w:rsid w:val="000B3170"/>
    <w:rsid w:val="000B34C3"/>
    <w:rsid w:val="000B39CC"/>
    <w:rsid w:val="000B3BB9"/>
    <w:rsid w:val="000B46AD"/>
    <w:rsid w:val="000B48C1"/>
    <w:rsid w:val="000B4DF4"/>
    <w:rsid w:val="000B4E7B"/>
    <w:rsid w:val="000B5202"/>
    <w:rsid w:val="000B74E8"/>
    <w:rsid w:val="000B771B"/>
    <w:rsid w:val="000B7A0D"/>
    <w:rsid w:val="000C0248"/>
    <w:rsid w:val="000C03AD"/>
    <w:rsid w:val="000C0882"/>
    <w:rsid w:val="000C26F8"/>
    <w:rsid w:val="000C2D05"/>
    <w:rsid w:val="000C3274"/>
    <w:rsid w:val="000C3655"/>
    <w:rsid w:val="000C442C"/>
    <w:rsid w:val="000C4502"/>
    <w:rsid w:val="000C57BD"/>
    <w:rsid w:val="000C5D3B"/>
    <w:rsid w:val="000C5DA3"/>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2773"/>
    <w:rsid w:val="000D2C88"/>
    <w:rsid w:val="000D3510"/>
    <w:rsid w:val="000D3930"/>
    <w:rsid w:val="000D4702"/>
    <w:rsid w:val="000D4A19"/>
    <w:rsid w:val="000D4A93"/>
    <w:rsid w:val="000D4B5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CD6"/>
    <w:rsid w:val="000E2D65"/>
    <w:rsid w:val="000E2EC2"/>
    <w:rsid w:val="000E425A"/>
    <w:rsid w:val="000E425B"/>
    <w:rsid w:val="000E480C"/>
    <w:rsid w:val="000E48AD"/>
    <w:rsid w:val="000E63FE"/>
    <w:rsid w:val="000E6A50"/>
    <w:rsid w:val="000E6CDC"/>
    <w:rsid w:val="000E73D4"/>
    <w:rsid w:val="000E75CF"/>
    <w:rsid w:val="000E7A97"/>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7A6"/>
    <w:rsid w:val="00101871"/>
    <w:rsid w:val="00101A71"/>
    <w:rsid w:val="00103461"/>
    <w:rsid w:val="001037C9"/>
    <w:rsid w:val="00104340"/>
    <w:rsid w:val="0010442B"/>
    <w:rsid w:val="001047A2"/>
    <w:rsid w:val="001047A6"/>
    <w:rsid w:val="00104EE7"/>
    <w:rsid w:val="0010568E"/>
    <w:rsid w:val="001056CB"/>
    <w:rsid w:val="00105D2A"/>
    <w:rsid w:val="00106679"/>
    <w:rsid w:val="001069CA"/>
    <w:rsid w:val="00106C60"/>
    <w:rsid w:val="00107A3C"/>
    <w:rsid w:val="00110026"/>
    <w:rsid w:val="00110C60"/>
    <w:rsid w:val="00111870"/>
    <w:rsid w:val="00111986"/>
    <w:rsid w:val="00112C69"/>
    <w:rsid w:val="001132BC"/>
    <w:rsid w:val="00113D24"/>
    <w:rsid w:val="00114C00"/>
    <w:rsid w:val="00114FC9"/>
    <w:rsid w:val="0011505C"/>
    <w:rsid w:val="0011532D"/>
    <w:rsid w:val="00115825"/>
    <w:rsid w:val="001158E7"/>
    <w:rsid w:val="00116456"/>
    <w:rsid w:val="00117140"/>
    <w:rsid w:val="00120C5E"/>
    <w:rsid w:val="00121D59"/>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7C"/>
    <w:rsid w:val="00136EAA"/>
    <w:rsid w:val="00137618"/>
    <w:rsid w:val="00140014"/>
    <w:rsid w:val="00141C5E"/>
    <w:rsid w:val="00141C8D"/>
    <w:rsid w:val="001431F5"/>
    <w:rsid w:val="00143FD3"/>
    <w:rsid w:val="00144076"/>
    <w:rsid w:val="00144607"/>
    <w:rsid w:val="00144B2F"/>
    <w:rsid w:val="00144E1A"/>
    <w:rsid w:val="0014629E"/>
    <w:rsid w:val="0014710F"/>
    <w:rsid w:val="00147544"/>
    <w:rsid w:val="00147DAD"/>
    <w:rsid w:val="00150992"/>
    <w:rsid w:val="00150E1F"/>
    <w:rsid w:val="00150E28"/>
    <w:rsid w:val="00151275"/>
    <w:rsid w:val="0015166F"/>
    <w:rsid w:val="00151F68"/>
    <w:rsid w:val="00152ACA"/>
    <w:rsid w:val="001530EA"/>
    <w:rsid w:val="001531F2"/>
    <w:rsid w:val="00154937"/>
    <w:rsid w:val="001549B9"/>
    <w:rsid w:val="00154B2A"/>
    <w:rsid w:val="00155650"/>
    <w:rsid w:val="00155805"/>
    <w:rsid w:val="00155BAE"/>
    <w:rsid w:val="0015694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67D84"/>
    <w:rsid w:val="001707E8"/>
    <w:rsid w:val="00170980"/>
    <w:rsid w:val="00171177"/>
    <w:rsid w:val="00171B77"/>
    <w:rsid w:val="00171BA3"/>
    <w:rsid w:val="00171D99"/>
    <w:rsid w:val="001721DB"/>
    <w:rsid w:val="00173341"/>
    <w:rsid w:val="00173565"/>
    <w:rsid w:val="001739A5"/>
    <w:rsid w:val="001747AC"/>
    <w:rsid w:val="00174B60"/>
    <w:rsid w:val="00174B63"/>
    <w:rsid w:val="00175DAD"/>
    <w:rsid w:val="00175E2D"/>
    <w:rsid w:val="00176E5B"/>
    <w:rsid w:val="00177760"/>
    <w:rsid w:val="001777C9"/>
    <w:rsid w:val="00177CFE"/>
    <w:rsid w:val="00180AFD"/>
    <w:rsid w:val="00181443"/>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1D0"/>
    <w:rsid w:val="00194532"/>
    <w:rsid w:val="00194C68"/>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2433"/>
    <w:rsid w:val="001A2662"/>
    <w:rsid w:val="001A2935"/>
    <w:rsid w:val="001A2EFC"/>
    <w:rsid w:val="001A3843"/>
    <w:rsid w:val="001A489D"/>
    <w:rsid w:val="001A4DB3"/>
    <w:rsid w:val="001A4F02"/>
    <w:rsid w:val="001A5666"/>
    <w:rsid w:val="001A5DEE"/>
    <w:rsid w:val="001A685B"/>
    <w:rsid w:val="001A711C"/>
    <w:rsid w:val="001A790D"/>
    <w:rsid w:val="001A7C14"/>
    <w:rsid w:val="001B0727"/>
    <w:rsid w:val="001B1603"/>
    <w:rsid w:val="001B2321"/>
    <w:rsid w:val="001B23D1"/>
    <w:rsid w:val="001B27ED"/>
    <w:rsid w:val="001B3D08"/>
    <w:rsid w:val="001B4664"/>
    <w:rsid w:val="001B4EC8"/>
    <w:rsid w:val="001B5165"/>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F6D"/>
    <w:rsid w:val="001D2162"/>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3E5"/>
    <w:rsid w:val="001D6F4D"/>
    <w:rsid w:val="001D77A9"/>
    <w:rsid w:val="001D7FA6"/>
    <w:rsid w:val="001D7FE2"/>
    <w:rsid w:val="001E00BA"/>
    <w:rsid w:val="001E0589"/>
    <w:rsid w:val="001E0E29"/>
    <w:rsid w:val="001E115D"/>
    <w:rsid w:val="001E1372"/>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0EA1"/>
    <w:rsid w:val="001F14EB"/>
    <w:rsid w:val="001F2316"/>
    <w:rsid w:val="001F24CE"/>
    <w:rsid w:val="001F2664"/>
    <w:rsid w:val="001F2E40"/>
    <w:rsid w:val="001F2F99"/>
    <w:rsid w:val="001F3AFE"/>
    <w:rsid w:val="001F3B41"/>
    <w:rsid w:val="001F3CB1"/>
    <w:rsid w:val="001F4116"/>
    <w:rsid w:val="001F47F5"/>
    <w:rsid w:val="001F486B"/>
    <w:rsid w:val="001F4B11"/>
    <w:rsid w:val="001F4C76"/>
    <w:rsid w:val="001F4D14"/>
    <w:rsid w:val="001F4E7F"/>
    <w:rsid w:val="001F5241"/>
    <w:rsid w:val="001F5753"/>
    <w:rsid w:val="001F5A4B"/>
    <w:rsid w:val="001F614E"/>
    <w:rsid w:val="001F6413"/>
    <w:rsid w:val="001F71B9"/>
    <w:rsid w:val="001F74E5"/>
    <w:rsid w:val="001F76B5"/>
    <w:rsid w:val="001F7CC5"/>
    <w:rsid w:val="002002BA"/>
    <w:rsid w:val="00200338"/>
    <w:rsid w:val="0020111F"/>
    <w:rsid w:val="00201198"/>
    <w:rsid w:val="00201384"/>
    <w:rsid w:val="0020197D"/>
    <w:rsid w:val="00201C38"/>
    <w:rsid w:val="00201F75"/>
    <w:rsid w:val="00202B46"/>
    <w:rsid w:val="00202C4C"/>
    <w:rsid w:val="002030AD"/>
    <w:rsid w:val="002036C2"/>
    <w:rsid w:val="002037C2"/>
    <w:rsid w:val="0020405D"/>
    <w:rsid w:val="0020433A"/>
    <w:rsid w:val="0020435F"/>
    <w:rsid w:val="00204569"/>
    <w:rsid w:val="00205C8D"/>
    <w:rsid w:val="00206357"/>
    <w:rsid w:val="002075B2"/>
    <w:rsid w:val="00207F65"/>
    <w:rsid w:val="00207FF3"/>
    <w:rsid w:val="00210453"/>
    <w:rsid w:val="002108EE"/>
    <w:rsid w:val="002114BF"/>
    <w:rsid w:val="002125FE"/>
    <w:rsid w:val="00212DFE"/>
    <w:rsid w:val="00212F58"/>
    <w:rsid w:val="00213A38"/>
    <w:rsid w:val="0021420B"/>
    <w:rsid w:val="002145E9"/>
    <w:rsid w:val="00214EC4"/>
    <w:rsid w:val="00215696"/>
    <w:rsid w:val="002163E4"/>
    <w:rsid w:val="00216423"/>
    <w:rsid w:val="00216B06"/>
    <w:rsid w:val="00216EDA"/>
    <w:rsid w:val="00217354"/>
    <w:rsid w:val="002175BD"/>
    <w:rsid w:val="00217667"/>
    <w:rsid w:val="00217ED8"/>
    <w:rsid w:val="00220F32"/>
    <w:rsid w:val="0022429E"/>
    <w:rsid w:val="00224E2B"/>
    <w:rsid w:val="0022551B"/>
    <w:rsid w:val="00225882"/>
    <w:rsid w:val="00225A9B"/>
    <w:rsid w:val="00227802"/>
    <w:rsid w:val="00227AE7"/>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063F"/>
    <w:rsid w:val="002411E5"/>
    <w:rsid w:val="002411E7"/>
    <w:rsid w:val="002414A4"/>
    <w:rsid w:val="00241914"/>
    <w:rsid w:val="002423CC"/>
    <w:rsid w:val="002429AE"/>
    <w:rsid w:val="00242BC6"/>
    <w:rsid w:val="002441E5"/>
    <w:rsid w:val="00244454"/>
    <w:rsid w:val="00244908"/>
    <w:rsid w:val="002456A6"/>
    <w:rsid w:val="0024587A"/>
    <w:rsid w:val="00245A81"/>
    <w:rsid w:val="00245C72"/>
    <w:rsid w:val="002464D5"/>
    <w:rsid w:val="00246C87"/>
    <w:rsid w:val="00246D99"/>
    <w:rsid w:val="00247223"/>
    <w:rsid w:val="00247647"/>
    <w:rsid w:val="00247761"/>
    <w:rsid w:val="00247A02"/>
    <w:rsid w:val="00247DCA"/>
    <w:rsid w:val="002505C5"/>
    <w:rsid w:val="0025149B"/>
    <w:rsid w:val="00251742"/>
    <w:rsid w:val="00252CE3"/>
    <w:rsid w:val="002538DC"/>
    <w:rsid w:val="0025392D"/>
    <w:rsid w:val="00253F6A"/>
    <w:rsid w:val="0025430C"/>
    <w:rsid w:val="0025455A"/>
    <w:rsid w:val="002545DF"/>
    <w:rsid w:val="00254B58"/>
    <w:rsid w:val="00254C47"/>
    <w:rsid w:val="00254D96"/>
    <w:rsid w:val="0025558C"/>
    <w:rsid w:val="00255ACB"/>
    <w:rsid w:val="0025662C"/>
    <w:rsid w:val="00256BB7"/>
    <w:rsid w:val="00257B2A"/>
    <w:rsid w:val="0026094E"/>
    <w:rsid w:val="00260DE1"/>
    <w:rsid w:val="00261746"/>
    <w:rsid w:val="00261AEF"/>
    <w:rsid w:val="00261FB6"/>
    <w:rsid w:val="00263812"/>
    <w:rsid w:val="00263874"/>
    <w:rsid w:val="002647B7"/>
    <w:rsid w:val="002647BB"/>
    <w:rsid w:val="00264D0D"/>
    <w:rsid w:val="002653E0"/>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227D"/>
    <w:rsid w:val="0027270E"/>
    <w:rsid w:val="00272922"/>
    <w:rsid w:val="00272EBF"/>
    <w:rsid w:val="00273349"/>
    <w:rsid w:val="002733BA"/>
    <w:rsid w:val="002743FA"/>
    <w:rsid w:val="002745A7"/>
    <w:rsid w:val="00274AEB"/>
    <w:rsid w:val="00274D23"/>
    <w:rsid w:val="00274FFC"/>
    <w:rsid w:val="002753CB"/>
    <w:rsid w:val="002753FB"/>
    <w:rsid w:val="00275551"/>
    <w:rsid w:val="002755BA"/>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5B72"/>
    <w:rsid w:val="00286F06"/>
    <w:rsid w:val="002870FB"/>
    <w:rsid w:val="002872FC"/>
    <w:rsid w:val="00287416"/>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0ED"/>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583"/>
    <w:rsid w:val="002B0F9D"/>
    <w:rsid w:val="002B106D"/>
    <w:rsid w:val="002B14BF"/>
    <w:rsid w:val="002B1CD0"/>
    <w:rsid w:val="002B2759"/>
    <w:rsid w:val="002B2E49"/>
    <w:rsid w:val="002B33E6"/>
    <w:rsid w:val="002B428E"/>
    <w:rsid w:val="002B5BF8"/>
    <w:rsid w:val="002B61C7"/>
    <w:rsid w:val="002B6C94"/>
    <w:rsid w:val="002B78D4"/>
    <w:rsid w:val="002B79D2"/>
    <w:rsid w:val="002B7B6A"/>
    <w:rsid w:val="002B7ED0"/>
    <w:rsid w:val="002C0169"/>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8B8"/>
    <w:rsid w:val="002C6BCD"/>
    <w:rsid w:val="002C72B7"/>
    <w:rsid w:val="002C77C1"/>
    <w:rsid w:val="002C7F0C"/>
    <w:rsid w:val="002D00C2"/>
    <w:rsid w:val="002D03E3"/>
    <w:rsid w:val="002D0CA2"/>
    <w:rsid w:val="002D12C4"/>
    <w:rsid w:val="002D162C"/>
    <w:rsid w:val="002D2A33"/>
    <w:rsid w:val="002D2DC5"/>
    <w:rsid w:val="002D2FF7"/>
    <w:rsid w:val="002D3857"/>
    <w:rsid w:val="002D455C"/>
    <w:rsid w:val="002D48C9"/>
    <w:rsid w:val="002D5A4A"/>
    <w:rsid w:val="002D5EBE"/>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679"/>
    <w:rsid w:val="002F0EF4"/>
    <w:rsid w:val="002F0F3B"/>
    <w:rsid w:val="002F11F9"/>
    <w:rsid w:val="002F12A8"/>
    <w:rsid w:val="002F2122"/>
    <w:rsid w:val="002F295B"/>
    <w:rsid w:val="002F2CC3"/>
    <w:rsid w:val="002F3005"/>
    <w:rsid w:val="002F356C"/>
    <w:rsid w:val="002F3D7C"/>
    <w:rsid w:val="002F40B2"/>
    <w:rsid w:val="002F45D9"/>
    <w:rsid w:val="002F4652"/>
    <w:rsid w:val="002F49F2"/>
    <w:rsid w:val="002F4BCA"/>
    <w:rsid w:val="002F5E97"/>
    <w:rsid w:val="002F5FEB"/>
    <w:rsid w:val="002F62C4"/>
    <w:rsid w:val="002F7120"/>
    <w:rsid w:val="003006D0"/>
    <w:rsid w:val="00300F02"/>
    <w:rsid w:val="00301275"/>
    <w:rsid w:val="0030134E"/>
    <w:rsid w:val="003019BD"/>
    <w:rsid w:val="00301A31"/>
    <w:rsid w:val="00301B86"/>
    <w:rsid w:val="00301E05"/>
    <w:rsid w:val="003029EC"/>
    <w:rsid w:val="00303236"/>
    <w:rsid w:val="00304B05"/>
    <w:rsid w:val="0030525D"/>
    <w:rsid w:val="00305574"/>
    <w:rsid w:val="003066BD"/>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BC4"/>
    <w:rsid w:val="00316CBD"/>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7C3"/>
    <w:rsid w:val="003250A3"/>
    <w:rsid w:val="00325964"/>
    <w:rsid w:val="00326CEE"/>
    <w:rsid w:val="00327209"/>
    <w:rsid w:val="00327780"/>
    <w:rsid w:val="00327E3D"/>
    <w:rsid w:val="00330B35"/>
    <w:rsid w:val="0033132C"/>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1035"/>
    <w:rsid w:val="00341B84"/>
    <w:rsid w:val="00341EA9"/>
    <w:rsid w:val="00342571"/>
    <w:rsid w:val="003425FF"/>
    <w:rsid w:val="00342BA3"/>
    <w:rsid w:val="00343000"/>
    <w:rsid w:val="00343966"/>
    <w:rsid w:val="00344258"/>
    <w:rsid w:val="003444C7"/>
    <w:rsid w:val="0034659E"/>
    <w:rsid w:val="00346907"/>
    <w:rsid w:val="003469A6"/>
    <w:rsid w:val="0034744A"/>
    <w:rsid w:val="00347B37"/>
    <w:rsid w:val="00347DEF"/>
    <w:rsid w:val="00350222"/>
    <w:rsid w:val="00350BE4"/>
    <w:rsid w:val="00350E92"/>
    <w:rsid w:val="00351C8F"/>
    <w:rsid w:val="00351F9B"/>
    <w:rsid w:val="00352CC9"/>
    <w:rsid w:val="00352D19"/>
    <w:rsid w:val="00352E1D"/>
    <w:rsid w:val="00352E25"/>
    <w:rsid w:val="00352F74"/>
    <w:rsid w:val="003538A5"/>
    <w:rsid w:val="003546DA"/>
    <w:rsid w:val="00354EFA"/>
    <w:rsid w:val="00355545"/>
    <w:rsid w:val="00355845"/>
    <w:rsid w:val="00355EB5"/>
    <w:rsid w:val="00355EF7"/>
    <w:rsid w:val="00356302"/>
    <w:rsid w:val="0035635D"/>
    <w:rsid w:val="0035657D"/>
    <w:rsid w:val="00356A7C"/>
    <w:rsid w:val="00357754"/>
    <w:rsid w:val="00357E56"/>
    <w:rsid w:val="00360818"/>
    <w:rsid w:val="0036086A"/>
    <w:rsid w:val="00360CD6"/>
    <w:rsid w:val="00360F6F"/>
    <w:rsid w:val="0036115C"/>
    <w:rsid w:val="00362050"/>
    <w:rsid w:val="00362186"/>
    <w:rsid w:val="00362DB6"/>
    <w:rsid w:val="0036308D"/>
    <w:rsid w:val="003636C1"/>
    <w:rsid w:val="0036386C"/>
    <w:rsid w:val="00363A60"/>
    <w:rsid w:val="00365222"/>
    <w:rsid w:val="00365E52"/>
    <w:rsid w:val="003663BC"/>
    <w:rsid w:val="00366EE2"/>
    <w:rsid w:val="00370077"/>
    <w:rsid w:val="00370916"/>
    <w:rsid w:val="00370C84"/>
    <w:rsid w:val="0037117D"/>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B1D"/>
    <w:rsid w:val="00383D9D"/>
    <w:rsid w:val="00383ED9"/>
    <w:rsid w:val="003842FB"/>
    <w:rsid w:val="003845C9"/>
    <w:rsid w:val="003846A8"/>
    <w:rsid w:val="00384892"/>
    <w:rsid w:val="0038500E"/>
    <w:rsid w:val="0038615F"/>
    <w:rsid w:val="00386FF2"/>
    <w:rsid w:val="0038757C"/>
    <w:rsid w:val="0038772F"/>
    <w:rsid w:val="003908E0"/>
    <w:rsid w:val="00390C28"/>
    <w:rsid w:val="003912BF"/>
    <w:rsid w:val="00391413"/>
    <w:rsid w:val="003917F8"/>
    <w:rsid w:val="00391D20"/>
    <w:rsid w:val="00392CA4"/>
    <w:rsid w:val="00392EF5"/>
    <w:rsid w:val="003933B4"/>
    <w:rsid w:val="003934CD"/>
    <w:rsid w:val="003941F4"/>
    <w:rsid w:val="00395B84"/>
    <w:rsid w:val="00395E48"/>
    <w:rsid w:val="00395FFA"/>
    <w:rsid w:val="003A04FF"/>
    <w:rsid w:val="003A0B53"/>
    <w:rsid w:val="003A1156"/>
    <w:rsid w:val="003A20BD"/>
    <w:rsid w:val="003A21E8"/>
    <w:rsid w:val="003A2565"/>
    <w:rsid w:val="003A2EEA"/>
    <w:rsid w:val="003A33F2"/>
    <w:rsid w:val="003A3473"/>
    <w:rsid w:val="003A392A"/>
    <w:rsid w:val="003A3ECC"/>
    <w:rsid w:val="003A57BE"/>
    <w:rsid w:val="003A5CC9"/>
    <w:rsid w:val="003A5E6B"/>
    <w:rsid w:val="003A5E9E"/>
    <w:rsid w:val="003A5FB4"/>
    <w:rsid w:val="003A6261"/>
    <w:rsid w:val="003A682E"/>
    <w:rsid w:val="003A76B8"/>
    <w:rsid w:val="003A7CB3"/>
    <w:rsid w:val="003A7DED"/>
    <w:rsid w:val="003B088C"/>
    <w:rsid w:val="003B0A0E"/>
    <w:rsid w:val="003B0E13"/>
    <w:rsid w:val="003B102D"/>
    <w:rsid w:val="003B129D"/>
    <w:rsid w:val="003B1854"/>
    <w:rsid w:val="003B187D"/>
    <w:rsid w:val="003B1AD8"/>
    <w:rsid w:val="003B20B4"/>
    <w:rsid w:val="003B2490"/>
    <w:rsid w:val="003B2662"/>
    <w:rsid w:val="003B3055"/>
    <w:rsid w:val="003B3897"/>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B8E"/>
    <w:rsid w:val="003C3DBD"/>
    <w:rsid w:val="003C47A3"/>
    <w:rsid w:val="003C5A8B"/>
    <w:rsid w:val="003C5B76"/>
    <w:rsid w:val="003C5C69"/>
    <w:rsid w:val="003C5E27"/>
    <w:rsid w:val="003C6138"/>
    <w:rsid w:val="003C6535"/>
    <w:rsid w:val="003C6820"/>
    <w:rsid w:val="003C6FC0"/>
    <w:rsid w:val="003C720A"/>
    <w:rsid w:val="003C74FD"/>
    <w:rsid w:val="003C7C9D"/>
    <w:rsid w:val="003C7F10"/>
    <w:rsid w:val="003D0A9E"/>
    <w:rsid w:val="003D0BFB"/>
    <w:rsid w:val="003D15BB"/>
    <w:rsid w:val="003D1886"/>
    <w:rsid w:val="003D22FC"/>
    <w:rsid w:val="003D292E"/>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5376"/>
    <w:rsid w:val="003E5B7D"/>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56F"/>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0BBB"/>
    <w:rsid w:val="00411CCA"/>
    <w:rsid w:val="00412145"/>
    <w:rsid w:val="004125D9"/>
    <w:rsid w:val="00412A6E"/>
    <w:rsid w:val="00413032"/>
    <w:rsid w:val="004137CB"/>
    <w:rsid w:val="00413E0F"/>
    <w:rsid w:val="0041465E"/>
    <w:rsid w:val="004146E3"/>
    <w:rsid w:val="00414E89"/>
    <w:rsid w:val="00415036"/>
    <w:rsid w:val="0041512B"/>
    <w:rsid w:val="004155CE"/>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D02"/>
    <w:rsid w:val="00426FE6"/>
    <w:rsid w:val="00427410"/>
    <w:rsid w:val="0042790F"/>
    <w:rsid w:val="004317D2"/>
    <w:rsid w:val="00431E85"/>
    <w:rsid w:val="00432010"/>
    <w:rsid w:val="004323B7"/>
    <w:rsid w:val="00432B2E"/>
    <w:rsid w:val="00432BF0"/>
    <w:rsid w:val="00433046"/>
    <w:rsid w:val="00433086"/>
    <w:rsid w:val="004336B3"/>
    <w:rsid w:val="00434181"/>
    <w:rsid w:val="004350F3"/>
    <w:rsid w:val="004356AB"/>
    <w:rsid w:val="00435E51"/>
    <w:rsid w:val="00435EBE"/>
    <w:rsid w:val="00436876"/>
    <w:rsid w:val="00436E73"/>
    <w:rsid w:val="00436FDD"/>
    <w:rsid w:val="00437AC3"/>
    <w:rsid w:val="00440E28"/>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B6A"/>
    <w:rsid w:val="00445F28"/>
    <w:rsid w:val="00445F5D"/>
    <w:rsid w:val="00446116"/>
    <w:rsid w:val="00446320"/>
    <w:rsid w:val="0045008D"/>
    <w:rsid w:val="0045013C"/>
    <w:rsid w:val="004508E8"/>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E06"/>
    <w:rsid w:val="00457A7E"/>
    <w:rsid w:val="00457F15"/>
    <w:rsid w:val="00457F49"/>
    <w:rsid w:val="00461448"/>
    <w:rsid w:val="00461642"/>
    <w:rsid w:val="00462210"/>
    <w:rsid w:val="00462372"/>
    <w:rsid w:val="004637CA"/>
    <w:rsid w:val="00464B84"/>
    <w:rsid w:val="00466187"/>
    <w:rsid w:val="0046699D"/>
    <w:rsid w:val="004675A2"/>
    <w:rsid w:val="00467ED6"/>
    <w:rsid w:val="004709C3"/>
    <w:rsid w:val="00470AD4"/>
    <w:rsid w:val="004710D4"/>
    <w:rsid w:val="004719F6"/>
    <w:rsid w:val="00471A38"/>
    <w:rsid w:val="004723FF"/>
    <w:rsid w:val="0047246E"/>
    <w:rsid w:val="00472737"/>
    <w:rsid w:val="00472F22"/>
    <w:rsid w:val="00473AA2"/>
    <w:rsid w:val="004740B5"/>
    <w:rsid w:val="004742ED"/>
    <w:rsid w:val="0047480C"/>
    <w:rsid w:val="00474868"/>
    <w:rsid w:val="00475191"/>
    <w:rsid w:val="0047568D"/>
    <w:rsid w:val="004758EC"/>
    <w:rsid w:val="00475A12"/>
    <w:rsid w:val="00475C96"/>
    <w:rsid w:val="00475F7B"/>
    <w:rsid w:val="00476513"/>
    <w:rsid w:val="0047660A"/>
    <w:rsid w:val="00476A31"/>
    <w:rsid w:val="00476A53"/>
    <w:rsid w:val="0047775E"/>
    <w:rsid w:val="00477F67"/>
    <w:rsid w:val="004809C8"/>
    <w:rsid w:val="0048138E"/>
    <w:rsid w:val="00481447"/>
    <w:rsid w:val="00482531"/>
    <w:rsid w:val="00482894"/>
    <w:rsid w:val="00482FF7"/>
    <w:rsid w:val="0048330F"/>
    <w:rsid w:val="00485D0B"/>
    <w:rsid w:val="004868F1"/>
    <w:rsid w:val="00486A74"/>
    <w:rsid w:val="00487342"/>
    <w:rsid w:val="004876DC"/>
    <w:rsid w:val="00491225"/>
    <w:rsid w:val="0049139B"/>
    <w:rsid w:val="0049166D"/>
    <w:rsid w:val="00491BE8"/>
    <w:rsid w:val="00492041"/>
    <w:rsid w:val="004921E1"/>
    <w:rsid w:val="004932FC"/>
    <w:rsid w:val="004933B7"/>
    <w:rsid w:val="00493542"/>
    <w:rsid w:val="0049382D"/>
    <w:rsid w:val="00493A61"/>
    <w:rsid w:val="00494599"/>
    <w:rsid w:val="00494DFB"/>
    <w:rsid w:val="0049543C"/>
    <w:rsid w:val="00495601"/>
    <w:rsid w:val="004958E4"/>
    <w:rsid w:val="00495FE8"/>
    <w:rsid w:val="0049643A"/>
    <w:rsid w:val="004966F1"/>
    <w:rsid w:val="0049697B"/>
    <w:rsid w:val="00496AF2"/>
    <w:rsid w:val="004976DD"/>
    <w:rsid w:val="0049788F"/>
    <w:rsid w:val="004A08B2"/>
    <w:rsid w:val="004A126F"/>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77ED"/>
    <w:rsid w:val="004B03D7"/>
    <w:rsid w:val="004B0887"/>
    <w:rsid w:val="004B0A44"/>
    <w:rsid w:val="004B0AE8"/>
    <w:rsid w:val="004B0DFE"/>
    <w:rsid w:val="004B0FE1"/>
    <w:rsid w:val="004B10A9"/>
    <w:rsid w:val="004B1412"/>
    <w:rsid w:val="004B1465"/>
    <w:rsid w:val="004B17E2"/>
    <w:rsid w:val="004B1B4B"/>
    <w:rsid w:val="004B22B9"/>
    <w:rsid w:val="004B249F"/>
    <w:rsid w:val="004B2AA4"/>
    <w:rsid w:val="004B3342"/>
    <w:rsid w:val="004B3A70"/>
    <w:rsid w:val="004B4280"/>
    <w:rsid w:val="004B51C7"/>
    <w:rsid w:val="004B52D8"/>
    <w:rsid w:val="004B54AE"/>
    <w:rsid w:val="004B6141"/>
    <w:rsid w:val="004B633E"/>
    <w:rsid w:val="004B63CD"/>
    <w:rsid w:val="004B7045"/>
    <w:rsid w:val="004B71C1"/>
    <w:rsid w:val="004B754D"/>
    <w:rsid w:val="004B75A9"/>
    <w:rsid w:val="004C07C1"/>
    <w:rsid w:val="004C0B0C"/>
    <w:rsid w:val="004C0F28"/>
    <w:rsid w:val="004C149F"/>
    <w:rsid w:val="004C1BC8"/>
    <w:rsid w:val="004C1C42"/>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616C"/>
    <w:rsid w:val="004D6FA3"/>
    <w:rsid w:val="004D709B"/>
    <w:rsid w:val="004D70A3"/>
    <w:rsid w:val="004D7512"/>
    <w:rsid w:val="004D7949"/>
    <w:rsid w:val="004D7A3F"/>
    <w:rsid w:val="004D7ACB"/>
    <w:rsid w:val="004D7E48"/>
    <w:rsid w:val="004D7F16"/>
    <w:rsid w:val="004E066A"/>
    <w:rsid w:val="004E09D6"/>
    <w:rsid w:val="004E10DC"/>
    <w:rsid w:val="004E15A6"/>
    <w:rsid w:val="004E175C"/>
    <w:rsid w:val="004E1A9C"/>
    <w:rsid w:val="004E1D91"/>
    <w:rsid w:val="004E1E2B"/>
    <w:rsid w:val="004E21E0"/>
    <w:rsid w:val="004E2487"/>
    <w:rsid w:val="004E311F"/>
    <w:rsid w:val="004E334A"/>
    <w:rsid w:val="004E3B57"/>
    <w:rsid w:val="004E4D80"/>
    <w:rsid w:val="004E541B"/>
    <w:rsid w:val="004E5522"/>
    <w:rsid w:val="004E6347"/>
    <w:rsid w:val="004E794E"/>
    <w:rsid w:val="004E7AB3"/>
    <w:rsid w:val="004E7F8D"/>
    <w:rsid w:val="004F0B3B"/>
    <w:rsid w:val="004F120C"/>
    <w:rsid w:val="004F153A"/>
    <w:rsid w:val="004F18D3"/>
    <w:rsid w:val="004F20A4"/>
    <w:rsid w:val="004F2A24"/>
    <w:rsid w:val="004F33B6"/>
    <w:rsid w:val="004F3C41"/>
    <w:rsid w:val="004F423A"/>
    <w:rsid w:val="004F5CC8"/>
    <w:rsid w:val="004F5CE0"/>
    <w:rsid w:val="004F66BB"/>
    <w:rsid w:val="004F6C42"/>
    <w:rsid w:val="004F78B2"/>
    <w:rsid w:val="004F7C8D"/>
    <w:rsid w:val="00500200"/>
    <w:rsid w:val="00501505"/>
    <w:rsid w:val="0050182B"/>
    <w:rsid w:val="005020B4"/>
    <w:rsid w:val="00502110"/>
    <w:rsid w:val="00502881"/>
    <w:rsid w:val="005029C2"/>
    <w:rsid w:val="00503250"/>
    <w:rsid w:val="00503600"/>
    <w:rsid w:val="005036FC"/>
    <w:rsid w:val="00503793"/>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72CE"/>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EEE"/>
    <w:rsid w:val="00526484"/>
    <w:rsid w:val="00526717"/>
    <w:rsid w:val="00526AF6"/>
    <w:rsid w:val="00527C1A"/>
    <w:rsid w:val="0053006F"/>
    <w:rsid w:val="0053045B"/>
    <w:rsid w:val="00530482"/>
    <w:rsid w:val="0053180F"/>
    <w:rsid w:val="00531CEA"/>
    <w:rsid w:val="00532601"/>
    <w:rsid w:val="00532EB5"/>
    <w:rsid w:val="005331E7"/>
    <w:rsid w:val="00533220"/>
    <w:rsid w:val="005333CB"/>
    <w:rsid w:val="0053350A"/>
    <w:rsid w:val="00533771"/>
    <w:rsid w:val="00533B6A"/>
    <w:rsid w:val="00533BE3"/>
    <w:rsid w:val="00533EFD"/>
    <w:rsid w:val="0053416F"/>
    <w:rsid w:val="00534C8E"/>
    <w:rsid w:val="00535331"/>
    <w:rsid w:val="00535334"/>
    <w:rsid w:val="0053556A"/>
    <w:rsid w:val="0053578F"/>
    <w:rsid w:val="005372F2"/>
    <w:rsid w:val="0053746A"/>
    <w:rsid w:val="005402D9"/>
    <w:rsid w:val="00540E35"/>
    <w:rsid w:val="005423D6"/>
    <w:rsid w:val="00542F44"/>
    <w:rsid w:val="00542F68"/>
    <w:rsid w:val="005432CA"/>
    <w:rsid w:val="00543525"/>
    <w:rsid w:val="00543CA4"/>
    <w:rsid w:val="00543ED7"/>
    <w:rsid w:val="00544522"/>
    <w:rsid w:val="00544B8C"/>
    <w:rsid w:val="00544EA9"/>
    <w:rsid w:val="005452A8"/>
    <w:rsid w:val="0054580B"/>
    <w:rsid w:val="00546783"/>
    <w:rsid w:val="00550256"/>
    <w:rsid w:val="00550C7F"/>
    <w:rsid w:val="00550CB1"/>
    <w:rsid w:val="00551922"/>
    <w:rsid w:val="005536B4"/>
    <w:rsid w:val="00553BD4"/>
    <w:rsid w:val="00554F5A"/>
    <w:rsid w:val="00555037"/>
    <w:rsid w:val="00555577"/>
    <w:rsid w:val="005556B0"/>
    <w:rsid w:val="0055589B"/>
    <w:rsid w:val="00556A65"/>
    <w:rsid w:val="0055793C"/>
    <w:rsid w:val="005579D4"/>
    <w:rsid w:val="00560F3C"/>
    <w:rsid w:val="005617C2"/>
    <w:rsid w:val="00561D8B"/>
    <w:rsid w:val="005622E1"/>
    <w:rsid w:val="0056240B"/>
    <w:rsid w:val="0056286E"/>
    <w:rsid w:val="00563B80"/>
    <w:rsid w:val="00563F1A"/>
    <w:rsid w:val="00564DE2"/>
    <w:rsid w:val="0056548B"/>
    <w:rsid w:val="00566E7E"/>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D47"/>
    <w:rsid w:val="005741FC"/>
    <w:rsid w:val="00574C41"/>
    <w:rsid w:val="005756CB"/>
    <w:rsid w:val="00575F7D"/>
    <w:rsid w:val="005764F0"/>
    <w:rsid w:val="005801CD"/>
    <w:rsid w:val="00580933"/>
    <w:rsid w:val="00581C31"/>
    <w:rsid w:val="005823EE"/>
    <w:rsid w:val="00582413"/>
    <w:rsid w:val="005828F8"/>
    <w:rsid w:val="00582B63"/>
    <w:rsid w:val="00582BD3"/>
    <w:rsid w:val="005836B7"/>
    <w:rsid w:val="00583F6D"/>
    <w:rsid w:val="00583FAD"/>
    <w:rsid w:val="00585229"/>
    <w:rsid w:val="0058541D"/>
    <w:rsid w:val="00585EC3"/>
    <w:rsid w:val="005866F2"/>
    <w:rsid w:val="005870A4"/>
    <w:rsid w:val="00587448"/>
    <w:rsid w:val="00587527"/>
    <w:rsid w:val="005876AF"/>
    <w:rsid w:val="005900B6"/>
    <w:rsid w:val="00591B1B"/>
    <w:rsid w:val="00591F0D"/>
    <w:rsid w:val="005925F3"/>
    <w:rsid w:val="005927B2"/>
    <w:rsid w:val="0059318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C7C"/>
    <w:rsid w:val="005A2271"/>
    <w:rsid w:val="005A33FC"/>
    <w:rsid w:val="005A373E"/>
    <w:rsid w:val="005A3C94"/>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943"/>
    <w:rsid w:val="005A7D2B"/>
    <w:rsid w:val="005B059C"/>
    <w:rsid w:val="005B0DA5"/>
    <w:rsid w:val="005B1C0F"/>
    <w:rsid w:val="005B267C"/>
    <w:rsid w:val="005B2925"/>
    <w:rsid w:val="005B31CA"/>
    <w:rsid w:val="005B31DA"/>
    <w:rsid w:val="005B3468"/>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E5"/>
    <w:rsid w:val="005D6338"/>
    <w:rsid w:val="005D6692"/>
    <w:rsid w:val="005D671B"/>
    <w:rsid w:val="005D68B3"/>
    <w:rsid w:val="005D6D62"/>
    <w:rsid w:val="005D72AD"/>
    <w:rsid w:val="005D7317"/>
    <w:rsid w:val="005D74F3"/>
    <w:rsid w:val="005D78B0"/>
    <w:rsid w:val="005D7C4B"/>
    <w:rsid w:val="005D7CA1"/>
    <w:rsid w:val="005E03DD"/>
    <w:rsid w:val="005E0BAB"/>
    <w:rsid w:val="005E1DD0"/>
    <w:rsid w:val="005E1F0E"/>
    <w:rsid w:val="005E257A"/>
    <w:rsid w:val="005E3237"/>
    <w:rsid w:val="005E3571"/>
    <w:rsid w:val="005E3761"/>
    <w:rsid w:val="005E3F0E"/>
    <w:rsid w:val="005E422B"/>
    <w:rsid w:val="005E443A"/>
    <w:rsid w:val="005E495D"/>
    <w:rsid w:val="005E4986"/>
    <w:rsid w:val="005E4DC7"/>
    <w:rsid w:val="005E57DC"/>
    <w:rsid w:val="005E5BC4"/>
    <w:rsid w:val="005E6203"/>
    <w:rsid w:val="005E6558"/>
    <w:rsid w:val="005E69E1"/>
    <w:rsid w:val="005E6D4A"/>
    <w:rsid w:val="005F023D"/>
    <w:rsid w:val="005F029C"/>
    <w:rsid w:val="005F20AB"/>
    <w:rsid w:val="005F212C"/>
    <w:rsid w:val="005F2254"/>
    <w:rsid w:val="005F250F"/>
    <w:rsid w:val="005F33C1"/>
    <w:rsid w:val="005F33C5"/>
    <w:rsid w:val="005F385B"/>
    <w:rsid w:val="005F4856"/>
    <w:rsid w:val="005F4E4D"/>
    <w:rsid w:val="005F5352"/>
    <w:rsid w:val="005F71C6"/>
    <w:rsid w:val="00600118"/>
    <w:rsid w:val="00600380"/>
    <w:rsid w:val="0060056A"/>
    <w:rsid w:val="00600ED3"/>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7058"/>
    <w:rsid w:val="00607221"/>
    <w:rsid w:val="006077D7"/>
    <w:rsid w:val="00607C54"/>
    <w:rsid w:val="0061018C"/>
    <w:rsid w:val="006101F2"/>
    <w:rsid w:val="0061052D"/>
    <w:rsid w:val="006108C3"/>
    <w:rsid w:val="0061097A"/>
    <w:rsid w:val="00610B70"/>
    <w:rsid w:val="00610C85"/>
    <w:rsid w:val="0061240E"/>
    <w:rsid w:val="00612681"/>
    <w:rsid w:val="00612CA5"/>
    <w:rsid w:val="00613170"/>
    <w:rsid w:val="00613433"/>
    <w:rsid w:val="00613680"/>
    <w:rsid w:val="006140DE"/>
    <w:rsid w:val="006147A2"/>
    <w:rsid w:val="00614B14"/>
    <w:rsid w:val="00614ECE"/>
    <w:rsid w:val="00614F74"/>
    <w:rsid w:val="006156A3"/>
    <w:rsid w:val="00616821"/>
    <w:rsid w:val="00616C72"/>
    <w:rsid w:val="00617766"/>
    <w:rsid w:val="00617B4D"/>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21B"/>
    <w:rsid w:val="006272A5"/>
    <w:rsid w:val="00627893"/>
    <w:rsid w:val="00631139"/>
    <w:rsid w:val="00631DF1"/>
    <w:rsid w:val="006326FB"/>
    <w:rsid w:val="00632ACF"/>
    <w:rsid w:val="00632B76"/>
    <w:rsid w:val="00632C4F"/>
    <w:rsid w:val="00633F44"/>
    <w:rsid w:val="00634048"/>
    <w:rsid w:val="006358BE"/>
    <w:rsid w:val="00637233"/>
    <w:rsid w:val="006378A6"/>
    <w:rsid w:val="00637EAD"/>
    <w:rsid w:val="00637F64"/>
    <w:rsid w:val="006406C7"/>
    <w:rsid w:val="00640F8A"/>
    <w:rsid w:val="00641880"/>
    <w:rsid w:val="00641D9C"/>
    <w:rsid w:val="00641E1D"/>
    <w:rsid w:val="0064268A"/>
    <w:rsid w:val="006426F4"/>
    <w:rsid w:val="00642A17"/>
    <w:rsid w:val="00642C19"/>
    <w:rsid w:val="00642DCF"/>
    <w:rsid w:val="00643927"/>
    <w:rsid w:val="00643D25"/>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4DD7"/>
    <w:rsid w:val="00665634"/>
    <w:rsid w:val="00665C59"/>
    <w:rsid w:val="0066628B"/>
    <w:rsid w:val="0066687D"/>
    <w:rsid w:val="00666DF3"/>
    <w:rsid w:val="00667C43"/>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D5E"/>
    <w:rsid w:val="0068328F"/>
    <w:rsid w:val="006835C1"/>
    <w:rsid w:val="00683886"/>
    <w:rsid w:val="0068463D"/>
    <w:rsid w:val="0068497D"/>
    <w:rsid w:val="00685930"/>
    <w:rsid w:val="00685FA4"/>
    <w:rsid w:val="00685FD2"/>
    <w:rsid w:val="0068638F"/>
    <w:rsid w:val="00686455"/>
    <w:rsid w:val="00686ABC"/>
    <w:rsid w:val="00687D0C"/>
    <w:rsid w:val="00687E70"/>
    <w:rsid w:val="006905EE"/>
    <w:rsid w:val="0069083B"/>
    <w:rsid w:val="0069101C"/>
    <w:rsid w:val="00691E4E"/>
    <w:rsid w:val="0069336C"/>
    <w:rsid w:val="0069450B"/>
    <w:rsid w:val="00694D2C"/>
    <w:rsid w:val="006953A7"/>
    <w:rsid w:val="0069557C"/>
    <w:rsid w:val="00695882"/>
    <w:rsid w:val="00695B23"/>
    <w:rsid w:val="0069603F"/>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D79"/>
    <w:rsid w:val="006A4943"/>
    <w:rsid w:val="006A4C1B"/>
    <w:rsid w:val="006A6331"/>
    <w:rsid w:val="006A68A5"/>
    <w:rsid w:val="006A6B4E"/>
    <w:rsid w:val="006A750B"/>
    <w:rsid w:val="006B0086"/>
    <w:rsid w:val="006B01B9"/>
    <w:rsid w:val="006B0594"/>
    <w:rsid w:val="006B06E7"/>
    <w:rsid w:val="006B098F"/>
    <w:rsid w:val="006B1730"/>
    <w:rsid w:val="006B1EF4"/>
    <w:rsid w:val="006B29D8"/>
    <w:rsid w:val="006B2A9E"/>
    <w:rsid w:val="006B36DF"/>
    <w:rsid w:val="006B3761"/>
    <w:rsid w:val="006B3A64"/>
    <w:rsid w:val="006B3B1B"/>
    <w:rsid w:val="006B3BC4"/>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3FD8"/>
    <w:rsid w:val="006D4E7E"/>
    <w:rsid w:val="006D5F49"/>
    <w:rsid w:val="006D6782"/>
    <w:rsid w:val="006D774C"/>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E25"/>
    <w:rsid w:val="006E61D1"/>
    <w:rsid w:val="006E65E0"/>
    <w:rsid w:val="006E6AA1"/>
    <w:rsid w:val="006E6B4B"/>
    <w:rsid w:val="006F13B5"/>
    <w:rsid w:val="006F185A"/>
    <w:rsid w:val="006F19D9"/>
    <w:rsid w:val="006F1AF5"/>
    <w:rsid w:val="006F1E05"/>
    <w:rsid w:val="006F2128"/>
    <w:rsid w:val="006F259B"/>
    <w:rsid w:val="006F3999"/>
    <w:rsid w:val="006F39FB"/>
    <w:rsid w:val="006F3EB8"/>
    <w:rsid w:val="006F4B1C"/>
    <w:rsid w:val="006F4E86"/>
    <w:rsid w:val="006F4F66"/>
    <w:rsid w:val="006F568F"/>
    <w:rsid w:val="006F622C"/>
    <w:rsid w:val="006F662E"/>
    <w:rsid w:val="006F7BC1"/>
    <w:rsid w:val="006F7BE0"/>
    <w:rsid w:val="006F7C0F"/>
    <w:rsid w:val="006F7C3C"/>
    <w:rsid w:val="006F7DD1"/>
    <w:rsid w:val="00701106"/>
    <w:rsid w:val="007013CA"/>
    <w:rsid w:val="0070282B"/>
    <w:rsid w:val="00702968"/>
    <w:rsid w:val="00703268"/>
    <w:rsid w:val="00703BD1"/>
    <w:rsid w:val="00703F8F"/>
    <w:rsid w:val="00704289"/>
    <w:rsid w:val="00704E4B"/>
    <w:rsid w:val="00705DAD"/>
    <w:rsid w:val="00705F08"/>
    <w:rsid w:val="007061CE"/>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326F"/>
    <w:rsid w:val="007135D8"/>
    <w:rsid w:val="0071388A"/>
    <w:rsid w:val="0071466A"/>
    <w:rsid w:val="00714AD0"/>
    <w:rsid w:val="00715057"/>
    <w:rsid w:val="007155EC"/>
    <w:rsid w:val="0071608D"/>
    <w:rsid w:val="0071624E"/>
    <w:rsid w:val="007163B1"/>
    <w:rsid w:val="007165DD"/>
    <w:rsid w:val="0071698D"/>
    <w:rsid w:val="007171F9"/>
    <w:rsid w:val="00721B49"/>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13F0"/>
    <w:rsid w:val="007317F0"/>
    <w:rsid w:val="00731C2A"/>
    <w:rsid w:val="00731E69"/>
    <w:rsid w:val="00731F20"/>
    <w:rsid w:val="007322DB"/>
    <w:rsid w:val="007342AB"/>
    <w:rsid w:val="00734C62"/>
    <w:rsid w:val="00734D6A"/>
    <w:rsid w:val="00734E84"/>
    <w:rsid w:val="00735713"/>
    <w:rsid w:val="00737486"/>
    <w:rsid w:val="00737BE8"/>
    <w:rsid w:val="00737CF4"/>
    <w:rsid w:val="00737CFB"/>
    <w:rsid w:val="007404ED"/>
    <w:rsid w:val="007405E0"/>
    <w:rsid w:val="0074060A"/>
    <w:rsid w:val="00740623"/>
    <w:rsid w:val="0074093C"/>
    <w:rsid w:val="00741498"/>
    <w:rsid w:val="00741787"/>
    <w:rsid w:val="00741B2F"/>
    <w:rsid w:val="00741B3F"/>
    <w:rsid w:val="00741D42"/>
    <w:rsid w:val="007420F3"/>
    <w:rsid w:val="007430A6"/>
    <w:rsid w:val="007435C5"/>
    <w:rsid w:val="0074394D"/>
    <w:rsid w:val="00744025"/>
    <w:rsid w:val="007452A7"/>
    <w:rsid w:val="0074535A"/>
    <w:rsid w:val="0074632C"/>
    <w:rsid w:val="00746AAA"/>
    <w:rsid w:val="0074767A"/>
    <w:rsid w:val="0075042A"/>
    <w:rsid w:val="0075076D"/>
    <w:rsid w:val="00750DC6"/>
    <w:rsid w:val="00751086"/>
    <w:rsid w:val="0075241F"/>
    <w:rsid w:val="00752530"/>
    <w:rsid w:val="00752766"/>
    <w:rsid w:val="00753136"/>
    <w:rsid w:val="007537B5"/>
    <w:rsid w:val="00753962"/>
    <w:rsid w:val="00753B68"/>
    <w:rsid w:val="00753BFC"/>
    <w:rsid w:val="00753F6D"/>
    <w:rsid w:val="007544B1"/>
    <w:rsid w:val="0075461D"/>
    <w:rsid w:val="00754704"/>
    <w:rsid w:val="00754F47"/>
    <w:rsid w:val="00755204"/>
    <w:rsid w:val="00755D44"/>
    <w:rsid w:val="007563A1"/>
    <w:rsid w:val="00756972"/>
    <w:rsid w:val="00756996"/>
    <w:rsid w:val="00757972"/>
    <w:rsid w:val="00757F25"/>
    <w:rsid w:val="0076053B"/>
    <w:rsid w:val="007608E9"/>
    <w:rsid w:val="00760977"/>
    <w:rsid w:val="007614FB"/>
    <w:rsid w:val="00761699"/>
    <w:rsid w:val="007630D4"/>
    <w:rsid w:val="007632B2"/>
    <w:rsid w:val="007654A0"/>
    <w:rsid w:val="007658E1"/>
    <w:rsid w:val="00765C2D"/>
    <w:rsid w:val="0076645F"/>
    <w:rsid w:val="0077011E"/>
    <w:rsid w:val="00770415"/>
    <w:rsid w:val="00770FE0"/>
    <w:rsid w:val="00771264"/>
    <w:rsid w:val="00771DAD"/>
    <w:rsid w:val="00771F88"/>
    <w:rsid w:val="00772185"/>
    <w:rsid w:val="00772523"/>
    <w:rsid w:val="0077364C"/>
    <w:rsid w:val="00773779"/>
    <w:rsid w:val="00773814"/>
    <w:rsid w:val="00773E3C"/>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E47"/>
    <w:rsid w:val="007840D2"/>
    <w:rsid w:val="007841B7"/>
    <w:rsid w:val="00785228"/>
    <w:rsid w:val="007856BB"/>
    <w:rsid w:val="00785FD3"/>
    <w:rsid w:val="00786032"/>
    <w:rsid w:val="0078681C"/>
    <w:rsid w:val="00786A02"/>
    <w:rsid w:val="00786A6C"/>
    <w:rsid w:val="00786ABA"/>
    <w:rsid w:val="00790941"/>
    <w:rsid w:val="00791510"/>
    <w:rsid w:val="00791659"/>
    <w:rsid w:val="00792B26"/>
    <w:rsid w:val="00792B4A"/>
    <w:rsid w:val="00792D8D"/>
    <w:rsid w:val="0079397A"/>
    <w:rsid w:val="00793B8A"/>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66A"/>
    <w:rsid w:val="007A5842"/>
    <w:rsid w:val="007A58BD"/>
    <w:rsid w:val="007A58C4"/>
    <w:rsid w:val="007A592C"/>
    <w:rsid w:val="007A5D2F"/>
    <w:rsid w:val="007A5F84"/>
    <w:rsid w:val="007A5FA1"/>
    <w:rsid w:val="007A65C2"/>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81"/>
    <w:rsid w:val="007B56FA"/>
    <w:rsid w:val="007B5757"/>
    <w:rsid w:val="007B591B"/>
    <w:rsid w:val="007B5A39"/>
    <w:rsid w:val="007B619B"/>
    <w:rsid w:val="007B6A19"/>
    <w:rsid w:val="007B79F4"/>
    <w:rsid w:val="007C1E65"/>
    <w:rsid w:val="007C1E86"/>
    <w:rsid w:val="007C1F89"/>
    <w:rsid w:val="007C389F"/>
    <w:rsid w:val="007C3BDA"/>
    <w:rsid w:val="007C4BFA"/>
    <w:rsid w:val="007C4C1B"/>
    <w:rsid w:val="007C5851"/>
    <w:rsid w:val="007C5A94"/>
    <w:rsid w:val="007C5ED8"/>
    <w:rsid w:val="007C6160"/>
    <w:rsid w:val="007C63E6"/>
    <w:rsid w:val="007C67F5"/>
    <w:rsid w:val="007C72AE"/>
    <w:rsid w:val="007C7FCC"/>
    <w:rsid w:val="007D0335"/>
    <w:rsid w:val="007D08C5"/>
    <w:rsid w:val="007D16FE"/>
    <w:rsid w:val="007D1FF9"/>
    <w:rsid w:val="007D26B2"/>
    <w:rsid w:val="007D2D63"/>
    <w:rsid w:val="007D30BC"/>
    <w:rsid w:val="007D32E1"/>
    <w:rsid w:val="007D45AF"/>
    <w:rsid w:val="007D4D30"/>
    <w:rsid w:val="007D56CC"/>
    <w:rsid w:val="007D5A98"/>
    <w:rsid w:val="007D5D5E"/>
    <w:rsid w:val="007D6950"/>
    <w:rsid w:val="007D6B89"/>
    <w:rsid w:val="007D6BFB"/>
    <w:rsid w:val="007D6FA1"/>
    <w:rsid w:val="007D714A"/>
    <w:rsid w:val="007D75BD"/>
    <w:rsid w:val="007D7DF7"/>
    <w:rsid w:val="007E0731"/>
    <w:rsid w:val="007E0C57"/>
    <w:rsid w:val="007E0FB7"/>
    <w:rsid w:val="007E131F"/>
    <w:rsid w:val="007E13BF"/>
    <w:rsid w:val="007E1562"/>
    <w:rsid w:val="007E187A"/>
    <w:rsid w:val="007E2B59"/>
    <w:rsid w:val="007E3555"/>
    <w:rsid w:val="007E3567"/>
    <w:rsid w:val="007E3EE5"/>
    <w:rsid w:val="007E4322"/>
    <w:rsid w:val="007E4FD7"/>
    <w:rsid w:val="007E6C6A"/>
    <w:rsid w:val="007E71D5"/>
    <w:rsid w:val="007E78F1"/>
    <w:rsid w:val="007E7BC7"/>
    <w:rsid w:val="007F0625"/>
    <w:rsid w:val="007F092D"/>
    <w:rsid w:val="007F094D"/>
    <w:rsid w:val="007F229F"/>
    <w:rsid w:val="007F38F5"/>
    <w:rsid w:val="007F43D9"/>
    <w:rsid w:val="007F478B"/>
    <w:rsid w:val="007F48D0"/>
    <w:rsid w:val="007F5FF5"/>
    <w:rsid w:val="007F6A19"/>
    <w:rsid w:val="007F7168"/>
    <w:rsid w:val="007F78F2"/>
    <w:rsid w:val="007F7EE9"/>
    <w:rsid w:val="00800EE9"/>
    <w:rsid w:val="00801112"/>
    <w:rsid w:val="008017F5"/>
    <w:rsid w:val="00801C9F"/>
    <w:rsid w:val="00802A2B"/>
    <w:rsid w:val="00803306"/>
    <w:rsid w:val="00804121"/>
    <w:rsid w:val="0080465E"/>
    <w:rsid w:val="008054E9"/>
    <w:rsid w:val="008059E7"/>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593F"/>
    <w:rsid w:val="008159FE"/>
    <w:rsid w:val="00815B60"/>
    <w:rsid w:val="00815FFB"/>
    <w:rsid w:val="008169A5"/>
    <w:rsid w:val="00816B8D"/>
    <w:rsid w:val="00816CD1"/>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F56"/>
    <w:rsid w:val="008241F1"/>
    <w:rsid w:val="008242A0"/>
    <w:rsid w:val="008243D2"/>
    <w:rsid w:val="008246E2"/>
    <w:rsid w:val="008249CD"/>
    <w:rsid w:val="00825659"/>
    <w:rsid w:val="00825A02"/>
    <w:rsid w:val="00826277"/>
    <w:rsid w:val="008269A6"/>
    <w:rsid w:val="00826E89"/>
    <w:rsid w:val="00827236"/>
    <w:rsid w:val="00827AC9"/>
    <w:rsid w:val="00827B86"/>
    <w:rsid w:val="0083015A"/>
    <w:rsid w:val="00830BD5"/>
    <w:rsid w:val="008315E9"/>
    <w:rsid w:val="008319B1"/>
    <w:rsid w:val="00831A54"/>
    <w:rsid w:val="00831B61"/>
    <w:rsid w:val="00831F09"/>
    <w:rsid w:val="00832001"/>
    <w:rsid w:val="008330DD"/>
    <w:rsid w:val="008335B0"/>
    <w:rsid w:val="00833934"/>
    <w:rsid w:val="00833DF6"/>
    <w:rsid w:val="008342A3"/>
    <w:rsid w:val="00834AA8"/>
    <w:rsid w:val="00834C96"/>
    <w:rsid w:val="00834D8C"/>
    <w:rsid w:val="00835081"/>
    <w:rsid w:val="00835133"/>
    <w:rsid w:val="00836D18"/>
    <w:rsid w:val="008372DF"/>
    <w:rsid w:val="00837944"/>
    <w:rsid w:val="00837B50"/>
    <w:rsid w:val="00837D89"/>
    <w:rsid w:val="00837EDA"/>
    <w:rsid w:val="00840ECD"/>
    <w:rsid w:val="008418C0"/>
    <w:rsid w:val="00841C70"/>
    <w:rsid w:val="00841D28"/>
    <w:rsid w:val="00841E30"/>
    <w:rsid w:val="00841E50"/>
    <w:rsid w:val="008429C7"/>
    <w:rsid w:val="008435FA"/>
    <w:rsid w:val="0084400A"/>
    <w:rsid w:val="008448B6"/>
    <w:rsid w:val="008448E2"/>
    <w:rsid w:val="008454D0"/>
    <w:rsid w:val="00846505"/>
    <w:rsid w:val="008465EB"/>
    <w:rsid w:val="00846E63"/>
    <w:rsid w:val="00847399"/>
    <w:rsid w:val="008506F0"/>
    <w:rsid w:val="00851ED3"/>
    <w:rsid w:val="00852272"/>
    <w:rsid w:val="008528F3"/>
    <w:rsid w:val="00852B06"/>
    <w:rsid w:val="0085368F"/>
    <w:rsid w:val="00853750"/>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57FDD"/>
    <w:rsid w:val="0086002B"/>
    <w:rsid w:val="008607C2"/>
    <w:rsid w:val="008609C0"/>
    <w:rsid w:val="00860C11"/>
    <w:rsid w:val="00861B12"/>
    <w:rsid w:val="00861B40"/>
    <w:rsid w:val="00861D34"/>
    <w:rsid w:val="00861E7C"/>
    <w:rsid w:val="00862AB0"/>
    <w:rsid w:val="0086413A"/>
    <w:rsid w:val="00864363"/>
    <w:rsid w:val="00864A92"/>
    <w:rsid w:val="00864EC4"/>
    <w:rsid w:val="0086592A"/>
    <w:rsid w:val="00866ED2"/>
    <w:rsid w:val="008674A6"/>
    <w:rsid w:val="00867BAE"/>
    <w:rsid w:val="008702FD"/>
    <w:rsid w:val="0087046F"/>
    <w:rsid w:val="00870BB4"/>
    <w:rsid w:val="00870DA2"/>
    <w:rsid w:val="0087105B"/>
    <w:rsid w:val="008711D8"/>
    <w:rsid w:val="00871280"/>
    <w:rsid w:val="0087168E"/>
    <w:rsid w:val="00871804"/>
    <w:rsid w:val="0087209C"/>
    <w:rsid w:val="00872CEC"/>
    <w:rsid w:val="00872E30"/>
    <w:rsid w:val="0087303B"/>
    <w:rsid w:val="008730CA"/>
    <w:rsid w:val="00873A46"/>
    <w:rsid w:val="00873F6E"/>
    <w:rsid w:val="008746F4"/>
    <w:rsid w:val="00874A85"/>
    <w:rsid w:val="00874A8C"/>
    <w:rsid w:val="00875744"/>
    <w:rsid w:val="008759DB"/>
    <w:rsid w:val="00875B4B"/>
    <w:rsid w:val="00876249"/>
    <w:rsid w:val="00876B51"/>
    <w:rsid w:val="0088021C"/>
    <w:rsid w:val="008815C4"/>
    <w:rsid w:val="008829CC"/>
    <w:rsid w:val="00882DBE"/>
    <w:rsid w:val="00883CC2"/>
    <w:rsid w:val="008841DC"/>
    <w:rsid w:val="008847D5"/>
    <w:rsid w:val="008853F8"/>
    <w:rsid w:val="0088580D"/>
    <w:rsid w:val="00885B9D"/>
    <w:rsid w:val="00885C6F"/>
    <w:rsid w:val="008862C5"/>
    <w:rsid w:val="0088637B"/>
    <w:rsid w:val="0088772E"/>
    <w:rsid w:val="00887C60"/>
    <w:rsid w:val="0089021B"/>
    <w:rsid w:val="008903D4"/>
    <w:rsid w:val="008906CA"/>
    <w:rsid w:val="0089132D"/>
    <w:rsid w:val="008913E2"/>
    <w:rsid w:val="0089157B"/>
    <w:rsid w:val="00892256"/>
    <w:rsid w:val="008928B4"/>
    <w:rsid w:val="00892A7F"/>
    <w:rsid w:val="00892BA8"/>
    <w:rsid w:val="00892C8F"/>
    <w:rsid w:val="0089335A"/>
    <w:rsid w:val="00893515"/>
    <w:rsid w:val="008935A1"/>
    <w:rsid w:val="00893735"/>
    <w:rsid w:val="00895575"/>
    <w:rsid w:val="00896347"/>
    <w:rsid w:val="00896601"/>
    <w:rsid w:val="0089663E"/>
    <w:rsid w:val="008967C2"/>
    <w:rsid w:val="00896A06"/>
    <w:rsid w:val="008973FF"/>
    <w:rsid w:val="008A004F"/>
    <w:rsid w:val="008A08F1"/>
    <w:rsid w:val="008A0DA6"/>
    <w:rsid w:val="008A199D"/>
    <w:rsid w:val="008A28DF"/>
    <w:rsid w:val="008A2B38"/>
    <w:rsid w:val="008A2B77"/>
    <w:rsid w:val="008A2CE8"/>
    <w:rsid w:val="008A3591"/>
    <w:rsid w:val="008A37F3"/>
    <w:rsid w:val="008A3A9E"/>
    <w:rsid w:val="008A3EF0"/>
    <w:rsid w:val="008A431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498F"/>
    <w:rsid w:val="008B5EFD"/>
    <w:rsid w:val="008B657F"/>
    <w:rsid w:val="008B70DD"/>
    <w:rsid w:val="008B7376"/>
    <w:rsid w:val="008B7A11"/>
    <w:rsid w:val="008C05C1"/>
    <w:rsid w:val="008C0627"/>
    <w:rsid w:val="008C0710"/>
    <w:rsid w:val="008C0C84"/>
    <w:rsid w:val="008C0E21"/>
    <w:rsid w:val="008C175F"/>
    <w:rsid w:val="008C19C2"/>
    <w:rsid w:val="008C1F36"/>
    <w:rsid w:val="008C29CA"/>
    <w:rsid w:val="008C2CA5"/>
    <w:rsid w:val="008C2E6C"/>
    <w:rsid w:val="008C3536"/>
    <w:rsid w:val="008C38E8"/>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F29"/>
    <w:rsid w:val="008D4152"/>
    <w:rsid w:val="008D41A2"/>
    <w:rsid w:val="008D4322"/>
    <w:rsid w:val="008D442F"/>
    <w:rsid w:val="008D51E1"/>
    <w:rsid w:val="008D58BA"/>
    <w:rsid w:val="008D5B67"/>
    <w:rsid w:val="008D5D56"/>
    <w:rsid w:val="008D5FD4"/>
    <w:rsid w:val="008D6222"/>
    <w:rsid w:val="008D6624"/>
    <w:rsid w:val="008D66CC"/>
    <w:rsid w:val="008D727E"/>
    <w:rsid w:val="008D79DF"/>
    <w:rsid w:val="008D7EC7"/>
    <w:rsid w:val="008E0955"/>
    <w:rsid w:val="008E1625"/>
    <w:rsid w:val="008E196F"/>
    <w:rsid w:val="008E2856"/>
    <w:rsid w:val="008E3F64"/>
    <w:rsid w:val="008E53BF"/>
    <w:rsid w:val="008E624C"/>
    <w:rsid w:val="008E6497"/>
    <w:rsid w:val="008E6EFE"/>
    <w:rsid w:val="008E7492"/>
    <w:rsid w:val="008E7A6A"/>
    <w:rsid w:val="008E7C4B"/>
    <w:rsid w:val="008F00A0"/>
    <w:rsid w:val="008F0F5F"/>
    <w:rsid w:val="008F1223"/>
    <w:rsid w:val="008F123C"/>
    <w:rsid w:val="008F14FC"/>
    <w:rsid w:val="008F1A88"/>
    <w:rsid w:val="008F2CD4"/>
    <w:rsid w:val="008F2EAF"/>
    <w:rsid w:val="008F3170"/>
    <w:rsid w:val="008F3E0A"/>
    <w:rsid w:val="008F3EA8"/>
    <w:rsid w:val="008F3EB5"/>
    <w:rsid w:val="008F4427"/>
    <w:rsid w:val="008F4826"/>
    <w:rsid w:val="008F5173"/>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F62"/>
    <w:rsid w:val="00904F21"/>
    <w:rsid w:val="0090500F"/>
    <w:rsid w:val="0090524B"/>
    <w:rsid w:val="009059DC"/>
    <w:rsid w:val="00905B45"/>
    <w:rsid w:val="00905E07"/>
    <w:rsid w:val="00906653"/>
    <w:rsid w:val="00906A32"/>
    <w:rsid w:val="00906B96"/>
    <w:rsid w:val="00907339"/>
    <w:rsid w:val="00907B1B"/>
    <w:rsid w:val="00907BE4"/>
    <w:rsid w:val="009103B9"/>
    <w:rsid w:val="009104F6"/>
    <w:rsid w:val="00910D82"/>
    <w:rsid w:val="0091107D"/>
    <w:rsid w:val="00911282"/>
    <w:rsid w:val="009112B7"/>
    <w:rsid w:val="00911543"/>
    <w:rsid w:val="0091281B"/>
    <w:rsid w:val="00912B8D"/>
    <w:rsid w:val="009139F5"/>
    <w:rsid w:val="009149A8"/>
    <w:rsid w:val="00914CD0"/>
    <w:rsid w:val="0091511F"/>
    <w:rsid w:val="00915981"/>
    <w:rsid w:val="00915EC7"/>
    <w:rsid w:val="0091640F"/>
    <w:rsid w:val="00916762"/>
    <w:rsid w:val="00916B55"/>
    <w:rsid w:val="009171F1"/>
    <w:rsid w:val="00917882"/>
    <w:rsid w:val="0091788A"/>
    <w:rsid w:val="00920788"/>
    <w:rsid w:val="00920B42"/>
    <w:rsid w:val="00921183"/>
    <w:rsid w:val="0092177B"/>
    <w:rsid w:val="009217BD"/>
    <w:rsid w:val="00921852"/>
    <w:rsid w:val="00921A57"/>
    <w:rsid w:val="00921BE5"/>
    <w:rsid w:val="0092238D"/>
    <w:rsid w:val="00922A9E"/>
    <w:rsid w:val="0092332F"/>
    <w:rsid w:val="0092421C"/>
    <w:rsid w:val="00925EBF"/>
    <w:rsid w:val="0092642D"/>
    <w:rsid w:val="009268E2"/>
    <w:rsid w:val="00926E3F"/>
    <w:rsid w:val="0092710A"/>
    <w:rsid w:val="0093111C"/>
    <w:rsid w:val="00931354"/>
    <w:rsid w:val="00931455"/>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298"/>
    <w:rsid w:val="00943365"/>
    <w:rsid w:val="00943CAC"/>
    <w:rsid w:val="00944A39"/>
    <w:rsid w:val="00944AA8"/>
    <w:rsid w:val="00945B9B"/>
    <w:rsid w:val="0094657A"/>
    <w:rsid w:val="00946873"/>
    <w:rsid w:val="00947C94"/>
    <w:rsid w:val="00947E79"/>
    <w:rsid w:val="00950BC9"/>
    <w:rsid w:val="00950F1E"/>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4F69"/>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F04"/>
    <w:rsid w:val="009756C3"/>
    <w:rsid w:val="009757BE"/>
    <w:rsid w:val="0097625F"/>
    <w:rsid w:val="00976359"/>
    <w:rsid w:val="009767C2"/>
    <w:rsid w:val="00976F3B"/>
    <w:rsid w:val="00977A20"/>
    <w:rsid w:val="009807A7"/>
    <w:rsid w:val="00980E9B"/>
    <w:rsid w:val="00981C43"/>
    <w:rsid w:val="00983106"/>
    <w:rsid w:val="0098405D"/>
    <w:rsid w:val="0098482E"/>
    <w:rsid w:val="009849E2"/>
    <w:rsid w:val="00984D8E"/>
    <w:rsid w:val="009851CC"/>
    <w:rsid w:val="00987209"/>
    <w:rsid w:val="00987A8D"/>
    <w:rsid w:val="00987BEB"/>
    <w:rsid w:val="00990562"/>
    <w:rsid w:val="00990882"/>
    <w:rsid w:val="00990C58"/>
    <w:rsid w:val="00990EAD"/>
    <w:rsid w:val="009910AD"/>
    <w:rsid w:val="0099134F"/>
    <w:rsid w:val="00991592"/>
    <w:rsid w:val="00991AC4"/>
    <w:rsid w:val="009920CA"/>
    <w:rsid w:val="00992310"/>
    <w:rsid w:val="00992430"/>
    <w:rsid w:val="0099341E"/>
    <w:rsid w:val="009938AA"/>
    <w:rsid w:val="0099450E"/>
    <w:rsid w:val="00994688"/>
    <w:rsid w:val="00994796"/>
    <w:rsid w:val="00994998"/>
    <w:rsid w:val="00994C3F"/>
    <w:rsid w:val="0099557D"/>
    <w:rsid w:val="00995BAE"/>
    <w:rsid w:val="00995F81"/>
    <w:rsid w:val="0099628E"/>
    <w:rsid w:val="00996480"/>
    <w:rsid w:val="009966E6"/>
    <w:rsid w:val="009970DC"/>
    <w:rsid w:val="00997155"/>
    <w:rsid w:val="00997C54"/>
    <w:rsid w:val="00997C82"/>
    <w:rsid w:val="009A000F"/>
    <w:rsid w:val="009A054C"/>
    <w:rsid w:val="009A07DE"/>
    <w:rsid w:val="009A0B9A"/>
    <w:rsid w:val="009A0C5F"/>
    <w:rsid w:val="009A160B"/>
    <w:rsid w:val="009A24F7"/>
    <w:rsid w:val="009A25B2"/>
    <w:rsid w:val="009A2728"/>
    <w:rsid w:val="009A28A7"/>
    <w:rsid w:val="009A3993"/>
    <w:rsid w:val="009A39AA"/>
    <w:rsid w:val="009A3CEB"/>
    <w:rsid w:val="009A3E68"/>
    <w:rsid w:val="009A4EF2"/>
    <w:rsid w:val="009A502E"/>
    <w:rsid w:val="009A5224"/>
    <w:rsid w:val="009A5547"/>
    <w:rsid w:val="009A5A2A"/>
    <w:rsid w:val="009A660E"/>
    <w:rsid w:val="009A6635"/>
    <w:rsid w:val="009A6C86"/>
    <w:rsid w:val="009B1542"/>
    <w:rsid w:val="009B1E23"/>
    <w:rsid w:val="009B288A"/>
    <w:rsid w:val="009B2BA2"/>
    <w:rsid w:val="009B2C24"/>
    <w:rsid w:val="009B34C3"/>
    <w:rsid w:val="009B401C"/>
    <w:rsid w:val="009B44C1"/>
    <w:rsid w:val="009B4BAE"/>
    <w:rsid w:val="009B52ED"/>
    <w:rsid w:val="009B5D79"/>
    <w:rsid w:val="009B5DDF"/>
    <w:rsid w:val="009B72D1"/>
    <w:rsid w:val="009B7589"/>
    <w:rsid w:val="009B75D4"/>
    <w:rsid w:val="009B7E9A"/>
    <w:rsid w:val="009C081C"/>
    <w:rsid w:val="009C0C82"/>
    <w:rsid w:val="009C204B"/>
    <w:rsid w:val="009C2291"/>
    <w:rsid w:val="009C24BA"/>
    <w:rsid w:val="009C2C61"/>
    <w:rsid w:val="009C3C8B"/>
    <w:rsid w:val="009C4D11"/>
    <w:rsid w:val="009C4DD5"/>
    <w:rsid w:val="009C628E"/>
    <w:rsid w:val="009C67AD"/>
    <w:rsid w:val="009C691F"/>
    <w:rsid w:val="009C6B1B"/>
    <w:rsid w:val="009C6FC2"/>
    <w:rsid w:val="009C70FF"/>
    <w:rsid w:val="009C7142"/>
    <w:rsid w:val="009C74F1"/>
    <w:rsid w:val="009C791F"/>
    <w:rsid w:val="009D0071"/>
    <w:rsid w:val="009D05F4"/>
    <w:rsid w:val="009D076E"/>
    <w:rsid w:val="009D1187"/>
    <w:rsid w:val="009D15B4"/>
    <w:rsid w:val="009D1C0D"/>
    <w:rsid w:val="009D1E4C"/>
    <w:rsid w:val="009D2A2E"/>
    <w:rsid w:val="009D2C6A"/>
    <w:rsid w:val="009D3A05"/>
    <w:rsid w:val="009D462F"/>
    <w:rsid w:val="009D4F99"/>
    <w:rsid w:val="009D507D"/>
    <w:rsid w:val="009D5495"/>
    <w:rsid w:val="009D54BE"/>
    <w:rsid w:val="009D54CA"/>
    <w:rsid w:val="009D579B"/>
    <w:rsid w:val="009D5B25"/>
    <w:rsid w:val="009D6B58"/>
    <w:rsid w:val="009E02CE"/>
    <w:rsid w:val="009E03B7"/>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5B"/>
    <w:rsid w:val="009E5CB9"/>
    <w:rsid w:val="009E616B"/>
    <w:rsid w:val="009E7103"/>
    <w:rsid w:val="009F0182"/>
    <w:rsid w:val="009F03AA"/>
    <w:rsid w:val="009F0AAD"/>
    <w:rsid w:val="009F0AED"/>
    <w:rsid w:val="009F0E3A"/>
    <w:rsid w:val="009F2654"/>
    <w:rsid w:val="009F284E"/>
    <w:rsid w:val="009F2914"/>
    <w:rsid w:val="009F2BA0"/>
    <w:rsid w:val="009F2D57"/>
    <w:rsid w:val="009F30C1"/>
    <w:rsid w:val="009F3305"/>
    <w:rsid w:val="009F34CE"/>
    <w:rsid w:val="009F3552"/>
    <w:rsid w:val="009F40CD"/>
    <w:rsid w:val="009F44CE"/>
    <w:rsid w:val="009F4F5F"/>
    <w:rsid w:val="009F6015"/>
    <w:rsid w:val="009F60D7"/>
    <w:rsid w:val="009F64DB"/>
    <w:rsid w:val="009F69AD"/>
    <w:rsid w:val="009F7132"/>
    <w:rsid w:val="009F75F6"/>
    <w:rsid w:val="009F7C37"/>
    <w:rsid w:val="00A0017D"/>
    <w:rsid w:val="00A00517"/>
    <w:rsid w:val="00A0054B"/>
    <w:rsid w:val="00A00F42"/>
    <w:rsid w:val="00A013D2"/>
    <w:rsid w:val="00A02A47"/>
    <w:rsid w:val="00A02ADB"/>
    <w:rsid w:val="00A02E94"/>
    <w:rsid w:val="00A03128"/>
    <w:rsid w:val="00A03835"/>
    <w:rsid w:val="00A03F61"/>
    <w:rsid w:val="00A040FE"/>
    <w:rsid w:val="00A04841"/>
    <w:rsid w:val="00A049A6"/>
    <w:rsid w:val="00A04C31"/>
    <w:rsid w:val="00A05191"/>
    <w:rsid w:val="00A05D9E"/>
    <w:rsid w:val="00A07173"/>
    <w:rsid w:val="00A0754A"/>
    <w:rsid w:val="00A07C66"/>
    <w:rsid w:val="00A07D39"/>
    <w:rsid w:val="00A100C9"/>
    <w:rsid w:val="00A1020F"/>
    <w:rsid w:val="00A1038F"/>
    <w:rsid w:val="00A10BCB"/>
    <w:rsid w:val="00A11548"/>
    <w:rsid w:val="00A11834"/>
    <w:rsid w:val="00A1209C"/>
    <w:rsid w:val="00A1242B"/>
    <w:rsid w:val="00A1301C"/>
    <w:rsid w:val="00A131B3"/>
    <w:rsid w:val="00A13CA4"/>
    <w:rsid w:val="00A14563"/>
    <w:rsid w:val="00A14AB0"/>
    <w:rsid w:val="00A14FC9"/>
    <w:rsid w:val="00A160E2"/>
    <w:rsid w:val="00A16848"/>
    <w:rsid w:val="00A16BC5"/>
    <w:rsid w:val="00A17370"/>
    <w:rsid w:val="00A173BC"/>
    <w:rsid w:val="00A1770D"/>
    <w:rsid w:val="00A17A48"/>
    <w:rsid w:val="00A17BEF"/>
    <w:rsid w:val="00A207C4"/>
    <w:rsid w:val="00A207FC"/>
    <w:rsid w:val="00A20868"/>
    <w:rsid w:val="00A20A1B"/>
    <w:rsid w:val="00A20A88"/>
    <w:rsid w:val="00A20F88"/>
    <w:rsid w:val="00A2115A"/>
    <w:rsid w:val="00A221EA"/>
    <w:rsid w:val="00A22A26"/>
    <w:rsid w:val="00A232E6"/>
    <w:rsid w:val="00A2356E"/>
    <w:rsid w:val="00A23FF2"/>
    <w:rsid w:val="00A24ADC"/>
    <w:rsid w:val="00A255E9"/>
    <w:rsid w:val="00A25EFB"/>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410"/>
    <w:rsid w:val="00A35F2A"/>
    <w:rsid w:val="00A36163"/>
    <w:rsid w:val="00A362A0"/>
    <w:rsid w:val="00A36701"/>
    <w:rsid w:val="00A3719E"/>
    <w:rsid w:val="00A37C3F"/>
    <w:rsid w:val="00A40145"/>
    <w:rsid w:val="00A40253"/>
    <w:rsid w:val="00A41748"/>
    <w:rsid w:val="00A419E8"/>
    <w:rsid w:val="00A41C81"/>
    <w:rsid w:val="00A42D68"/>
    <w:rsid w:val="00A432D5"/>
    <w:rsid w:val="00A43650"/>
    <w:rsid w:val="00A437E4"/>
    <w:rsid w:val="00A43EF4"/>
    <w:rsid w:val="00A444DE"/>
    <w:rsid w:val="00A459C5"/>
    <w:rsid w:val="00A45E2F"/>
    <w:rsid w:val="00A4618B"/>
    <w:rsid w:val="00A46E67"/>
    <w:rsid w:val="00A4715A"/>
    <w:rsid w:val="00A4788F"/>
    <w:rsid w:val="00A47B99"/>
    <w:rsid w:val="00A5093C"/>
    <w:rsid w:val="00A512A8"/>
    <w:rsid w:val="00A51E57"/>
    <w:rsid w:val="00A53483"/>
    <w:rsid w:val="00A5408E"/>
    <w:rsid w:val="00A54D7B"/>
    <w:rsid w:val="00A552E6"/>
    <w:rsid w:val="00A55799"/>
    <w:rsid w:val="00A561DD"/>
    <w:rsid w:val="00A575A6"/>
    <w:rsid w:val="00A6075C"/>
    <w:rsid w:val="00A609DA"/>
    <w:rsid w:val="00A6105C"/>
    <w:rsid w:val="00A61329"/>
    <w:rsid w:val="00A614F5"/>
    <w:rsid w:val="00A62436"/>
    <w:rsid w:val="00A62CF1"/>
    <w:rsid w:val="00A62D34"/>
    <w:rsid w:val="00A62E3E"/>
    <w:rsid w:val="00A63456"/>
    <w:rsid w:val="00A6362B"/>
    <w:rsid w:val="00A63C62"/>
    <w:rsid w:val="00A64715"/>
    <w:rsid w:val="00A64776"/>
    <w:rsid w:val="00A64DA2"/>
    <w:rsid w:val="00A64F3D"/>
    <w:rsid w:val="00A659DA"/>
    <w:rsid w:val="00A664A5"/>
    <w:rsid w:val="00A66F5F"/>
    <w:rsid w:val="00A6723D"/>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6165"/>
    <w:rsid w:val="00A76784"/>
    <w:rsid w:val="00A77759"/>
    <w:rsid w:val="00A77D9D"/>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F2C"/>
    <w:rsid w:val="00A850A9"/>
    <w:rsid w:val="00A85867"/>
    <w:rsid w:val="00A85E63"/>
    <w:rsid w:val="00A8686C"/>
    <w:rsid w:val="00A86E59"/>
    <w:rsid w:val="00A86EA5"/>
    <w:rsid w:val="00A8737F"/>
    <w:rsid w:val="00A876FA"/>
    <w:rsid w:val="00A90124"/>
    <w:rsid w:val="00A902B6"/>
    <w:rsid w:val="00A904AC"/>
    <w:rsid w:val="00A9057C"/>
    <w:rsid w:val="00A90D23"/>
    <w:rsid w:val="00A90FE6"/>
    <w:rsid w:val="00A91276"/>
    <w:rsid w:val="00A9152A"/>
    <w:rsid w:val="00A91A40"/>
    <w:rsid w:val="00A91E06"/>
    <w:rsid w:val="00A92F42"/>
    <w:rsid w:val="00A930E0"/>
    <w:rsid w:val="00A9340D"/>
    <w:rsid w:val="00A93E66"/>
    <w:rsid w:val="00A93ED7"/>
    <w:rsid w:val="00A94AD9"/>
    <w:rsid w:val="00A94CC7"/>
    <w:rsid w:val="00A94F51"/>
    <w:rsid w:val="00A95D9B"/>
    <w:rsid w:val="00A96941"/>
    <w:rsid w:val="00A96F6A"/>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974"/>
    <w:rsid w:val="00AA7BB5"/>
    <w:rsid w:val="00AA7D63"/>
    <w:rsid w:val="00AA7DA1"/>
    <w:rsid w:val="00AB02B9"/>
    <w:rsid w:val="00AB0718"/>
    <w:rsid w:val="00AB1113"/>
    <w:rsid w:val="00AB1F78"/>
    <w:rsid w:val="00AB25A9"/>
    <w:rsid w:val="00AB2AB9"/>
    <w:rsid w:val="00AB30E1"/>
    <w:rsid w:val="00AB3F72"/>
    <w:rsid w:val="00AB4127"/>
    <w:rsid w:val="00AB5814"/>
    <w:rsid w:val="00AB5B5C"/>
    <w:rsid w:val="00AB640A"/>
    <w:rsid w:val="00AB7088"/>
    <w:rsid w:val="00AB7ADA"/>
    <w:rsid w:val="00AC04E7"/>
    <w:rsid w:val="00AC055A"/>
    <w:rsid w:val="00AC0CD5"/>
    <w:rsid w:val="00AC0DB6"/>
    <w:rsid w:val="00AC0E65"/>
    <w:rsid w:val="00AC0ED9"/>
    <w:rsid w:val="00AC11F4"/>
    <w:rsid w:val="00AC1557"/>
    <w:rsid w:val="00AC15D7"/>
    <w:rsid w:val="00AC18D1"/>
    <w:rsid w:val="00AC1A0D"/>
    <w:rsid w:val="00AC1E31"/>
    <w:rsid w:val="00AC1F65"/>
    <w:rsid w:val="00AC244D"/>
    <w:rsid w:val="00AC2488"/>
    <w:rsid w:val="00AC2589"/>
    <w:rsid w:val="00AC3B11"/>
    <w:rsid w:val="00AC3F60"/>
    <w:rsid w:val="00AC476B"/>
    <w:rsid w:val="00AC4A8D"/>
    <w:rsid w:val="00AC521D"/>
    <w:rsid w:val="00AC5F1A"/>
    <w:rsid w:val="00AC75D2"/>
    <w:rsid w:val="00AD0795"/>
    <w:rsid w:val="00AD0BB8"/>
    <w:rsid w:val="00AD0F69"/>
    <w:rsid w:val="00AD0F7D"/>
    <w:rsid w:val="00AD2918"/>
    <w:rsid w:val="00AD2BA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88F"/>
    <w:rsid w:val="00AE38E8"/>
    <w:rsid w:val="00AE38F4"/>
    <w:rsid w:val="00AE3C46"/>
    <w:rsid w:val="00AE4094"/>
    <w:rsid w:val="00AE4494"/>
    <w:rsid w:val="00AE4953"/>
    <w:rsid w:val="00AE4C08"/>
    <w:rsid w:val="00AE4D93"/>
    <w:rsid w:val="00AE6053"/>
    <w:rsid w:val="00AF09F7"/>
    <w:rsid w:val="00AF0A4F"/>
    <w:rsid w:val="00AF27A0"/>
    <w:rsid w:val="00AF2B09"/>
    <w:rsid w:val="00AF2C4D"/>
    <w:rsid w:val="00AF37DC"/>
    <w:rsid w:val="00AF3C15"/>
    <w:rsid w:val="00AF44F9"/>
    <w:rsid w:val="00AF57C6"/>
    <w:rsid w:val="00AF57CF"/>
    <w:rsid w:val="00AF5C54"/>
    <w:rsid w:val="00AF605E"/>
    <w:rsid w:val="00AF6900"/>
    <w:rsid w:val="00AF6A54"/>
    <w:rsid w:val="00AF6C6D"/>
    <w:rsid w:val="00AF6DA0"/>
    <w:rsid w:val="00AF7BE0"/>
    <w:rsid w:val="00B00413"/>
    <w:rsid w:val="00B010AA"/>
    <w:rsid w:val="00B0128D"/>
    <w:rsid w:val="00B023C0"/>
    <w:rsid w:val="00B02C61"/>
    <w:rsid w:val="00B02FD2"/>
    <w:rsid w:val="00B03008"/>
    <w:rsid w:val="00B03CE9"/>
    <w:rsid w:val="00B0514D"/>
    <w:rsid w:val="00B05664"/>
    <w:rsid w:val="00B0629C"/>
    <w:rsid w:val="00B06437"/>
    <w:rsid w:val="00B064E9"/>
    <w:rsid w:val="00B06A1E"/>
    <w:rsid w:val="00B06B06"/>
    <w:rsid w:val="00B07F09"/>
    <w:rsid w:val="00B102E2"/>
    <w:rsid w:val="00B115AF"/>
    <w:rsid w:val="00B11741"/>
    <w:rsid w:val="00B1211F"/>
    <w:rsid w:val="00B12A1F"/>
    <w:rsid w:val="00B1314B"/>
    <w:rsid w:val="00B1334C"/>
    <w:rsid w:val="00B139F8"/>
    <w:rsid w:val="00B13ADE"/>
    <w:rsid w:val="00B1427D"/>
    <w:rsid w:val="00B148E8"/>
    <w:rsid w:val="00B14D71"/>
    <w:rsid w:val="00B15385"/>
    <w:rsid w:val="00B1561E"/>
    <w:rsid w:val="00B16717"/>
    <w:rsid w:val="00B17141"/>
    <w:rsid w:val="00B172B2"/>
    <w:rsid w:val="00B17302"/>
    <w:rsid w:val="00B17C92"/>
    <w:rsid w:val="00B20726"/>
    <w:rsid w:val="00B20E50"/>
    <w:rsid w:val="00B2111B"/>
    <w:rsid w:val="00B2124C"/>
    <w:rsid w:val="00B21376"/>
    <w:rsid w:val="00B2167C"/>
    <w:rsid w:val="00B21D6C"/>
    <w:rsid w:val="00B222F5"/>
    <w:rsid w:val="00B22351"/>
    <w:rsid w:val="00B22375"/>
    <w:rsid w:val="00B2251A"/>
    <w:rsid w:val="00B22B81"/>
    <w:rsid w:val="00B239EA"/>
    <w:rsid w:val="00B23C43"/>
    <w:rsid w:val="00B24019"/>
    <w:rsid w:val="00B241F6"/>
    <w:rsid w:val="00B24522"/>
    <w:rsid w:val="00B246F8"/>
    <w:rsid w:val="00B24860"/>
    <w:rsid w:val="00B24D3F"/>
    <w:rsid w:val="00B25605"/>
    <w:rsid w:val="00B25848"/>
    <w:rsid w:val="00B25F41"/>
    <w:rsid w:val="00B260FF"/>
    <w:rsid w:val="00B26225"/>
    <w:rsid w:val="00B26D2B"/>
    <w:rsid w:val="00B271C2"/>
    <w:rsid w:val="00B2733E"/>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6C0"/>
    <w:rsid w:val="00B35B0A"/>
    <w:rsid w:val="00B35C5B"/>
    <w:rsid w:val="00B35EA1"/>
    <w:rsid w:val="00B35EB7"/>
    <w:rsid w:val="00B3600C"/>
    <w:rsid w:val="00B36DA0"/>
    <w:rsid w:val="00B37126"/>
    <w:rsid w:val="00B37654"/>
    <w:rsid w:val="00B37739"/>
    <w:rsid w:val="00B40735"/>
    <w:rsid w:val="00B4075E"/>
    <w:rsid w:val="00B40B0C"/>
    <w:rsid w:val="00B40D02"/>
    <w:rsid w:val="00B41CE5"/>
    <w:rsid w:val="00B41E6E"/>
    <w:rsid w:val="00B42628"/>
    <w:rsid w:val="00B42C3F"/>
    <w:rsid w:val="00B437C4"/>
    <w:rsid w:val="00B43C2D"/>
    <w:rsid w:val="00B44322"/>
    <w:rsid w:val="00B44A91"/>
    <w:rsid w:val="00B44FFB"/>
    <w:rsid w:val="00B4544B"/>
    <w:rsid w:val="00B47141"/>
    <w:rsid w:val="00B47D07"/>
    <w:rsid w:val="00B5113A"/>
    <w:rsid w:val="00B52425"/>
    <w:rsid w:val="00B52EBC"/>
    <w:rsid w:val="00B53714"/>
    <w:rsid w:val="00B53736"/>
    <w:rsid w:val="00B541E3"/>
    <w:rsid w:val="00B5480B"/>
    <w:rsid w:val="00B54E55"/>
    <w:rsid w:val="00B555CB"/>
    <w:rsid w:val="00B556CF"/>
    <w:rsid w:val="00B55DC2"/>
    <w:rsid w:val="00B602AB"/>
    <w:rsid w:val="00B610B2"/>
    <w:rsid w:val="00B6187B"/>
    <w:rsid w:val="00B61A1F"/>
    <w:rsid w:val="00B61FC4"/>
    <w:rsid w:val="00B624F3"/>
    <w:rsid w:val="00B62998"/>
    <w:rsid w:val="00B62AFA"/>
    <w:rsid w:val="00B62BF4"/>
    <w:rsid w:val="00B6330F"/>
    <w:rsid w:val="00B63CB5"/>
    <w:rsid w:val="00B6483B"/>
    <w:rsid w:val="00B64B82"/>
    <w:rsid w:val="00B64E74"/>
    <w:rsid w:val="00B650C8"/>
    <w:rsid w:val="00B651BA"/>
    <w:rsid w:val="00B65E8C"/>
    <w:rsid w:val="00B65FD8"/>
    <w:rsid w:val="00B6707A"/>
    <w:rsid w:val="00B674A0"/>
    <w:rsid w:val="00B67608"/>
    <w:rsid w:val="00B677F7"/>
    <w:rsid w:val="00B706B1"/>
    <w:rsid w:val="00B7166F"/>
    <w:rsid w:val="00B7168C"/>
    <w:rsid w:val="00B72BC2"/>
    <w:rsid w:val="00B72FD5"/>
    <w:rsid w:val="00B74220"/>
    <w:rsid w:val="00B74530"/>
    <w:rsid w:val="00B75047"/>
    <w:rsid w:val="00B76032"/>
    <w:rsid w:val="00B76082"/>
    <w:rsid w:val="00B7633D"/>
    <w:rsid w:val="00B76530"/>
    <w:rsid w:val="00B769F8"/>
    <w:rsid w:val="00B76B21"/>
    <w:rsid w:val="00B76E58"/>
    <w:rsid w:val="00B77E60"/>
    <w:rsid w:val="00B80784"/>
    <w:rsid w:val="00B81245"/>
    <w:rsid w:val="00B81E77"/>
    <w:rsid w:val="00B82B28"/>
    <w:rsid w:val="00B83103"/>
    <w:rsid w:val="00B83246"/>
    <w:rsid w:val="00B83376"/>
    <w:rsid w:val="00B835F6"/>
    <w:rsid w:val="00B8389B"/>
    <w:rsid w:val="00B8393E"/>
    <w:rsid w:val="00B839D4"/>
    <w:rsid w:val="00B839EE"/>
    <w:rsid w:val="00B843A9"/>
    <w:rsid w:val="00B84B82"/>
    <w:rsid w:val="00B85AFE"/>
    <w:rsid w:val="00B8700E"/>
    <w:rsid w:val="00B87BE3"/>
    <w:rsid w:val="00B87C0C"/>
    <w:rsid w:val="00B90349"/>
    <w:rsid w:val="00B904F3"/>
    <w:rsid w:val="00B908DB"/>
    <w:rsid w:val="00B90902"/>
    <w:rsid w:val="00B90981"/>
    <w:rsid w:val="00B9149A"/>
    <w:rsid w:val="00B914A5"/>
    <w:rsid w:val="00B916A4"/>
    <w:rsid w:val="00B91966"/>
    <w:rsid w:val="00B91D2A"/>
    <w:rsid w:val="00B92295"/>
    <w:rsid w:val="00B922B7"/>
    <w:rsid w:val="00B92569"/>
    <w:rsid w:val="00B925F8"/>
    <w:rsid w:val="00B92B08"/>
    <w:rsid w:val="00B92E3F"/>
    <w:rsid w:val="00B94D33"/>
    <w:rsid w:val="00B951A7"/>
    <w:rsid w:val="00B95E86"/>
    <w:rsid w:val="00B95F92"/>
    <w:rsid w:val="00B962BA"/>
    <w:rsid w:val="00B96A56"/>
    <w:rsid w:val="00B97234"/>
    <w:rsid w:val="00B97645"/>
    <w:rsid w:val="00B97D47"/>
    <w:rsid w:val="00B97DF5"/>
    <w:rsid w:val="00BA04FB"/>
    <w:rsid w:val="00BA0614"/>
    <w:rsid w:val="00BA0626"/>
    <w:rsid w:val="00BA0823"/>
    <w:rsid w:val="00BA1225"/>
    <w:rsid w:val="00BA2434"/>
    <w:rsid w:val="00BA26E2"/>
    <w:rsid w:val="00BA29F2"/>
    <w:rsid w:val="00BA312D"/>
    <w:rsid w:val="00BA3D5F"/>
    <w:rsid w:val="00BA4D53"/>
    <w:rsid w:val="00BA54C5"/>
    <w:rsid w:val="00BA576D"/>
    <w:rsid w:val="00BB0262"/>
    <w:rsid w:val="00BB12F6"/>
    <w:rsid w:val="00BB3392"/>
    <w:rsid w:val="00BB4242"/>
    <w:rsid w:val="00BB42D7"/>
    <w:rsid w:val="00BB43A4"/>
    <w:rsid w:val="00BB576F"/>
    <w:rsid w:val="00BB6060"/>
    <w:rsid w:val="00BB6C87"/>
    <w:rsid w:val="00BB6CFA"/>
    <w:rsid w:val="00BB7622"/>
    <w:rsid w:val="00BB762A"/>
    <w:rsid w:val="00BC0032"/>
    <w:rsid w:val="00BC0240"/>
    <w:rsid w:val="00BC02F7"/>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1263"/>
    <w:rsid w:val="00BD1A25"/>
    <w:rsid w:val="00BD2006"/>
    <w:rsid w:val="00BD206D"/>
    <w:rsid w:val="00BD2B2E"/>
    <w:rsid w:val="00BD3FFB"/>
    <w:rsid w:val="00BD4813"/>
    <w:rsid w:val="00BD4F38"/>
    <w:rsid w:val="00BD5334"/>
    <w:rsid w:val="00BD58DD"/>
    <w:rsid w:val="00BD5EFE"/>
    <w:rsid w:val="00BD5FC7"/>
    <w:rsid w:val="00BD649C"/>
    <w:rsid w:val="00BD6D1E"/>
    <w:rsid w:val="00BD7193"/>
    <w:rsid w:val="00BD72EC"/>
    <w:rsid w:val="00BE0144"/>
    <w:rsid w:val="00BE05DE"/>
    <w:rsid w:val="00BE09AD"/>
    <w:rsid w:val="00BE0BDD"/>
    <w:rsid w:val="00BE1669"/>
    <w:rsid w:val="00BE19E5"/>
    <w:rsid w:val="00BE2301"/>
    <w:rsid w:val="00BE24B6"/>
    <w:rsid w:val="00BE2F38"/>
    <w:rsid w:val="00BE2FAA"/>
    <w:rsid w:val="00BE38DA"/>
    <w:rsid w:val="00BE3F7E"/>
    <w:rsid w:val="00BE49FD"/>
    <w:rsid w:val="00BE638D"/>
    <w:rsid w:val="00BE77EE"/>
    <w:rsid w:val="00BE7841"/>
    <w:rsid w:val="00BE7EE0"/>
    <w:rsid w:val="00BF030D"/>
    <w:rsid w:val="00BF083A"/>
    <w:rsid w:val="00BF0A02"/>
    <w:rsid w:val="00BF0AB3"/>
    <w:rsid w:val="00BF1DA1"/>
    <w:rsid w:val="00BF233E"/>
    <w:rsid w:val="00BF2968"/>
    <w:rsid w:val="00BF29D5"/>
    <w:rsid w:val="00BF2E3C"/>
    <w:rsid w:val="00BF37CE"/>
    <w:rsid w:val="00BF3A0C"/>
    <w:rsid w:val="00BF3B0A"/>
    <w:rsid w:val="00BF3B52"/>
    <w:rsid w:val="00BF4333"/>
    <w:rsid w:val="00BF4519"/>
    <w:rsid w:val="00BF4ED7"/>
    <w:rsid w:val="00BF4F82"/>
    <w:rsid w:val="00BF50DA"/>
    <w:rsid w:val="00BF53CC"/>
    <w:rsid w:val="00BF5B9B"/>
    <w:rsid w:val="00BF6041"/>
    <w:rsid w:val="00BF61B7"/>
    <w:rsid w:val="00BF7993"/>
    <w:rsid w:val="00C00505"/>
    <w:rsid w:val="00C0121A"/>
    <w:rsid w:val="00C014F0"/>
    <w:rsid w:val="00C0151C"/>
    <w:rsid w:val="00C02930"/>
    <w:rsid w:val="00C031A2"/>
    <w:rsid w:val="00C03642"/>
    <w:rsid w:val="00C04BCE"/>
    <w:rsid w:val="00C04E92"/>
    <w:rsid w:val="00C05380"/>
    <w:rsid w:val="00C05A6F"/>
    <w:rsid w:val="00C062BE"/>
    <w:rsid w:val="00C06654"/>
    <w:rsid w:val="00C06979"/>
    <w:rsid w:val="00C06AD4"/>
    <w:rsid w:val="00C0720A"/>
    <w:rsid w:val="00C07908"/>
    <w:rsid w:val="00C07C90"/>
    <w:rsid w:val="00C106BF"/>
    <w:rsid w:val="00C109A6"/>
    <w:rsid w:val="00C10ADA"/>
    <w:rsid w:val="00C1110A"/>
    <w:rsid w:val="00C112BF"/>
    <w:rsid w:val="00C113A9"/>
    <w:rsid w:val="00C11812"/>
    <w:rsid w:val="00C1194D"/>
    <w:rsid w:val="00C11B9F"/>
    <w:rsid w:val="00C11BAC"/>
    <w:rsid w:val="00C11CF7"/>
    <w:rsid w:val="00C12046"/>
    <w:rsid w:val="00C1211E"/>
    <w:rsid w:val="00C12DED"/>
    <w:rsid w:val="00C13EE4"/>
    <w:rsid w:val="00C1422B"/>
    <w:rsid w:val="00C14D6C"/>
    <w:rsid w:val="00C1576E"/>
    <w:rsid w:val="00C159B3"/>
    <w:rsid w:val="00C15C6A"/>
    <w:rsid w:val="00C15DF2"/>
    <w:rsid w:val="00C169D4"/>
    <w:rsid w:val="00C16BE4"/>
    <w:rsid w:val="00C17577"/>
    <w:rsid w:val="00C20720"/>
    <w:rsid w:val="00C210EC"/>
    <w:rsid w:val="00C21A67"/>
    <w:rsid w:val="00C22F1F"/>
    <w:rsid w:val="00C23194"/>
    <w:rsid w:val="00C2367F"/>
    <w:rsid w:val="00C24518"/>
    <w:rsid w:val="00C24639"/>
    <w:rsid w:val="00C249B7"/>
    <w:rsid w:val="00C24CD1"/>
    <w:rsid w:val="00C251B2"/>
    <w:rsid w:val="00C25FC3"/>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E54"/>
    <w:rsid w:val="00C34F73"/>
    <w:rsid w:val="00C355C1"/>
    <w:rsid w:val="00C35B03"/>
    <w:rsid w:val="00C35B88"/>
    <w:rsid w:val="00C35DCF"/>
    <w:rsid w:val="00C36B3D"/>
    <w:rsid w:val="00C36EB2"/>
    <w:rsid w:val="00C379DC"/>
    <w:rsid w:val="00C37EBA"/>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7406"/>
    <w:rsid w:val="00C50140"/>
    <w:rsid w:val="00C504AA"/>
    <w:rsid w:val="00C515B2"/>
    <w:rsid w:val="00C519E0"/>
    <w:rsid w:val="00C5222E"/>
    <w:rsid w:val="00C529B0"/>
    <w:rsid w:val="00C52DE2"/>
    <w:rsid w:val="00C52F18"/>
    <w:rsid w:val="00C5340B"/>
    <w:rsid w:val="00C537FB"/>
    <w:rsid w:val="00C53B2D"/>
    <w:rsid w:val="00C54147"/>
    <w:rsid w:val="00C55748"/>
    <w:rsid w:val="00C559F8"/>
    <w:rsid w:val="00C55D66"/>
    <w:rsid w:val="00C563BD"/>
    <w:rsid w:val="00C57428"/>
    <w:rsid w:val="00C6068F"/>
    <w:rsid w:val="00C60CCA"/>
    <w:rsid w:val="00C60FA0"/>
    <w:rsid w:val="00C61357"/>
    <w:rsid w:val="00C61828"/>
    <w:rsid w:val="00C621A2"/>
    <w:rsid w:val="00C62CBB"/>
    <w:rsid w:val="00C636DA"/>
    <w:rsid w:val="00C63D8B"/>
    <w:rsid w:val="00C6495D"/>
    <w:rsid w:val="00C64D75"/>
    <w:rsid w:val="00C6689C"/>
    <w:rsid w:val="00C670C7"/>
    <w:rsid w:val="00C67DC9"/>
    <w:rsid w:val="00C70702"/>
    <w:rsid w:val="00C70EEB"/>
    <w:rsid w:val="00C70F93"/>
    <w:rsid w:val="00C71049"/>
    <w:rsid w:val="00C71E15"/>
    <w:rsid w:val="00C72E4A"/>
    <w:rsid w:val="00C73460"/>
    <w:rsid w:val="00C739B7"/>
    <w:rsid w:val="00C7414E"/>
    <w:rsid w:val="00C742E9"/>
    <w:rsid w:val="00C743D7"/>
    <w:rsid w:val="00C74EBC"/>
    <w:rsid w:val="00C75205"/>
    <w:rsid w:val="00C75993"/>
    <w:rsid w:val="00C7634A"/>
    <w:rsid w:val="00C778EF"/>
    <w:rsid w:val="00C77BF3"/>
    <w:rsid w:val="00C77C26"/>
    <w:rsid w:val="00C77F36"/>
    <w:rsid w:val="00C805CF"/>
    <w:rsid w:val="00C80685"/>
    <w:rsid w:val="00C80BCC"/>
    <w:rsid w:val="00C811A1"/>
    <w:rsid w:val="00C81629"/>
    <w:rsid w:val="00C81AFE"/>
    <w:rsid w:val="00C81F62"/>
    <w:rsid w:val="00C82244"/>
    <w:rsid w:val="00C82BAE"/>
    <w:rsid w:val="00C8394A"/>
    <w:rsid w:val="00C83A44"/>
    <w:rsid w:val="00C84000"/>
    <w:rsid w:val="00C84495"/>
    <w:rsid w:val="00C84607"/>
    <w:rsid w:val="00C84764"/>
    <w:rsid w:val="00C847A0"/>
    <w:rsid w:val="00C84EF9"/>
    <w:rsid w:val="00C8537C"/>
    <w:rsid w:val="00C85E6F"/>
    <w:rsid w:val="00C86537"/>
    <w:rsid w:val="00C878A6"/>
    <w:rsid w:val="00C90171"/>
    <w:rsid w:val="00C9086A"/>
    <w:rsid w:val="00C91655"/>
    <w:rsid w:val="00C9170C"/>
    <w:rsid w:val="00C91760"/>
    <w:rsid w:val="00C91F5D"/>
    <w:rsid w:val="00C92216"/>
    <w:rsid w:val="00C9238F"/>
    <w:rsid w:val="00C92AD3"/>
    <w:rsid w:val="00C92E00"/>
    <w:rsid w:val="00C92F8D"/>
    <w:rsid w:val="00C943E3"/>
    <w:rsid w:val="00C9445E"/>
    <w:rsid w:val="00C9595D"/>
    <w:rsid w:val="00C95B28"/>
    <w:rsid w:val="00C95B7D"/>
    <w:rsid w:val="00C964DC"/>
    <w:rsid w:val="00C968E5"/>
    <w:rsid w:val="00C96D78"/>
    <w:rsid w:val="00C97DF6"/>
    <w:rsid w:val="00C97E2B"/>
    <w:rsid w:val="00CA0227"/>
    <w:rsid w:val="00CA04B2"/>
    <w:rsid w:val="00CA0687"/>
    <w:rsid w:val="00CA0C97"/>
    <w:rsid w:val="00CA0CCD"/>
    <w:rsid w:val="00CA0FF1"/>
    <w:rsid w:val="00CA20AA"/>
    <w:rsid w:val="00CA2312"/>
    <w:rsid w:val="00CA4551"/>
    <w:rsid w:val="00CA484F"/>
    <w:rsid w:val="00CA4EA4"/>
    <w:rsid w:val="00CA50FB"/>
    <w:rsid w:val="00CA52F4"/>
    <w:rsid w:val="00CA5325"/>
    <w:rsid w:val="00CA53AB"/>
    <w:rsid w:val="00CA547E"/>
    <w:rsid w:val="00CA554B"/>
    <w:rsid w:val="00CA5954"/>
    <w:rsid w:val="00CA69AE"/>
    <w:rsid w:val="00CA71A1"/>
    <w:rsid w:val="00CA7FE0"/>
    <w:rsid w:val="00CB0256"/>
    <w:rsid w:val="00CB0336"/>
    <w:rsid w:val="00CB08AD"/>
    <w:rsid w:val="00CB09D9"/>
    <w:rsid w:val="00CB0EFA"/>
    <w:rsid w:val="00CB2086"/>
    <w:rsid w:val="00CB2C7A"/>
    <w:rsid w:val="00CB3269"/>
    <w:rsid w:val="00CB35D3"/>
    <w:rsid w:val="00CB3E94"/>
    <w:rsid w:val="00CB4A86"/>
    <w:rsid w:val="00CB5D1B"/>
    <w:rsid w:val="00CB6FD2"/>
    <w:rsid w:val="00CB7303"/>
    <w:rsid w:val="00CB77C2"/>
    <w:rsid w:val="00CB7996"/>
    <w:rsid w:val="00CB7D15"/>
    <w:rsid w:val="00CB7D3B"/>
    <w:rsid w:val="00CC1C99"/>
    <w:rsid w:val="00CC1E11"/>
    <w:rsid w:val="00CC1E85"/>
    <w:rsid w:val="00CC1F9C"/>
    <w:rsid w:val="00CC1FA7"/>
    <w:rsid w:val="00CC2FEB"/>
    <w:rsid w:val="00CC3534"/>
    <w:rsid w:val="00CC3C0F"/>
    <w:rsid w:val="00CC44EB"/>
    <w:rsid w:val="00CC4A86"/>
    <w:rsid w:val="00CC4C2E"/>
    <w:rsid w:val="00CC536A"/>
    <w:rsid w:val="00CC5C7D"/>
    <w:rsid w:val="00CC71E3"/>
    <w:rsid w:val="00CC73D4"/>
    <w:rsid w:val="00CC7A00"/>
    <w:rsid w:val="00CC7CC0"/>
    <w:rsid w:val="00CD1448"/>
    <w:rsid w:val="00CD15A6"/>
    <w:rsid w:val="00CD189C"/>
    <w:rsid w:val="00CD1CEA"/>
    <w:rsid w:val="00CD38E3"/>
    <w:rsid w:val="00CD4743"/>
    <w:rsid w:val="00CD4C7C"/>
    <w:rsid w:val="00CD6111"/>
    <w:rsid w:val="00CD652D"/>
    <w:rsid w:val="00CD6717"/>
    <w:rsid w:val="00CD6CAF"/>
    <w:rsid w:val="00CE0648"/>
    <w:rsid w:val="00CE0D58"/>
    <w:rsid w:val="00CE211B"/>
    <w:rsid w:val="00CE2615"/>
    <w:rsid w:val="00CE3453"/>
    <w:rsid w:val="00CE3738"/>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4991"/>
    <w:rsid w:val="00D05C97"/>
    <w:rsid w:val="00D05CA4"/>
    <w:rsid w:val="00D0642E"/>
    <w:rsid w:val="00D0647F"/>
    <w:rsid w:val="00D06F16"/>
    <w:rsid w:val="00D06F8E"/>
    <w:rsid w:val="00D102CA"/>
    <w:rsid w:val="00D10F87"/>
    <w:rsid w:val="00D1134A"/>
    <w:rsid w:val="00D113BA"/>
    <w:rsid w:val="00D11DB2"/>
    <w:rsid w:val="00D11F26"/>
    <w:rsid w:val="00D11F5F"/>
    <w:rsid w:val="00D124DF"/>
    <w:rsid w:val="00D12833"/>
    <w:rsid w:val="00D12AE5"/>
    <w:rsid w:val="00D13847"/>
    <w:rsid w:val="00D139CB"/>
    <w:rsid w:val="00D145E8"/>
    <w:rsid w:val="00D14B34"/>
    <w:rsid w:val="00D14DF3"/>
    <w:rsid w:val="00D15AF6"/>
    <w:rsid w:val="00D1618A"/>
    <w:rsid w:val="00D16992"/>
    <w:rsid w:val="00D170C8"/>
    <w:rsid w:val="00D1718C"/>
    <w:rsid w:val="00D173DE"/>
    <w:rsid w:val="00D17A92"/>
    <w:rsid w:val="00D2046C"/>
    <w:rsid w:val="00D20AE3"/>
    <w:rsid w:val="00D20BFA"/>
    <w:rsid w:val="00D2186E"/>
    <w:rsid w:val="00D22394"/>
    <w:rsid w:val="00D22CD0"/>
    <w:rsid w:val="00D22E39"/>
    <w:rsid w:val="00D237D0"/>
    <w:rsid w:val="00D23907"/>
    <w:rsid w:val="00D23B96"/>
    <w:rsid w:val="00D241B1"/>
    <w:rsid w:val="00D2449C"/>
    <w:rsid w:val="00D24AA2"/>
    <w:rsid w:val="00D24EE8"/>
    <w:rsid w:val="00D24F6A"/>
    <w:rsid w:val="00D26189"/>
    <w:rsid w:val="00D26A45"/>
    <w:rsid w:val="00D2746C"/>
    <w:rsid w:val="00D277AA"/>
    <w:rsid w:val="00D27D88"/>
    <w:rsid w:val="00D27F62"/>
    <w:rsid w:val="00D304B2"/>
    <w:rsid w:val="00D305E2"/>
    <w:rsid w:val="00D3129B"/>
    <w:rsid w:val="00D312A4"/>
    <w:rsid w:val="00D31373"/>
    <w:rsid w:val="00D318C0"/>
    <w:rsid w:val="00D31A0D"/>
    <w:rsid w:val="00D31D97"/>
    <w:rsid w:val="00D321DB"/>
    <w:rsid w:val="00D32725"/>
    <w:rsid w:val="00D32F05"/>
    <w:rsid w:val="00D32F3E"/>
    <w:rsid w:val="00D3306E"/>
    <w:rsid w:val="00D342B2"/>
    <w:rsid w:val="00D3448D"/>
    <w:rsid w:val="00D34D2B"/>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C16"/>
    <w:rsid w:val="00D42DDB"/>
    <w:rsid w:val="00D433C4"/>
    <w:rsid w:val="00D4367A"/>
    <w:rsid w:val="00D436F0"/>
    <w:rsid w:val="00D4383E"/>
    <w:rsid w:val="00D43D1F"/>
    <w:rsid w:val="00D44259"/>
    <w:rsid w:val="00D448C7"/>
    <w:rsid w:val="00D44C9D"/>
    <w:rsid w:val="00D4579A"/>
    <w:rsid w:val="00D459CA"/>
    <w:rsid w:val="00D45FF5"/>
    <w:rsid w:val="00D4660D"/>
    <w:rsid w:val="00D4691C"/>
    <w:rsid w:val="00D46CAE"/>
    <w:rsid w:val="00D47715"/>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57325"/>
    <w:rsid w:val="00D61460"/>
    <w:rsid w:val="00D615E3"/>
    <w:rsid w:val="00D61CEA"/>
    <w:rsid w:val="00D61DE3"/>
    <w:rsid w:val="00D61E34"/>
    <w:rsid w:val="00D620AF"/>
    <w:rsid w:val="00D62B04"/>
    <w:rsid w:val="00D62D33"/>
    <w:rsid w:val="00D6452B"/>
    <w:rsid w:val="00D648A8"/>
    <w:rsid w:val="00D651C7"/>
    <w:rsid w:val="00D65D62"/>
    <w:rsid w:val="00D65E00"/>
    <w:rsid w:val="00D65EA8"/>
    <w:rsid w:val="00D67214"/>
    <w:rsid w:val="00D67CB4"/>
    <w:rsid w:val="00D67F56"/>
    <w:rsid w:val="00D704EE"/>
    <w:rsid w:val="00D7189B"/>
    <w:rsid w:val="00D71ADC"/>
    <w:rsid w:val="00D71BA3"/>
    <w:rsid w:val="00D7231D"/>
    <w:rsid w:val="00D72F5F"/>
    <w:rsid w:val="00D7347B"/>
    <w:rsid w:val="00D73618"/>
    <w:rsid w:val="00D737C1"/>
    <w:rsid w:val="00D73E0E"/>
    <w:rsid w:val="00D742FE"/>
    <w:rsid w:val="00D7676B"/>
    <w:rsid w:val="00D76A79"/>
    <w:rsid w:val="00D77165"/>
    <w:rsid w:val="00D77284"/>
    <w:rsid w:val="00D77391"/>
    <w:rsid w:val="00D773AD"/>
    <w:rsid w:val="00D77903"/>
    <w:rsid w:val="00D80262"/>
    <w:rsid w:val="00D8040B"/>
    <w:rsid w:val="00D8044D"/>
    <w:rsid w:val="00D812C5"/>
    <w:rsid w:val="00D815DA"/>
    <w:rsid w:val="00D8228C"/>
    <w:rsid w:val="00D8250E"/>
    <w:rsid w:val="00D82F8A"/>
    <w:rsid w:val="00D8382F"/>
    <w:rsid w:val="00D84EB5"/>
    <w:rsid w:val="00D8537C"/>
    <w:rsid w:val="00D86193"/>
    <w:rsid w:val="00D863E7"/>
    <w:rsid w:val="00D86B84"/>
    <w:rsid w:val="00D86CD1"/>
    <w:rsid w:val="00D86E87"/>
    <w:rsid w:val="00D8704E"/>
    <w:rsid w:val="00D87456"/>
    <w:rsid w:val="00D877C8"/>
    <w:rsid w:val="00D90896"/>
    <w:rsid w:val="00D908FB"/>
    <w:rsid w:val="00D90C70"/>
    <w:rsid w:val="00D91794"/>
    <w:rsid w:val="00D91A03"/>
    <w:rsid w:val="00D923F2"/>
    <w:rsid w:val="00D9283D"/>
    <w:rsid w:val="00D9298A"/>
    <w:rsid w:val="00D929E2"/>
    <w:rsid w:val="00D92DC8"/>
    <w:rsid w:val="00D93794"/>
    <w:rsid w:val="00D93B45"/>
    <w:rsid w:val="00D93BF9"/>
    <w:rsid w:val="00D93C0A"/>
    <w:rsid w:val="00D9410B"/>
    <w:rsid w:val="00D94504"/>
    <w:rsid w:val="00D94592"/>
    <w:rsid w:val="00D94B55"/>
    <w:rsid w:val="00D94D34"/>
    <w:rsid w:val="00D95714"/>
    <w:rsid w:val="00D95764"/>
    <w:rsid w:val="00D95975"/>
    <w:rsid w:val="00D95C54"/>
    <w:rsid w:val="00D963F4"/>
    <w:rsid w:val="00D96B66"/>
    <w:rsid w:val="00DA009E"/>
    <w:rsid w:val="00DA0F34"/>
    <w:rsid w:val="00DA16B2"/>
    <w:rsid w:val="00DA16E0"/>
    <w:rsid w:val="00DA1AD9"/>
    <w:rsid w:val="00DA1AE3"/>
    <w:rsid w:val="00DA2691"/>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B7BDD"/>
    <w:rsid w:val="00DC04ED"/>
    <w:rsid w:val="00DC0BBF"/>
    <w:rsid w:val="00DC1F52"/>
    <w:rsid w:val="00DC2021"/>
    <w:rsid w:val="00DC24D3"/>
    <w:rsid w:val="00DC3247"/>
    <w:rsid w:val="00DC32B6"/>
    <w:rsid w:val="00DC332C"/>
    <w:rsid w:val="00DC3BEA"/>
    <w:rsid w:val="00DC48A2"/>
    <w:rsid w:val="00DC495A"/>
    <w:rsid w:val="00DC513F"/>
    <w:rsid w:val="00DC5D6B"/>
    <w:rsid w:val="00DC6158"/>
    <w:rsid w:val="00DC70B3"/>
    <w:rsid w:val="00DC76C7"/>
    <w:rsid w:val="00DD027E"/>
    <w:rsid w:val="00DD030E"/>
    <w:rsid w:val="00DD03BF"/>
    <w:rsid w:val="00DD0FF3"/>
    <w:rsid w:val="00DD1418"/>
    <w:rsid w:val="00DD1ABA"/>
    <w:rsid w:val="00DD1B6A"/>
    <w:rsid w:val="00DD1D3E"/>
    <w:rsid w:val="00DD21A2"/>
    <w:rsid w:val="00DD25B1"/>
    <w:rsid w:val="00DD319B"/>
    <w:rsid w:val="00DD4676"/>
    <w:rsid w:val="00DD4F31"/>
    <w:rsid w:val="00DD5482"/>
    <w:rsid w:val="00DD55B6"/>
    <w:rsid w:val="00DD56CF"/>
    <w:rsid w:val="00DD6599"/>
    <w:rsid w:val="00DD700C"/>
    <w:rsid w:val="00DE0647"/>
    <w:rsid w:val="00DE0AF0"/>
    <w:rsid w:val="00DE111F"/>
    <w:rsid w:val="00DE119C"/>
    <w:rsid w:val="00DE1A1E"/>
    <w:rsid w:val="00DE1D1F"/>
    <w:rsid w:val="00DE2118"/>
    <w:rsid w:val="00DE2487"/>
    <w:rsid w:val="00DE281B"/>
    <w:rsid w:val="00DE2A70"/>
    <w:rsid w:val="00DE3927"/>
    <w:rsid w:val="00DE4447"/>
    <w:rsid w:val="00DE482C"/>
    <w:rsid w:val="00DE4AD7"/>
    <w:rsid w:val="00DE6235"/>
    <w:rsid w:val="00DE751D"/>
    <w:rsid w:val="00DF046C"/>
    <w:rsid w:val="00DF0909"/>
    <w:rsid w:val="00DF0A45"/>
    <w:rsid w:val="00DF0C02"/>
    <w:rsid w:val="00DF0E06"/>
    <w:rsid w:val="00DF16EA"/>
    <w:rsid w:val="00DF229C"/>
    <w:rsid w:val="00DF2A55"/>
    <w:rsid w:val="00DF2F1D"/>
    <w:rsid w:val="00DF3317"/>
    <w:rsid w:val="00DF3997"/>
    <w:rsid w:val="00DF40B8"/>
    <w:rsid w:val="00DF4745"/>
    <w:rsid w:val="00DF4845"/>
    <w:rsid w:val="00DF55B1"/>
    <w:rsid w:val="00DF595C"/>
    <w:rsid w:val="00E00308"/>
    <w:rsid w:val="00E0054E"/>
    <w:rsid w:val="00E00DF1"/>
    <w:rsid w:val="00E01077"/>
    <w:rsid w:val="00E02D9F"/>
    <w:rsid w:val="00E03482"/>
    <w:rsid w:val="00E03817"/>
    <w:rsid w:val="00E038FA"/>
    <w:rsid w:val="00E03A01"/>
    <w:rsid w:val="00E03E24"/>
    <w:rsid w:val="00E03F1B"/>
    <w:rsid w:val="00E040B7"/>
    <w:rsid w:val="00E05C70"/>
    <w:rsid w:val="00E06401"/>
    <w:rsid w:val="00E0664A"/>
    <w:rsid w:val="00E074E7"/>
    <w:rsid w:val="00E07522"/>
    <w:rsid w:val="00E07FBF"/>
    <w:rsid w:val="00E1087B"/>
    <w:rsid w:val="00E10B42"/>
    <w:rsid w:val="00E10B78"/>
    <w:rsid w:val="00E10BCE"/>
    <w:rsid w:val="00E11665"/>
    <w:rsid w:val="00E11B6C"/>
    <w:rsid w:val="00E1317A"/>
    <w:rsid w:val="00E1358D"/>
    <w:rsid w:val="00E13C25"/>
    <w:rsid w:val="00E13DB3"/>
    <w:rsid w:val="00E13F89"/>
    <w:rsid w:val="00E1403A"/>
    <w:rsid w:val="00E14264"/>
    <w:rsid w:val="00E152AC"/>
    <w:rsid w:val="00E152DE"/>
    <w:rsid w:val="00E15703"/>
    <w:rsid w:val="00E15EA9"/>
    <w:rsid w:val="00E17043"/>
    <w:rsid w:val="00E175AA"/>
    <w:rsid w:val="00E20022"/>
    <w:rsid w:val="00E20C72"/>
    <w:rsid w:val="00E21135"/>
    <w:rsid w:val="00E21351"/>
    <w:rsid w:val="00E214B8"/>
    <w:rsid w:val="00E21E34"/>
    <w:rsid w:val="00E22682"/>
    <w:rsid w:val="00E23011"/>
    <w:rsid w:val="00E23077"/>
    <w:rsid w:val="00E23EDF"/>
    <w:rsid w:val="00E24BDE"/>
    <w:rsid w:val="00E25627"/>
    <w:rsid w:val="00E25CAC"/>
    <w:rsid w:val="00E26066"/>
    <w:rsid w:val="00E2683E"/>
    <w:rsid w:val="00E26D83"/>
    <w:rsid w:val="00E26E22"/>
    <w:rsid w:val="00E26EAB"/>
    <w:rsid w:val="00E27A37"/>
    <w:rsid w:val="00E27C09"/>
    <w:rsid w:val="00E27F85"/>
    <w:rsid w:val="00E304D0"/>
    <w:rsid w:val="00E306FF"/>
    <w:rsid w:val="00E317F8"/>
    <w:rsid w:val="00E31A07"/>
    <w:rsid w:val="00E31E7D"/>
    <w:rsid w:val="00E31FAD"/>
    <w:rsid w:val="00E321D0"/>
    <w:rsid w:val="00E32443"/>
    <w:rsid w:val="00E3263E"/>
    <w:rsid w:val="00E333E3"/>
    <w:rsid w:val="00E34077"/>
    <w:rsid w:val="00E34109"/>
    <w:rsid w:val="00E3450D"/>
    <w:rsid w:val="00E34969"/>
    <w:rsid w:val="00E34F7A"/>
    <w:rsid w:val="00E3515F"/>
    <w:rsid w:val="00E35A77"/>
    <w:rsid w:val="00E3632C"/>
    <w:rsid w:val="00E368DF"/>
    <w:rsid w:val="00E36E79"/>
    <w:rsid w:val="00E37867"/>
    <w:rsid w:val="00E37908"/>
    <w:rsid w:val="00E37B64"/>
    <w:rsid w:val="00E37C4A"/>
    <w:rsid w:val="00E37F25"/>
    <w:rsid w:val="00E400D1"/>
    <w:rsid w:val="00E40D35"/>
    <w:rsid w:val="00E411DD"/>
    <w:rsid w:val="00E41C69"/>
    <w:rsid w:val="00E41E0B"/>
    <w:rsid w:val="00E42068"/>
    <w:rsid w:val="00E420A7"/>
    <w:rsid w:val="00E423B7"/>
    <w:rsid w:val="00E42F9C"/>
    <w:rsid w:val="00E430AA"/>
    <w:rsid w:val="00E43145"/>
    <w:rsid w:val="00E43405"/>
    <w:rsid w:val="00E44AEB"/>
    <w:rsid w:val="00E45D27"/>
    <w:rsid w:val="00E46232"/>
    <w:rsid w:val="00E465E4"/>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5892"/>
    <w:rsid w:val="00E55AB6"/>
    <w:rsid w:val="00E55D11"/>
    <w:rsid w:val="00E55FFB"/>
    <w:rsid w:val="00E567BA"/>
    <w:rsid w:val="00E57D88"/>
    <w:rsid w:val="00E611FB"/>
    <w:rsid w:val="00E61467"/>
    <w:rsid w:val="00E626D0"/>
    <w:rsid w:val="00E62FB4"/>
    <w:rsid w:val="00E63200"/>
    <w:rsid w:val="00E63690"/>
    <w:rsid w:val="00E637EC"/>
    <w:rsid w:val="00E63D26"/>
    <w:rsid w:val="00E63D86"/>
    <w:rsid w:val="00E63DF2"/>
    <w:rsid w:val="00E6444C"/>
    <w:rsid w:val="00E6457D"/>
    <w:rsid w:val="00E64771"/>
    <w:rsid w:val="00E654DD"/>
    <w:rsid w:val="00E65598"/>
    <w:rsid w:val="00E66159"/>
    <w:rsid w:val="00E66324"/>
    <w:rsid w:val="00E66B31"/>
    <w:rsid w:val="00E6712F"/>
    <w:rsid w:val="00E6769D"/>
    <w:rsid w:val="00E67A38"/>
    <w:rsid w:val="00E70254"/>
    <w:rsid w:val="00E70622"/>
    <w:rsid w:val="00E70A1F"/>
    <w:rsid w:val="00E70A89"/>
    <w:rsid w:val="00E70A94"/>
    <w:rsid w:val="00E70AAC"/>
    <w:rsid w:val="00E712CA"/>
    <w:rsid w:val="00E7134F"/>
    <w:rsid w:val="00E7192E"/>
    <w:rsid w:val="00E7213B"/>
    <w:rsid w:val="00E72C32"/>
    <w:rsid w:val="00E7340F"/>
    <w:rsid w:val="00E73C81"/>
    <w:rsid w:val="00E73E21"/>
    <w:rsid w:val="00E74D55"/>
    <w:rsid w:val="00E754C3"/>
    <w:rsid w:val="00E75AB6"/>
    <w:rsid w:val="00E76062"/>
    <w:rsid w:val="00E76DAC"/>
    <w:rsid w:val="00E77D43"/>
    <w:rsid w:val="00E77FCE"/>
    <w:rsid w:val="00E803AE"/>
    <w:rsid w:val="00E80E2B"/>
    <w:rsid w:val="00E80E8B"/>
    <w:rsid w:val="00E80EE6"/>
    <w:rsid w:val="00E81FCB"/>
    <w:rsid w:val="00E8345C"/>
    <w:rsid w:val="00E83903"/>
    <w:rsid w:val="00E83DCC"/>
    <w:rsid w:val="00E84D29"/>
    <w:rsid w:val="00E84E81"/>
    <w:rsid w:val="00E8537D"/>
    <w:rsid w:val="00E85DC9"/>
    <w:rsid w:val="00E861FD"/>
    <w:rsid w:val="00E868BF"/>
    <w:rsid w:val="00E8691F"/>
    <w:rsid w:val="00E8696A"/>
    <w:rsid w:val="00E872BB"/>
    <w:rsid w:val="00E874F9"/>
    <w:rsid w:val="00E87DF5"/>
    <w:rsid w:val="00E9022F"/>
    <w:rsid w:val="00E9042F"/>
    <w:rsid w:val="00E904F3"/>
    <w:rsid w:val="00E90708"/>
    <w:rsid w:val="00E91179"/>
    <w:rsid w:val="00E9187D"/>
    <w:rsid w:val="00E9208C"/>
    <w:rsid w:val="00E93DC8"/>
    <w:rsid w:val="00E93F36"/>
    <w:rsid w:val="00E94128"/>
    <w:rsid w:val="00E942D5"/>
    <w:rsid w:val="00E94A95"/>
    <w:rsid w:val="00E94EBD"/>
    <w:rsid w:val="00E94EE7"/>
    <w:rsid w:val="00E959DC"/>
    <w:rsid w:val="00E96818"/>
    <w:rsid w:val="00E96EEE"/>
    <w:rsid w:val="00E96F62"/>
    <w:rsid w:val="00EA0567"/>
    <w:rsid w:val="00EA0FD5"/>
    <w:rsid w:val="00EA2520"/>
    <w:rsid w:val="00EA2F47"/>
    <w:rsid w:val="00EA35C8"/>
    <w:rsid w:val="00EA371E"/>
    <w:rsid w:val="00EA3A86"/>
    <w:rsid w:val="00EA3CB0"/>
    <w:rsid w:val="00EA402A"/>
    <w:rsid w:val="00EA48AB"/>
    <w:rsid w:val="00EA5C01"/>
    <w:rsid w:val="00EA6103"/>
    <w:rsid w:val="00EA64EA"/>
    <w:rsid w:val="00EA7307"/>
    <w:rsid w:val="00EB0396"/>
    <w:rsid w:val="00EB03F7"/>
    <w:rsid w:val="00EB06A1"/>
    <w:rsid w:val="00EB0B17"/>
    <w:rsid w:val="00EB1279"/>
    <w:rsid w:val="00EB28FB"/>
    <w:rsid w:val="00EB2B18"/>
    <w:rsid w:val="00EB2CE6"/>
    <w:rsid w:val="00EB3462"/>
    <w:rsid w:val="00EB365D"/>
    <w:rsid w:val="00EB3670"/>
    <w:rsid w:val="00EB39DF"/>
    <w:rsid w:val="00EB4872"/>
    <w:rsid w:val="00EB5272"/>
    <w:rsid w:val="00EB5C53"/>
    <w:rsid w:val="00EB6D36"/>
    <w:rsid w:val="00EB6E53"/>
    <w:rsid w:val="00EB70A9"/>
    <w:rsid w:val="00EB74EF"/>
    <w:rsid w:val="00EB7563"/>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263"/>
    <w:rsid w:val="00EC63F2"/>
    <w:rsid w:val="00EC657C"/>
    <w:rsid w:val="00EC6EC2"/>
    <w:rsid w:val="00EC6EF3"/>
    <w:rsid w:val="00EC7185"/>
    <w:rsid w:val="00EC721C"/>
    <w:rsid w:val="00EC7508"/>
    <w:rsid w:val="00EC795E"/>
    <w:rsid w:val="00ED0CC1"/>
    <w:rsid w:val="00ED115F"/>
    <w:rsid w:val="00ED1B67"/>
    <w:rsid w:val="00ED2B3A"/>
    <w:rsid w:val="00ED2D0A"/>
    <w:rsid w:val="00ED2F66"/>
    <w:rsid w:val="00ED3941"/>
    <w:rsid w:val="00ED3AC1"/>
    <w:rsid w:val="00ED4973"/>
    <w:rsid w:val="00ED4A01"/>
    <w:rsid w:val="00ED5390"/>
    <w:rsid w:val="00ED559E"/>
    <w:rsid w:val="00ED5EB9"/>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10C3"/>
    <w:rsid w:val="00EF1E24"/>
    <w:rsid w:val="00EF280D"/>
    <w:rsid w:val="00EF30C0"/>
    <w:rsid w:val="00EF3628"/>
    <w:rsid w:val="00EF3C1C"/>
    <w:rsid w:val="00EF3EE7"/>
    <w:rsid w:val="00EF414D"/>
    <w:rsid w:val="00EF4891"/>
    <w:rsid w:val="00EF48E8"/>
    <w:rsid w:val="00EF4DC5"/>
    <w:rsid w:val="00EF5523"/>
    <w:rsid w:val="00EF5871"/>
    <w:rsid w:val="00EF61E9"/>
    <w:rsid w:val="00EF66C7"/>
    <w:rsid w:val="00EF6883"/>
    <w:rsid w:val="00EF6E10"/>
    <w:rsid w:val="00EF6E8C"/>
    <w:rsid w:val="00EF734B"/>
    <w:rsid w:val="00EF7C2A"/>
    <w:rsid w:val="00F0001F"/>
    <w:rsid w:val="00F000A1"/>
    <w:rsid w:val="00F0012B"/>
    <w:rsid w:val="00F00D1D"/>
    <w:rsid w:val="00F01173"/>
    <w:rsid w:val="00F0191F"/>
    <w:rsid w:val="00F03601"/>
    <w:rsid w:val="00F03961"/>
    <w:rsid w:val="00F04019"/>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6451"/>
    <w:rsid w:val="00F170E4"/>
    <w:rsid w:val="00F17AA5"/>
    <w:rsid w:val="00F20166"/>
    <w:rsid w:val="00F208C8"/>
    <w:rsid w:val="00F210A2"/>
    <w:rsid w:val="00F21A9A"/>
    <w:rsid w:val="00F21D0A"/>
    <w:rsid w:val="00F221E0"/>
    <w:rsid w:val="00F224FC"/>
    <w:rsid w:val="00F22BBF"/>
    <w:rsid w:val="00F22D9C"/>
    <w:rsid w:val="00F246B4"/>
    <w:rsid w:val="00F25140"/>
    <w:rsid w:val="00F251C9"/>
    <w:rsid w:val="00F2538F"/>
    <w:rsid w:val="00F26488"/>
    <w:rsid w:val="00F268F6"/>
    <w:rsid w:val="00F26964"/>
    <w:rsid w:val="00F27211"/>
    <w:rsid w:val="00F27AA7"/>
    <w:rsid w:val="00F27DEC"/>
    <w:rsid w:val="00F27F79"/>
    <w:rsid w:val="00F27FFE"/>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FB0"/>
    <w:rsid w:val="00F41472"/>
    <w:rsid w:val="00F41C40"/>
    <w:rsid w:val="00F42887"/>
    <w:rsid w:val="00F42CAF"/>
    <w:rsid w:val="00F42EE3"/>
    <w:rsid w:val="00F42FCA"/>
    <w:rsid w:val="00F43046"/>
    <w:rsid w:val="00F43373"/>
    <w:rsid w:val="00F43BDC"/>
    <w:rsid w:val="00F4463A"/>
    <w:rsid w:val="00F44C2E"/>
    <w:rsid w:val="00F44C94"/>
    <w:rsid w:val="00F455C1"/>
    <w:rsid w:val="00F45796"/>
    <w:rsid w:val="00F46366"/>
    <w:rsid w:val="00F4708A"/>
    <w:rsid w:val="00F470A9"/>
    <w:rsid w:val="00F4750D"/>
    <w:rsid w:val="00F50994"/>
    <w:rsid w:val="00F50A0F"/>
    <w:rsid w:val="00F50B91"/>
    <w:rsid w:val="00F50DF5"/>
    <w:rsid w:val="00F510A3"/>
    <w:rsid w:val="00F51402"/>
    <w:rsid w:val="00F519F7"/>
    <w:rsid w:val="00F51BD8"/>
    <w:rsid w:val="00F51FCA"/>
    <w:rsid w:val="00F5233B"/>
    <w:rsid w:val="00F523CC"/>
    <w:rsid w:val="00F52958"/>
    <w:rsid w:val="00F5339C"/>
    <w:rsid w:val="00F551F6"/>
    <w:rsid w:val="00F554FA"/>
    <w:rsid w:val="00F55798"/>
    <w:rsid w:val="00F55D0B"/>
    <w:rsid w:val="00F56216"/>
    <w:rsid w:val="00F56328"/>
    <w:rsid w:val="00F56F81"/>
    <w:rsid w:val="00F5712B"/>
    <w:rsid w:val="00F574CC"/>
    <w:rsid w:val="00F576D7"/>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5BE"/>
    <w:rsid w:val="00F72647"/>
    <w:rsid w:val="00F72CFD"/>
    <w:rsid w:val="00F738A9"/>
    <w:rsid w:val="00F7623E"/>
    <w:rsid w:val="00F76D32"/>
    <w:rsid w:val="00F771E5"/>
    <w:rsid w:val="00F775F7"/>
    <w:rsid w:val="00F77DC4"/>
    <w:rsid w:val="00F800A2"/>
    <w:rsid w:val="00F801F1"/>
    <w:rsid w:val="00F8083C"/>
    <w:rsid w:val="00F80E29"/>
    <w:rsid w:val="00F81693"/>
    <w:rsid w:val="00F81811"/>
    <w:rsid w:val="00F819E8"/>
    <w:rsid w:val="00F81DA1"/>
    <w:rsid w:val="00F82933"/>
    <w:rsid w:val="00F83771"/>
    <w:rsid w:val="00F83DB1"/>
    <w:rsid w:val="00F84210"/>
    <w:rsid w:val="00F84221"/>
    <w:rsid w:val="00F8431A"/>
    <w:rsid w:val="00F84AC5"/>
    <w:rsid w:val="00F84B1A"/>
    <w:rsid w:val="00F851F4"/>
    <w:rsid w:val="00F85DED"/>
    <w:rsid w:val="00F85E22"/>
    <w:rsid w:val="00F8624A"/>
    <w:rsid w:val="00F87692"/>
    <w:rsid w:val="00F87843"/>
    <w:rsid w:val="00F87CA5"/>
    <w:rsid w:val="00F903AC"/>
    <w:rsid w:val="00F91877"/>
    <w:rsid w:val="00F91AA2"/>
    <w:rsid w:val="00F921CD"/>
    <w:rsid w:val="00F92236"/>
    <w:rsid w:val="00F92878"/>
    <w:rsid w:val="00F94147"/>
    <w:rsid w:val="00F9428D"/>
    <w:rsid w:val="00F94491"/>
    <w:rsid w:val="00F94933"/>
    <w:rsid w:val="00F94BE3"/>
    <w:rsid w:val="00F94F65"/>
    <w:rsid w:val="00F950C0"/>
    <w:rsid w:val="00F950D2"/>
    <w:rsid w:val="00F95271"/>
    <w:rsid w:val="00F959C8"/>
    <w:rsid w:val="00F9610A"/>
    <w:rsid w:val="00F967B0"/>
    <w:rsid w:val="00F96D35"/>
    <w:rsid w:val="00F972B4"/>
    <w:rsid w:val="00F979EC"/>
    <w:rsid w:val="00F97BDD"/>
    <w:rsid w:val="00F97FB4"/>
    <w:rsid w:val="00FA00AF"/>
    <w:rsid w:val="00FA01EF"/>
    <w:rsid w:val="00FA03C4"/>
    <w:rsid w:val="00FA0ACE"/>
    <w:rsid w:val="00FA1B78"/>
    <w:rsid w:val="00FA330E"/>
    <w:rsid w:val="00FA3400"/>
    <w:rsid w:val="00FA374F"/>
    <w:rsid w:val="00FA41BD"/>
    <w:rsid w:val="00FA4D49"/>
    <w:rsid w:val="00FA59A9"/>
    <w:rsid w:val="00FA6BEA"/>
    <w:rsid w:val="00FA6F5B"/>
    <w:rsid w:val="00FA6FFC"/>
    <w:rsid w:val="00FB05A4"/>
    <w:rsid w:val="00FB0C2D"/>
    <w:rsid w:val="00FB10B5"/>
    <w:rsid w:val="00FB1143"/>
    <w:rsid w:val="00FB15A6"/>
    <w:rsid w:val="00FB3772"/>
    <w:rsid w:val="00FB3937"/>
    <w:rsid w:val="00FB3DA3"/>
    <w:rsid w:val="00FB4745"/>
    <w:rsid w:val="00FB5897"/>
    <w:rsid w:val="00FB5D9E"/>
    <w:rsid w:val="00FB5E89"/>
    <w:rsid w:val="00FB6048"/>
    <w:rsid w:val="00FB6AA0"/>
    <w:rsid w:val="00FB6B6B"/>
    <w:rsid w:val="00FB7636"/>
    <w:rsid w:val="00FB77F4"/>
    <w:rsid w:val="00FB78A2"/>
    <w:rsid w:val="00FC02EC"/>
    <w:rsid w:val="00FC0A10"/>
    <w:rsid w:val="00FC0B59"/>
    <w:rsid w:val="00FC1336"/>
    <w:rsid w:val="00FC13F7"/>
    <w:rsid w:val="00FC15A5"/>
    <w:rsid w:val="00FC15C7"/>
    <w:rsid w:val="00FC2212"/>
    <w:rsid w:val="00FC24AA"/>
    <w:rsid w:val="00FC2F6B"/>
    <w:rsid w:val="00FC35AA"/>
    <w:rsid w:val="00FC43ED"/>
    <w:rsid w:val="00FC4529"/>
    <w:rsid w:val="00FC484A"/>
    <w:rsid w:val="00FC4F95"/>
    <w:rsid w:val="00FC5580"/>
    <w:rsid w:val="00FC6592"/>
    <w:rsid w:val="00FC7B59"/>
    <w:rsid w:val="00FC7CB9"/>
    <w:rsid w:val="00FD029C"/>
    <w:rsid w:val="00FD05EE"/>
    <w:rsid w:val="00FD0840"/>
    <w:rsid w:val="00FD0D0A"/>
    <w:rsid w:val="00FD12C4"/>
    <w:rsid w:val="00FD1B49"/>
    <w:rsid w:val="00FD202C"/>
    <w:rsid w:val="00FD2077"/>
    <w:rsid w:val="00FD2176"/>
    <w:rsid w:val="00FD295D"/>
    <w:rsid w:val="00FD2C63"/>
    <w:rsid w:val="00FD3972"/>
    <w:rsid w:val="00FD3B12"/>
    <w:rsid w:val="00FD3C47"/>
    <w:rsid w:val="00FD3E77"/>
    <w:rsid w:val="00FD4A08"/>
    <w:rsid w:val="00FD5D5B"/>
    <w:rsid w:val="00FD698B"/>
    <w:rsid w:val="00FD7095"/>
    <w:rsid w:val="00FE177F"/>
    <w:rsid w:val="00FE2E58"/>
    <w:rsid w:val="00FE2F01"/>
    <w:rsid w:val="00FE30F9"/>
    <w:rsid w:val="00FE35FF"/>
    <w:rsid w:val="00FE38D2"/>
    <w:rsid w:val="00FE3E5D"/>
    <w:rsid w:val="00FE4795"/>
    <w:rsid w:val="00FE4F96"/>
    <w:rsid w:val="00FE53CB"/>
    <w:rsid w:val="00FE570B"/>
    <w:rsid w:val="00FE5B11"/>
    <w:rsid w:val="00FE6066"/>
    <w:rsid w:val="00FE60D1"/>
    <w:rsid w:val="00FE6F81"/>
    <w:rsid w:val="00FE702A"/>
    <w:rsid w:val="00FE7B3B"/>
    <w:rsid w:val="00FF046D"/>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6333"/>
    <w:rsid w:val="00FF6BD5"/>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6718353">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295410659">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net.gob.mx/"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header" Target="header5.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 TargetMode="Externa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54D26-090D-488E-88E9-8DBE60CC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64</Pages>
  <Words>20725</Words>
  <Characters>113993</Characters>
  <Application>Microsoft Office Word</Application>
  <DocSecurity>0</DocSecurity>
  <Lines>949</Lines>
  <Paragraphs>268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Agustin Escamilla Larios</cp:lastModifiedBy>
  <cp:revision>46</cp:revision>
  <cp:lastPrinted>2017-08-11T22:15:00Z</cp:lastPrinted>
  <dcterms:created xsi:type="dcterms:W3CDTF">2017-08-10T15:49:00Z</dcterms:created>
  <dcterms:modified xsi:type="dcterms:W3CDTF">2017-08-11T22:24:00Z</dcterms:modified>
</cp:coreProperties>
</file>